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AD" w:rsidRDefault="009C1DAD" w:rsidP="00750A47">
      <w:pPr>
        <w:pStyle w:val="Tekstpodstawowy"/>
        <w:kinsoku w:val="0"/>
        <w:overflowPunct w:val="0"/>
        <w:spacing w:before="62" w:line="246" w:lineRule="auto"/>
        <w:ind w:left="6638" w:right="227" w:firstLine="2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Załącznik </w:t>
      </w:r>
      <w:r w:rsidR="00750A47">
        <w:rPr>
          <w:rFonts w:ascii="Calibri" w:hAnsi="Calibri" w:cs="Calibri"/>
          <w:sz w:val="21"/>
          <w:szCs w:val="21"/>
        </w:rPr>
        <w:t xml:space="preserve">Nr </w:t>
      </w:r>
      <w:r w:rsidR="002A3336">
        <w:rPr>
          <w:rFonts w:ascii="Calibri" w:hAnsi="Calibri" w:cs="Calibri"/>
          <w:sz w:val="21"/>
          <w:szCs w:val="21"/>
        </w:rPr>
        <w:t>2a</w:t>
      </w:r>
      <w:r w:rsidR="00750A4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do Zarządzenia </w:t>
      </w:r>
      <w:r w:rsidR="00750A47">
        <w:rPr>
          <w:rFonts w:ascii="Calibri" w:hAnsi="Calibri" w:cs="Calibri"/>
          <w:sz w:val="21"/>
          <w:szCs w:val="21"/>
        </w:rPr>
        <w:t xml:space="preserve">                    </w:t>
      </w:r>
      <w:r>
        <w:rPr>
          <w:rFonts w:ascii="Calibri" w:hAnsi="Calibri" w:cs="Calibri"/>
          <w:sz w:val="21"/>
          <w:szCs w:val="21"/>
        </w:rPr>
        <w:t>nr</w:t>
      </w:r>
      <w:r w:rsidR="00116E84">
        <w:rPr>
          <w:rFonts w:ascii="Calibri" w:hAnsi="Calibri" w:cs="Calibri"/>
          <w:sz w:val="21"/>
          <w:szCs w:val="21"/>
        </w:rPr>
        <w:t xml:space="preserve"> </w:t>
      </w:r>
      <w:r w:rsidR="00A40095">
        <w:rPr>
          <w:rFonts w:ascii="Calibri" w:hAnsi="Calibri" w:cs="Calibri"/>
          <w:sz w:val="21"/>
          <w:szCs w:val="21"/>
        </w:rPr>
        <w:t>4</w:t>
      </w:r>
      <w:r w:rsidR="00116E84">
        <w:rPr>
          <w:rFonts w:ascii="Calibri" w:hAnsi="Calibri" w:cs="Calibri"/>
          <w:sz w:val="21"/>
          <w:szCs w:val="21"/>
        </w:rPr>
        <w:t xml:space="preserve">/2020  </w:t>
      </w:r>
      <w:r>
        <w:rPr>
          <w:rFonts w:ascii="Calibri" w:hAnsi="Calibri" w:cs="Calibri"/>
          <w:sz w:val="21"/>
          <w:szCs w:val="21"/>
        </w:rPr>
        <w:t>Wójta Gminy Wielgie</w:t>
      </w:r>
    </w:p>
    <w:p w:rsidR="009C1DAD" w:rsidRDefault="009C1DAD" w:rsidP="00750A47">
      <w:pPr>
        <w:pStyle w:val="Tekstpodstawowy"/>
        <w:kinsoku w:val="0"/>
        <w:overflowPunct w:val="0"/>
        <w:spacing w:before="62" w:line="246" w:lineRule="auto"/>
        <w:ind w:left="6159" w:right="227" w:firstLine="479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 dnia </w:t>
      </w:r>
      <w:r w:rsidR="00116E84">
        <w:rPr>
          <w:rFonts w:ascii="Calibri" w:hAnsi="Calibri" w:cs="Calibri"/>
          <w:sz w:val="21"/>
          <w:szCs w:val="21"/>
        </w:rPr>
        <w:t xml:space="preserve">07 stycznia 2020 r. </w:t>
      </w:r>
      <w:r>
        <w:rPr>
          <w:rFonts w:ascii="Calibri" w:hAnsi="Calibri" w:cs="Calibri"/>
          <w:sz w:val="21"/>
          <w:szCs w:val="21"/>
        </w:rPr>
        <w:t xml:space="preserve">  </w:t>
      </w:r>
    </w:p>
    <w:p w:rsidR="009C1DAD" w:rsidRDefault="009C1DAD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</w:t>
      </w:r>
      <w:r w:rsidR="00371E4B">
        <w:rPr>
          <w:rFonts w:ascii="Calibri" w:hAnsi="Calibri" w:cs="Calibri"/>
          <w:sz w:val="21"/>
          <w:szCs w:val="21"/>
        </w:rPr>
        <w:t>9</w:t>
      </w:r>
      <w:r w:rsidRPr="00F26D2B">
        <w:rPr>
          <w:rFonts w:ascii="Calibri" w:hAnsi="Calibri" w:cs="Calibri"/>
          <w:sz w:val="21"/>
          <w:szCs w:val="21"/>
        </w:rPr>
        <w:t xml:space="preserve"> R. POZ. </w:t>
      </w:r>
      <w:r w:rsidR="00371E4B">
        <w:rPr>
          <w:rFonts w:ascii="Calibri" w:hAnsi="Calibri" w:cs="Calibri"/>
          <w:sz w:val="21"/>
          <w:szCs w:val="21"/>
        </w:rPr>
        <w:t>688</w:t>
      </w:r>
      <w:bookmarkStart w:id="0" w:name="_GoBack"/>
      <w:bookmarkEnd w:id="0"/>
      <w:r w:rsidRPr="00F26D2B">
        <w:rPr>
          <w:rFonts w:ascii="Calibri" w:hAnsi="Calibri" w:cs="Calibri"/>
          <w:sz w:val="21"/>
          <w:szCs w:val="21"/>
        </w:rPr>
        <w:t>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3D5EC0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="003D5EC0">
              <w:rPr>
                <w:rFonts w:ascii="Arial" w:hAnsi="Arial" w:cs="Arial"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BD5AA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9"/>
      <w:footerReference w:type="default" r:id="rId10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A8" w:rsidRDefault="00BD5AA8">
      <w:r>
        <w:separator/>
      </w:r>
    </w:p>
  </w:endnote>
  <w:endnote w:type="continuationSeparator" w:id="0">
    <w:p w:rsidR="00BD5AA8" w:rsidRDefault="00B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371E4B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A8" w:rsidRDefault="00BD5AA8">
      <w:r>
        <w:separator/>
      </w:r>
    </w:p>
  </w:footnote>
  <w:footnote w:type="continuationSeparator" w:id="0">
    <w:p w:rsidR="00BD5AA8" w:rsidRDefault="00BD5AA8">
      <w:r>
        <w:continuationSeparator/>
      </w:r>
    </w:p>
  </w:footnote>
  <w:footnote w:id="1">
    <w:p w:rsidR="005C5A5F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5C5A5F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5C5A5F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5C5A5F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5C5A5F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5C5A5F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5C5A5F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116E84"/>
    <w:rsid w:val="002027C8"/>
    <w:rsid w:val="002A3336"/>
    <w:rsid w:val="002C2011"/>
    <w:rsid w:val="003448B2"/>
    <w:rsid w:val="00371E4B"/>
    <w:rsid w:val="003D5EC0"/>
    <w:rsid w:val="004B5A5D"/>
    <w:rsid w:val="005C5A5F"/>
    <w:rsid w:val="00750A47"/>
    <w:rsid w:val="007E53D8"/>
    <w:rsid w:val="008F67D3"/>
    <w:rsid w:val="009C1DAD"/>
    <w:rsid w:val="00A40095"/>
    <w:rsid w:val="00B35625"/>
    <w:rsid w:val="00BD5AA8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CB94-251F-4CA2-BFBE-F00BBE0B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1008</Words>
  <Characters>9459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Krzysztof Głowiński</dc:creator>
  <dc:description>Dz.U. 2018, poz. 2057 (załącznik 1)</dc:description>
  <cp:lastModifiedBy>Marzena Gabryszewska</cp:lastModifiedBy>
  <cp:revision>8</cp:revision>
  <dcterms:created xsi:type="dcterms:W3CDTF">2019-12-30T08:08:00Z</dcterms:created>
  <dcterms:modified xsi:type="dcterms:W3CDTF">2020-01-09T09:18:00Z</dcterms:modified>
  <cp:category>Realizacja zadań publicznych</cp:category>
</cp:coreProperties>
</file>