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7449" w:rsidRPr="00A5409E" w:rsidRDefault="007B7449" w:rsidP="0061405E">
      <w:pPr>
        <w:tabs>
          <w:tab w:val="left" w:pos="6804"/>
        </w:tabs>
        <w:spacing w:line="240" w:lineRule="auto"/>
        <w:jc w:val="right"/>
        <w:rPr>
          <w:rFonts w:ascii="Arial Narrow" w:hAnsi="Arial Narrow" w:cs="Calibri"/>
          <w:b/>
          <w:bCs/>
          <w:sz w:val="24"/>
          <w:szCs w:val="24"/>
        </w:rPr>
      </w:pPr>
      <w:r w:rsidRPr="00A5409E">
        <w:rPr>
          <w:rFonts w:ascii="Arial Narrow" w:hAnsi="Arial Narrow" w:cs="Calibri"/>
          <w:b/>
          <w:bCs/>
          <w:sz w:val="24"/>
          <w:szCs w:val="24"/>
        </w:rPr>
        <w:t xml:space="preserve">Załącznik nr </w:t>
      </w:r>
      <w:r w:rsidR="00CE4C7E">
        <w:rPr>
          <w:rFonts w:ascii="Arial Narrow" w:hAnsi="Arial Narrow" w:cs="Calibri"/>
          <w:b/>
          <w:bCs/>
          <w:sz w:val="24"/>
          <w:szCs w:val="24"/>
        </w:rPr>
        <w:t>6</w:t>
      </w:r>
      <w:r w:rsidRPr="00A5409E">
        <w:rPr>
          <w:rFonts w:ascii="Arial Narrow" w:hAnsi="Arial Narrow" w:cs="Calibri"/>
          <w:b/>
          <w:bCs/>
          <w:sz w:val="24"/>
          <w:szCs w:val="24"/>
        </w:rPr>
        <w:t xml:space="preserve"> do SIWZ</w:t>
      </w:r>
    </w:p>
    <w:p w:rsidR="002A4B2D" w:rsidRPr="00A5409E" w:rsidRDefault="008C2ED5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A5409E">
        <w:rPr>
          <w:rFonts w:ascii="Arial Narrow" w:hAnsi="Arial Narrow" w:cs="Calibri"/>
          <w:b/>
          <w:bCs/>
          <w:sz w:val="24"/>
          <w:szCs w:val="24"/>
        </w:rPr>
        <w:t>UMOWA</w:t>
      </w:r>
      <w:r w:rsidR="00F54A09" w:rsidRPr="00A5409E">
        <w:rPr>
          <w:rFonts w:ascii="Arial Narrow" w:hAnsi="Arial Narrow" w:cs="Calibri"/>
          <w:b/>
          <w:bCs/>
          <w:sz w:val="24"/>
          <w:szCs w:val="24"/>
        </w:rPr>
        <w:t xml:space="preserve"> Nr </w:t>
      </w:r>
      <w:r w:rsidR="004C5481" w:rsidRPr="00A5409E">
        <w:rPr>
          <w:rFonts w:ascii="Arial Narrow" w:hAnsi="Arial Narrow" w:cs="Calibri"/>
          <w:b/>
          <w:bCs/>
          <w:sz w:val="24"/>
          <w:szCs w:val="24"/>
        </w:rPr>
        <w:t>…</w:t>
      </w:r>
      <w:r w:rsidR="002F25F0" w:rsidRPr="00A5409E">
        <w:rPr>
          <w:rFonts w:ascii="Arial Narrow" w:hAnsi="Arial Narrow" w:cs="Calibri"/>
          <w:b/>
          <w:bCs/>
          <w:sz w:val="24"/>
          <w:szCs w:val="24"/>
        </w:rPr>
        <w:t>……………………</w:t>
      </w:r>
    </w:p>
    <w:p w:rsidR="007B7449" w:rsidRPr="00A5409E" w:rsidRDefault="007B7449" w:rsidP="0061405E">
      <w:pPr>
        <w:tabs>
          <w:tab w:val="left" w:pos="6804"/>
        </w:tabs>
        <w:spacing w:line="240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</w:p>
    <w:p w:rsidR="001D7834" w:rsidRPr="00A5409E" w:rsidRDefault="001D7834">
      <w:pPr>
        <w:widowControl w:val="0"/>
        <w:spacing w:line="360" w:lineRule="auto"/>
        <w:ind w:left="7" w:right="3400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line="360" w:lineRule="auto"/>
        <w:ind w:left="7" w:right="3400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 xml:space="preserve">zawarta w dniu </w:t>
      </w:r>
      <w:r w:rsidR="001D7834" w:rsidRPr="00A5409E">
        <w:rPr>
          <w:rFonts w:ascii="Arial Narrow" w:hAnsi="Arial Narrow" w:cs="Calibri"/>
          <w:b/>
          <w:sz w:val="24"/>
          <w:szCs w:val="24"/>
        </w:rPr>
        <w:t>………………………………….</w:t>
      </w:r>
      <w:r w:rsidRPr="00A5409E">
        <w:rPr>
          <w:rFonts w:ascii="Arial Narrow" w:hAnsi="Arial Narrow" w:cs="Calibri"/>
          <w:sz w:val="24"/>
          <w:szCs w:val="24"/>
        </w:rPr>
        <w:t xml:space="preserve"> pomiędzy:</w:t>
      </w:r>
    </w:p>
    <w:p w:rsidR="00CF225A" w:rsidRPr="00A5409E" w:rsidRDefault="004C5481" w:rsidP="00F54A09">
      <w:pPr>
        <w:spacing w:line="240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b/>
          <w:sz w:val="24"/>
          <w:szCs w:val="24"/>
        </w:rPr>
        <w:t>Och</w:t>
      </w:r>
      <w:r w:rsidR="00C74D43" w:rsidRPr="00A5409E">
        <w:rPr>
          <w:rFonts w:ascii="Arial Narrow" w:hAnsi="Arial Narrow"/>
          <w:b/>
          <w:sz w:val="24"/>
          <w:szCs w:val="24"/>
        </w:rPr>
        <w:t xml:space="preserve">otnicza Straż Pożarna w </w:t>
      </w:r>
      <w:r w:rsidR="00A326B9">
        <w:rPr>
          <w:rFonts w:ascii="Arial Narrow" w:hAnsi="Arial Narrow"/>
          <w:b/>
          <w:sz w:val="24"/>
          <w:szCs w:val="24"/>
        </w:rPr>
        <w:t>Wielgiem</w:t>
      </w:r>
      <w:r w:rsidR="002F25F0" w:rsidRPr="00A5409E">
        <w:rPr>
          <w:rFonts w:ascii="Arial Narrow" w:hAnsi="Arial Narrow"/>
          <w:b/>
          <w:sz w:val="24"/>
          <w:szCs w:val="24"/>
        </w:rPr>
        <w:t xml:space="preserve">, </w:t>
      </w:r>
      <w:r w:rsidR="00A326B9">
        <w:rPr>
          <w:rFonts w:ascii="Arial Narrow" w:hAnsi="Arial Narrow"/>
          <w:sz w:val="24"/>
          <w:szCs w:val="24"/>
        </w:rPr>
        <w:t>z siedzibą: ul. Starowiejska 81, 87-603 Wielgie</w:t>
      </w:r>
      <w:r w:rsidR="002F25F0" w:rsidRPr="00A5409E">
        <w:rPr>
          <w:rFonts w:ascii="Arial Narrow" w:hAnsi="Arial Narrow"/>
          <w:sz w:val="24"/>
          <w:szCs w:val="24"/>
        </w:rPr>
        <w:t xml:space="preserve">, </w:t>
      </w:r>
    </w:p>
    <w:p w:rsidR="00F54A09" w:rsidRPr="00A5409E" w:rsidRDefault="002F25F0" w:rsidP="00F54A09">
      <w:pPr>
        <w:spacing w:line="240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NIP: </w:t>
      </w:r>
      <w:r w:rsidR="00A326B9" w:rsidRPr="00A326B9">
        <w:rPr>
          <w:rFonts w:ascii="Arial Narrow" w:hAnsi="Arial Narrow"/>
          <w:sz w:val="24"/>
          <w:szCs w:val="24"/>
        </w:rPr>
        <w:t>4660189715</w:t>
      </w:r>
    </w:p>
    <w:p w:rsidR="00800013" w:rsidRPr="00A5409E" w:rsidRDefault="00CF225A" w:rsidP="00EC2A8A">
      <w:pPr>
        <w:spacing w:line="240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reprez</w:t>
      </w:r>
      <w:r w:rsidR="00A326B9">
        <w:rPr>
          <w:rFonts w:ascii="Arial Narrow" w:hAnsi="Arial Narrow"/>
          <w:sz w:val="24"/>
          <w:szCs w:val="24"/>
        </w:rPr>
        <w:t>entowaną przez: Zdzisława Wiśniewskiego</w:t>
      </w:r>
      <w:r w:rsidRPr="00A5409E">
        <w:rPr>
          <w:rFonts w:ascii="Arial Narrow" w:hAnsi="Arial Narrow"/>
          <w:sz w:val="24"/>
          <w:szCs w:val="24"/>
        </w:rPr>
        <w:t xml:space="preserve"> - Prezes OSP</w:t>
      </w:r>
    </w:p>
    <w:p w:rsidR="00CF225A" w:rsidRPr="00A5409E" w:rsidRDefault="00CF225A" w:rsidP="00EC2A8A">
      <w:pPr>
        <w:spacing w:line="240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przy kontras</w:t>
      </w:r>
      <w:r w:rsidR="00A326B9">
        <w:rPr>
          <w:rFonts w:ascii="Arial Narrow" w:hAnsi="Arial Narrow"/>
          <w:sz w:val="24"/>
          <w:szCs w:val="24"/>
        </w:rPr>
        <w:t>ygnacie skarbnika OSP w Wielgiem</w:t>
      </w:r>
      <w:r w:rsidRPr="00A5409E">
        <w:rPr>
          <w:rFonts w:ascii="Arial Narrow" w:hAnsi="Arial Narrow"/>
          <w:sz w:val="24"/>
          <w:szCs w:val="24"/>
        </w:rPr>
        <w:t xml:space="preserve"> </w:t>
      </w:r>
      <w:r w:rsidR="00694949">
        <w:rPr>
          <w:rFonts w:ascii="Arial Narrow" w:hAnsi="Arial Narrow"/>
          <w:sz w:val="24"/>
          <w:szCs w:val="24"/>
        </w:rPr>
        <w:t>–</w:t>
      </w:r>
      <w:r w:rsidRPr="00A5409E">
        <w:rPr>
          <w:rFonts w:ascii="Arial Narrow" w:hAnsi="Arial Narrow"/>
          <w:sz w:val="24"/>
          <w:szCs w:val="24"/>
        </w:rPr>
        <w:t xml:space="preserve"> </w:t>
      </w:r>
      <w:r w:rsidR="00A326B9">
        <w:rPr>
          <w:rFonts w:ascii="Arial Narrow" w:hAnsi="Arial Narrow"/>
          <w:sz w:val="24"/>
          <w:szCs w:val="24"/>
        </w:rPr>
        <w:t>Rafała Kwiatkowskiego</w:t>
      </w:r>
    </w:p>
    <w:p w:rsidR="002A4B2D" w:rsidRPr="00A5409E" w:rsidRDefault="002A4B2D" w:rsidP="0061405E">
      <w:pPr>
        <w:widowControl w:val="0"/>
        <w:tabs>
          <w:tab w:val="left" w:pos="5205"/>
        </w:tabs>
        <w:spacing w:line="240" w:lineRule="auto"/>
        <w:ind w:left="7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 xml:space="preserve">zwaną dalej </w:t>
      </w:r>
      <w:r w:rsidRPr="00A5409E">
        <w:rPr>
          <w:rFonts w:ascii="Arial Narrow" w:hAnsi="Arial Narrow" w:cs="Calibri"/>
          <w:b/>
          <w:sz w:val="24"/>
          <w:szCs w:val="24"/>
        </w:rPr>
        <w:t>Zamawiającym</w:t>
      </w:r>
      <w:r w:rsidRPr="00A5409E">
        <w:rPr>
          <w:rFonts w:ascii="Arial Narrow" w:hAnsi="Arial Narrow" w:cs="Calibri"/>
          <w:sz w:val="24"/>
          <w:szCs w:val="24"/>
        </w:rPr>
        <w:t>, reprezentowaną przez:</w:t>
      </w:r>
    </w:p>
    <w:p w:rsidR="002A4B2D" w:rsidRPr="00A5409E" w:rsidRDefault="00EC2A8A">
      <w:pPr>
        <w:widowControl w:val="0"/>
        <w:spacing w:line="360" w:lineRule="auto"/>
        <w:ind w:left="7" w:right="7100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a</w:t>
      </w:r>
    </w:p>
    <w:p w:rsidR="00EC2A8A" w:rsidRPr="00A5409E" w:rsidRDefault="00CF225A" w:rsidP="00CF225A">
      <w:pPr>
        <w:widowControl w:val="0"/>
        <w:spacing w:line="360" w:lineRule="auto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b/>
          <w:sz w:val="24"/>
          <w:szCs w:val="24"/>
        </w:rPr>
        <w:t xml:space="preserve">………………………….………………………………………………………………………………………………., </w:t>
      </w:r>
      <w:r w:rsidRPr="00A5409E">
        <w:rPr>
          <w:rFonts w:ascii="Arial Narrow" w:hAnsi="Arial Narrow" w:cs="Calibri"/>
          <w:sz w:val="24"/>
          <w:szCs w:val="24"/>
        </w:rPr>
        <w:t>z siedzibą : …………………………………………………………………………………………………………….</w:t>
      </w:r>
    </w:p>
    <w:p w:rsidR="00CF225A" w:rsidRPr="00A5409E" w:rsidRDefault="00CF225A" w:rsidP="00CF225A">
      <w:pPr>
        <w:widowControl w:val="0"/>
        <w:spacing w:line="360" w:lineRule="auto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wpisaną do Rejestru Przedsiębiorców …………………………………………………………………………….., NIP: ………………………………………………….., REGON: ……………………………………………………</w:t>
      </w:r>
    </w:p>
    <w:p w:rsidR="003A6391" w:rsidRPr="00A5409E" w:rsidRDefault="002A4B2D" w:rsidP="00EC2A8A">
      <w:pPr>
        <w:widowControl w:val="0"/>
        <w:ind w:left="7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reprezentowaną przez</w:t>
      </w:r>
      <w:r w:rsidR="00EC2A8A" w:rsidRPr="00A5409E">
        <w:rPr>
          <w:rFonts w:ascii="Arial Narrow" w:hAnsi="Arial Narrow" w:cs="Calibri"/>
          <w:sz w:val="24"/>
          <w:szCs w:val="24"/>
        </w:rPr>
        <w:t xml:space="preserve">: </w:t>
      </w:r>
    </w:p>
    <w:p w:rsidR="002A4B2D" w:rsidRPr="00A5409E" w:rsidRDefault="002A4B2D">
      <w:pPr>
        <w:widowControl w:val="0"/>
        <w:spacing w:line="360" w:lineRule="auto"/>
        <w:ind w:left="7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zwaną dalej „</w:t>
      </w:r>
      <w:r w:rsidRPr="00A5409E">
        <w:rPr>
          <w:rFonts w:ascii="Arial Narrow" w:hAnsi="Arial Narrow" w:cs="Calibri"/>
          <w:b/>
          <w:sz w:val="24"/>
          <w:szCs w:val="24"/>
        </w:rPr>
        <w:t>Wykonawcą</w:t>
      </w:r>
      <w:r w:rsidRPr="00A5409E">
        <w:rPr>
          <w:rFonts w:ascii="Arial Narrow" w:hAnsi="Arial Narrow" w:cs="Calibri"/>
          <w:sz w:val="24"/>
          <w:szCs w:val="24"/>
        </w:rPr>
        <w:t xml:space="preserve">, </w:t>
      </w:r>
    </w:p>
    <w:p w:rsidR="00C74D43" w:rsidRPr="00A5409E" w:rsidRDefault="00C74D43" w:rsidP="003A6391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A4B2D" w:rsidRPr="00A5409E" w:rsidRDefault="002A4B2D" w:rsidP="003A6391">
      <w:pPr>
        <w:widowControl w:val="0"/>
        <w:spacing w:line="276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 wyniku wyboru najkorzystniejszej oferty w trybie przetargu nieograniczonego zgodnie </w:t>
      </w:r>
      <w:r w:rsidR="00EC2A8A" w:rsidRPr="00A5409E">
        <w:rPr>
          <w:rFonts w:ascii="Arial Narrow" w:hAnsi="Arial Narrow"/>
          <w:sz w:val="24"/>
          <w:szCs w:val="24"/>
        </w:rPr>
        <w:br/>
      </w:r>
      <w:r w:rsidRPr="00A5409E">
        <w:rPr>
          <w:rFonts w:ascii="Arial Narrow" w:hAnsi="Arial Narrow"/>
          <w:sz w:val="24"/>
          <w:szCs w:val="24"/>
        </w:rPr>
        <w:t>z ustawą z dnia 29 stycznia 2004r. Prawo zamówień publicznych</w:t>
      </w:r>
      <w:r w:rsidR="00764985">
        <w:rPr>
          <w:rFonts w:ascii="Arial Narrow" w:hAnsi="Arial Narrow"/>
          <w:sz w:val="24"/>
          <w:szCs w:val="24"/>
        </w:rPr>
        <w:t xml:space="preserve"> </w:t>
      </w:r>
      <w:r w:rsidRPr="00A5409E">
        <w:rPr>
          <w:rFonts w:ascii="Arial Narrow" w:hAnsi="Arial Narrow"/>
          <w:sz w:val="24"/>
          <w:szCs w:val="24"/>
        </w:rPr>
        <w:t>(tj. Dz. U. z 201</w:t>
      </w:r>
      <w:r w:rsidR="00CF225A" w:rsidRPr="00A5409E">
        <w:rPr>
          <w:rFonts w:ascii="Arial Narrow" w:hAnsi="Arial Narrow"/>
          <w:sz w:val="24"/>
          <w:szCs w:val="24"/>
        </w:rPr>
        <w:t>8</w:t>
      </w:r>
      <w:r w:rsidRPr="00A5409E">
        <w:rPr>
          <w:rFonts w:ascii="Arial Narrow" w:hAnsi="Arial Narrow"/>
          <w:sz w:val="24"/>
          <w:szCs w:val="24"/>
        </w:rPr>
        <w:t xml:space="preserve">r., poz. </w:t>
      </w:r>
      <w:r w:rsidR="00CF225A" w:rsidRPr="00A5409E">
        <w:rPr>
          <w:rFonts w:ascii="Arial Narrow" w:hAnsi="Arial Narrow"/>
          <w:sz w:val="24"/>
          <w:szCs w:val="24"/>
        </w:rPr>
        <w:t>1986</w:t>
      </w:r>
      <w:r w:rsidR="00AB1E28" w:rsidRPr="00A5409E">
        <w:rPr>
          <w:rFonts w:ascii="Arial Narrow" w:hAnsi="Arial Narrow"/>
          <w:sz w:val="24"/>
          <w:szCs w:val="24"/>
        </w:rPr>
        <w:t xml:space="preserve"> ze zm.</w:t>
      </w:r>
      <w:r w:rsidRPr="00A5409E">
        <w:rPr>
          <w:rFonts w:ascii="Arial Narrow" w:hAnsi="Arial Narrow"/>
          <w:sz w:val="24"/>
          <w:szCs w:val="24"/>
        </w:rPr>
        <w:t>) zwaną dalej „</w:t>
      </w:r>
      <w:r w:rsidR="00CF225A" w:rsidRPr="00A5409E">
        <w:rPr>
          <w:rFonts w:ascii="Arial Narrow" w:hAnsi="Arial Narrow"/>
          <w:sz w:val="24"/>
          <w:szCs w:val="24"/>
        </w:rPr>
        <w:t>U</w:t>
      </w:r>
      <w:r w:rsidRPr="00A5409E">
        <w:rPr>
          <w:rFonts w:ascii="Arial Narrow" w:hAnsi="Arial Narrow"/>
          <w:sz w:val="24"/>
          <w:szCs w:val="24"/>
        </w:rPr>
        <w:t>stawą” została zawarta umowa następującej treści:</w:t>
      </w:r>
    </w:p>
    <w:p w:rsidR="002A4B2D" w:rsidRPr="00A5409E" w:rsidRDefault="002A4B2D">
      <w:pPr>
        <w:widowControl w:val="0"/>
        <w:spacing w:before="120" w:line="276" w:lineRule="auto"/>
        <w:jc w:val="center"/>
        <w:rPr>
          <w:rFonts w:ascii="Arial Narrow" w:hAnsi="Arial Narrow" w:cs="Calibri"/>
          <w:b/>
          <w:bCs/>
          <w:sz w:val="24"/>
          <w:szCs w:val="24"/>
        </w:rPr>
      </w:pPr>
      <w:r w:rsidRPr="00A5409E">
        <w:rPr>
          <w:rFonts w:ascii="Arial Narrow" w:hAnsi="Arial Narrow" w:cs="Calibri"/>
          <w:b/>
          <w:sz w:val="24"/>
          <w:szCs w:val="24"/>
        </w:rPr>
        <w:t>§ 1</w:t>
      </w: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Calibri"/>
          <w:b/>
          <w:bCs/>
          <w:sz w:val="24"/>
          <w:szCs w:val="24"/>
        </w:rPr>
        <w:t>Przedmiot umowy</w:t>
      </w:r>
    </w:p>
    <w:p w:rsidR="002A4B2D" w:rsidRPr="00A5409E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102FDF" w:rsidRPr="00A5409E" w:rsidRDefault="002A4B2D" w:rsidP="00881823">
      <w:pPr>
        <w:widowControl w:val="0"/>
        <w:numPr>
          <w:ilvl w:val="0"/>
          <w:numId w:val="19"/>
        </w:numPr>
        <w:tabs>
          <w:tab w:val="left" w:pos="284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Na podstawie z</w:t>
      </w:r>
      <w:r w:rsidR="006D018D" w:rsidRPr="00A5409E">
        <w:rPr>
          <w:rFonts w:ascii="Arial Narrow" w:hAnsi="Arial Narrow" w:cs="Calibri"/>
          <w:sz w:val="24"/>
          <w:szCs w:val="24"/>
        </w:rPr>
        <w:t xml:space="preserve">łożonej oferty w dniu </w:t>
      </w:r>
      <w:r w:rsidR="001D7834" w:rsidRPr="00A5409E">
        <w:rPr>
          <w:rFonts w:ascii="Arial Narrow" w:hAnsi="Arial Narrow" w:cs="Calibri"/>
          <w:sz w:val="24"/>
          <w:szCs w:val="24"/>
        </w:rPr>
        <w:t>……………………………….</w:t>
      </w:r>
      <w:r w:rsidR="006D018D" w:rsidRPr="00A5409E">
        <w:rPr>
          <w:rFonts w:ascii="Arial Narrow" w:hAnsi="Arial Narrow" w:cs="Calibri"/>
          <w:sz w:val="24"/>
          <w:szCs w:val="24"/>
        </w:rPr>
        <w:t xml:space="preserve"> </w:t>
      </w:r>
      <w:r w:rsidRPr="00A5409E">
        <w:rPr>
          <w:rFonts w:ascii="Arial Narrow" w:hAnsi="Arial Narrow" w:cs="Calibri"/>
          <w:sz w:val="24"/>
          <w:szCs w:val="24"/>
        </w:rPr>
        <w:t xml:space="preserve">w postępowaniu o udzielenie zamówienia publicznego w przedmiocie zamówienia pn.: </w:t>
      </w:r>
      <w:r w:rsidRPr="00A5409E">
        <w:rPr>
          <w:rFonts w:ascii="Arial Narrow" w:hAnsi="Arial Narrow" w:cs="Calibri"/>
          <w:b/>
          <w:sz w:val="24"/>
          <w:szCs w:val="24"/>
        </w:rPr>
        <w:t>„Dos</w:t>
      </w:r>
      <w:r w:rsidR="00800013" w:rsidRPr="00A5409E">
        <w:rPr>
          <w:rFonts w:ascii="Arial Narrow" w:hAnsi="Arial Narrow" w:cs="Calibri"/>
          <w:b/>
          <w:sz w:val="24"/>
          <w:szCs w:val="24"/>
        </w:rPr>
        <w:t>tawa fabrycznie nowego, średniego</w:t>
      </w:r>
      <w:r w:rsidRPr="00A5409E">
        <w:rPr>
          <w:rFonts w:ascii="Arial Narrow" w:hAnsi="Arial Narrow" w:cs="Calibri"/>
          <w:b/>
          <w:sz w:val="24"/>
          <w:szCs w:val="24"/>
        </w:rPr>
        <w:t xml:space="preserve"> samochodu ratowniczo-gaśnicz</w:t>
      </w:r>
      <w:r w:rsidR="00800013" w:rsidRPr="00A5409E">
        <w:rPr>
          <w:rFonts w:ascii="Arial Narrow" w:hAnsi="Arial Narrow" w:cs="Calibri"/>
          <w:b/>
          <w:sz w:val="24"/>
          <w:szCs w:val="24"/>
        </w:rPr>
        <w:t xml:space="preserve">ego dla jednostki OSP </w:t>
      </w:r>
      <w:r w:rsidR="00C74D43" w:rsidRPr="00A5409E">
        <w:rPr>
          <w:rFonts w:ascii="Arial Narrow" w:hAnsi="Arial Narrow" w:cs="Calibri"/>
          <w:b/>
          <w:sz w:val="24"/>
          <w:szCs w:val="24"/>
        </w:rPr>
        <w:t xml:space="preserve">w </w:t>
      </w:r>
      <w:r w:rsidR="00A326B9">
        <w:rPr>
          <w:rFonts w:ascii="Arial Narrow" w:hAnsi="Arial Narrow" w:cs="Calibri"/>
          <w:b/>
          <w:sz w:val="24"/>
          <w:szCs w:val="24"/>
        </w:rPr>
        <w:t>Wielgiem</w:t>
      </w:r>
      <w:r w:rsidR="00F54A09" w:rsidRPr="00A5409E">
        <w:rPr>
          <w:rFonts w:ascii="Arial Narrow" w:hAnsi="Arial Narrow" w:cs="Calibri"/>
          <w:b/>
          <w:sz w:val="24"/>
          <w:szCs w:val="24"/>
        </w:rPr>
        <w:t xml:space="preserve">” </w:t>
      </w:r>
      <w:r w:rsidRPr="00A5409E">
        <w:rPr>
          <w:rFonts w:ascii="Arial Narrow" w:hAnsi="Arial Narrow" w:cs="Calibri"/>
          <w:sz w:val="24"/>
          <w:szCs w:val="24"/>
        </w:rPr>
        <w:t xml:space="preserve">Zamawiający powierza, a Wykonawca przyjmuje do wykonania na warunkach określonych </w:t>
      </w:r>
      <w:r w:rsidR="00EC2A8A" w:rsidRPr="00A5409E">
        <w:rPr>
          <w:rFonts w:ascii="Arial Narrow" w:hAnsi="Arial Narrow" w:cs="Calibri"/>
          <w:sz w:val="24"/>
          <w:szCs w:val="24"/>
        </w:rPr>
        <w:br/>
      </w:r>
      <w:r w:rsidRPr="00A5409E">
        <w:rPr>
          <w:rFonts w:ascii="Arial Narrow" w:hAnsi="Arial Narrow" w:cs="Calibri"/>
          <w:sz w:val="24"/>
          <w:szCs w:val="24"/>
        </w:rPr>
        <w:t>w niniejszej umowie dostawę jednego, fabrycznie nowego nieużywanego samochodu marka</w:t>
      </w:r>
      <w:r w:rsidR="006D018D" w:rsidRPr="00A5409E">
        <w:rPr>
          <w:rFonts w:ascii="Arial Narrow" w:hAnsi="Arial Narrow" w:cs="Calibri"/>
          <w:sz w:val="24"/>
          <w:szCs w:val="24"/>
        </w:rPr>
        <w:t xml:space="preserve"> </w:t>
      </w:r>
      <w:r w:rsidR="001D7834" w:rsidRPr="00A5409E">
        <w:rPr>
          <w:rFonts w:ascii="Arial Narrow" w:hAnsi="Arial Narrow" w:cs="Calibri"/>
          <w:sz w:val="24"/>
          <w:szCs w:val="24"/>
        </w:rPr>
        <w:t>………………………………</w:t>
      </w:r>
      <w:r w:rsidR="00102FDF" w:rsidRPr="00A5409E">
        <w:rPr>
          <w:rFonts w:ascii="Arial Narrow" w:hAnsi="Arial Narrow" w:cs="Calibri"/>
          <w:sz w:val="24"/>
          <w:szCs w:val="24"/>
        </w:rPr>
        <w:t>…………………………….</w:t>
      </w:r>
      <w:r w:rsidR="001D7834" w:rsidRPr="00A5409E">
        <w:rPr>
          <w:rFonts w:ascii="Arial Narrow" w:hAnsi="Arial Narrow" w:cs="Calibri"/>
          <w:sz w:val="24"/>
          <w:szCs w:val="24"/>
        </w:rPr>
        <w:t>.</w:t>
      </w:r>
      <w:r w:rsidR="003F6583">
        <w:rPr>
          <w:rFonts w:ascii="Arial Narrow" w:hAnsi="Arial Narrow" w:cs="Calibri"/>
          <w:sz w:val="24"/>
          <w:szCs w:val="24"/>
        </w:rPr>
        <w:t>, moc silnika ……… KM,</w:t>
      </w:r>
      <w:r w:rsidR="00EC2A8A" w:rsidRPr="00A5409E">
        <w:rPr>
          <w:rFonts w:ascii="Arial Narrow" w:hAnsi="Arial Narrow" w:cs="Calibri"/>
          <w:sz w:val="24"/>
          <w:szCs w:val="24"/>
        </w:rPr>
        <w:t xml:space="preserve"> </w:t>
      </w:r>
      <w:r w:rsidRPr="00A5409E">
        <w:rPr>
          <w:rFonts w:ascii="Arial Narrow" w:hAnsi="Arial Narrow" w:cs="Calibri"/>
          <w:sz w:val="24"/>
          <w:szCs w:val="24"/>
        </w:rPr>
        <w:t>zgodnie z zakresem rzeczowym, który określa przedmiot zamówienia zawarty w</w:t>
      </w:r>
      <w:r w:rsidR="00102FDF" w:rsidRPr="00A5409E">
        <w:rPr>
          <w:rFonts w:ascii="Arial Narrow" w:hAnsi="Arial Narrow" w:cs="Calibri"/>
          <w:sz w:val="24"/>
          <w:szCs w:val="24"/>
        </w:rPr>
        <w:t>:</w:t>
      </w:r>
    </w:p>
    <w:p w:rsidR="00102FDF" w:rsidRPr="00A5409E" w:rsidRDefault="002A4B2D" w:rsidP="00102FDF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 xml:space="preserve">Specyfikacji Istotnych Warunków Zamówienia(SIWZ) oraz </w:t>
      </w:r>
    </w:p>
    <w:p w:rsidR="002A4B2D" w:rsidRPr="00A5409E" w:rsidRDefault="002A4B2D" w:rsidP="00102FDF">
      <w:pPr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ofer</w:t>
      </w:r>
      <w:r w:rsidR="00102FDF" w:rsidRPr="00A5409E">
        <w:rPr>
          <w:rFonts w:ascii="Arial Narrow" w:hAnsi="Arial Narrow" w:cs="Calibri"/>
          <w:sz w:val="24"/>
          <w:szCs w:val="24"/>
        </w:rPr>
        <w:t>cie</w:t>
      </w:r>
      <w:r w:rsidRPr="00A5409E">
        <w:rPr>
          <w:rFonts w:ascii="Arial Narrow" w:hAnsi="Arial Narrow" w:cs="Calibri"/>
          <w:sz w:val="24"/>
          <w:szCs w:val="24"/>
        </w:rPr>
        <w:t xml:space="preserve"> przetargow</w:t>
      </w:r>
      <w:r w:rsidR="00102FDF" w:rsidRPr="00A5409E">
        <w:rPr>
          <w:rFonts w:ascii="Arial Narrow" w:hAnsi="Arial Narrow" w:cs="Calibri"/>
          <w:sz w:val="24"/>
          <w:szCs w:val="24"/>
        </w:rPr>
        <w:t>ej</w:t>
      </w:r>
      <w:r w:rsidRPr="00A5409E">
        <w:rPr>
          <w:rFonts w:ascii="Arial Narrow" w:hAnsi="Arial Narrow" w:cs="Calibri"/>
          <w:sz w:val="24"/>
          <w:szCs w:val="24"/>
        </w:rPr>
        <w:t xml:space="preserve"> Wykonawcy.</w:t>
      </w:r>
    </w:p>
    <w:p w:rsidR="002A4B2D" w:rsidRPr="0026044A" w:rsidRDefault="002A4B2D" w:rsidP="00881823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Wykonawca oświadcza, że dostarczony poja</w:t>
      </w:r>
      <w:r w:rsidR="001D7834" w:rsidRPr="00A5409E">
        <w:rPr>
          <w:rFonts w:ascii="Arial Narrow" w:hAnsi="Arial Narrow" w:cs="Calibri"/>
          <w:sz w:val="24"/>
          <w:szCs w:val="24"/>
        </w:rPr>
        <w:t xml:space="preserve">zd został wyprodukowany w </w:t>
      </w:r>
      <w:r w:rsidR="00094077" w:rsidRPr="00A5409E">
        <w:rPr>
          <w:rFonts w:ascii="Arial Narrow" w:hAnsi="Arial Narrow" w:cs="Calibri"/>
          <w:sz w:val="24"/>
          <w:szCs w:val="24"/>
        </w:rPr>
        <w:t>……………….</w:t>
      </w:r>
      <w:r w:rsidRPr="00A5409E">
        <w:rPr>
          <w:rFonts w:ascii="Arial Narrow" w:hAnsi="Arial Narrow" w:cs="Calibri"/>
          <w:sz w:val="24"/>
          <w:szCs w:val="24"/>
        </w:rPr>
        <w:t xml:space="preserve"> r. i jest fabrycznie nowy, w pełni sprawny, nieużywany, wolny od jakichkolwiek wad</w:t>
      </w:r>
      <w:r w:rsidR="00102FDF" w:rsidRPr="00A5409E">
        <w:rPr>
          <w:rFonts w:ascii="Arial Narrow" w:hAnsi="Arial Narrow" w:cs="Calibri"/>
          <w:sz w:val="24"/>
          <w:szCs w:val="24"/>
        </w:rPr>
        <w:t>, w tym również</w:t>
      </w:r>
      <w:r w:rsidRPr="00A5409E">
        <w:rPr>
          <w:rFonts w:ascii="Arial Narrow" w:hAnsi="Arial Narrow" w:cs="Calibri"/>
          <w:sz w:val="24"/>
          <w:szCs w:val="24"/>
        </w:rPr>
        <w:t xml:space="preserve"> prawnych</w:t>
      </w:r>
      <w:r w:rsidR="00102FDF" w:rsidRPr="00A5409E">
        <w:rPr>
          <w:rFonts w:ascii="Arial Narrow" w:hAnsi="Arial Narrow" w:cs="Calibri"/>
          <w:sz w:val="24"/>
          <w:szCs w:val="24"/>
        </w:rPr>
        <w:t xml:space="preserve"> (tj.</w:t>
      </w:r>
      <w:r w:rsidRPr="00A5409E">
        <w:rPr>
          <w:rFonts w:ascii="Arial Narrow" w:hAnsi="Arial Narrow" w:cs="Calibri"/>
          <w:sz w:val="24"/>
          <w:szCs w:val="24"/>
        </w:rPr>
        <w:t xml:space="preserve"> wszelkich praw osób trzecich oraz innych obciążeń i zabezpieczeń</w:t>
      </w:r>
      <w:r w:rsidR="00102FDF" w:rsidRPr="00A5409E">
        <w:rPr>
          <w:rFonts w:ascii="Arial Narrow" w:hAnsi="Arial Narrow" w:cs="Calibri"/>
          <w:sz w:val="24"/>
          <w:szCs w:val="24"/>
        </w:rPr>
        <w:t>)</w:t>
      </w:r>
      <w:r w:rsidRPr="00A5409E">
        <w:rPr>
          <w:rFonts w:ascii="Arial Narrow" w:hAnsi="Arial Narrow" w:cs="Calibri"/>
          <w:sz w:val="24"/>
          <w:szCs w:val="24"/>
        </w:rPr>
        <w:t xml:space="preserve"> oraz odpowiada wymaganiom Zamawiającego.</w:t>
      </w:r>
    </w:p>
    <w:p w:rsidR="0026044A" w:rsidRPr="0026044A" w:rsidRDefault="0026044A" w:rsidP="00881823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26044A">
        <w:rPr>
          <w:rFonts w:ascii="Arial Narrow" w:hAnsi="Arial Narrow" w:cs="Calibri"/>
          <w:sz w:val="24"/>
          <w:szCs w:val="24"/>
        </w:rPr>
        <w:t>Pojazd musi być oznakowany numerami operacyjnymi Państwowej Straży Pożarnej zgodnie z zarządzeniem nr 3 Komendanta Głównego Państwowej Straży Pożarnej z dnia 29 stycznia 2019 r. w sprawie gospodarki transportowej w jednostkach organizacyjnych Państwowej Straży Pożarnej (Dz. Urz. KG PSP z 2019 r., poz. 5), oraz herbem gminy i nazwą OSP.</w:t>
      </w:r>
    </w:p>
    <w:p w:rsidR="00102FDF" w:rsidRPr="00A5409E" w:rsidRDefault="002A4B2D" w:rsidP="00881823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Integralną częścią niniejszej umowy jest SIWZ oraz oferta Wykonawcy.</w:t>
      </w:r>
    </w:p>
    <w:p w:rsidR="002A4B2D" w:rsidRPr="0048438E" w:rsidRDefault="002A4B2D" w:rsidP="00881823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 xml:space="preserve">Szczegółowy opis przedmiotu zamówienia określa </w:t>
      </w:r>
      <w:r w:rsidRPr="00706F0C">
        <w:rPr>
          <w:rFonts w:ascii="Arial Narrow" w:hAnsi="Arial Narrow" w:cs="Calibri"/>
          <w:b/>
          <w:sz w:val="24"/>
          <w:szCs w:val="24"/>
        </w:rPr>
        <w:t xml:space="preserve">załącznik nr </w:t>
      </w:r>
      <w:r w:rsidR="00706F0C" w:rsidRPr="00706F0C">
        <w:rPr>
          <w:rFonts w:ascii="Arial Narrow" w:hAnsi="Arial Narrow" w:cs="Calibri"/>
          <w:b/>
          <w:sz w:val="24"/>
          <w:szCs w:val="24"/>
        </w:rPr>
        <w:t>3</w:t>
      </w:r>
      <w:r w:rsidRPr="00706F0C">
        <w:rPr>
          <w:rFonts w:ascii="Arial Narrow" w:hAnsi="Arial Narrow" w:cs="Calibri"/>
          <w:sz w:val="24"/>
          <w:szCs w:val="24"/>
        </w:rPr>
        <w:t xml:space="preserve"> </w:t>
      </w:r>
      <w:r w:rsidRPr="00A5409E">
        <w:rPr>
          <w:rFonts w:ascii="Arial Narrow" w:hAnsi="Arial Narrow" w:cs="Calibri"/>
          <w:sz w:val="24"/>
          <w:szCs w:val="24"/>
        </w:rPr>
        <w:t xml:space="preserve">do SIWZ. </w:t>
      </w:r>
      <w:r w:rsidRPr="00A5409E">
        <w:rPr>
          <w:rFonts w:ascii="Arial Narrow" w:hAnsi="Arial Narrow" w:cs="Calibri"/>
          <w:b/>
          <w:sz w:val="24"/>
          <w:szCs w:val="24"/>
        </w:rPr>
        <w:t xml:space="preserve"> </w:t>
      </w:r>
    </w:p>
    <w:p w:rsidR="0048438E" w:rsidRPr="0048438E" w:rsidRDefault="0048438E" w:rsidP="00764985">
      <w:pPr>
        <w:widowControl w:val="0"/>
        <w:numPr>
          <w:ilvl w:val="0"/>
          <w:numId w:val="19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 Narrow" w:hAnsi="Arial Narrow" w:cs="Calibri"/>
          <w:sz w:val="24"/>
          <w:szCs w:val="24"/>
        </w:rPr>
      </w:pPr>
      <w:r w:rsidRPr="0048438E">
        <w:rPr>
          <w:rFonts w:ascii="Arial Narrow" w:hAnsi="Arial Narrow" w:cs="Calibri"/>
          <w:sz w:val="24"/>
          <w:szCs w:val="24"/>
        </w:rPr>
        <w:t xml:space="preserve">Przedmiot umowy jest współfinansowany ze środków </w:t>
      </w:r>
      <w:r w:rsidR="00764985" w:rsidRPr="00764985">
        <w:rPr>
          <w:rFonts w:ascii="Arial Narrow" w:hAnsi="Arial Narrow" w:cs="Calibri"/>
          <w:sz w:val="24"/>
          <w:szCs w:val="24"/>
        </w:rPr>
        <w:t xml:space="preserve">finansowych pochodzących z dotacji: Narodowego/Wojewódzkiego Funduszu Ochrony Środowiska i Gospodarki Wodnej; Krajowego </w:t>
      </w:r>
      <w:r w:rsidR="00764985" w:rsidRPr="00764985">
        <w:rPr>
          <w:rFonts w:ascii="Arial Narrow" w:hAnsi="Arial Narrow" w:cs="Calibri"/>
          <w:sz w:val="24"/>
          <w:szCs w:val="24"/>
        </w:rPr>
        <w:lastRenderedPageBreak/>
        <w:t>Systemu Ratowniczo-Gaśniczego/Minister Spraw Wewnętrznyc</w:t>
      </w:r>
      <w:r w:rsidR="00A326B9">
        <w:rPr>
          <w:rFonts w:ascii="Arial Narrow" w:hAnsi="Arial Narrow" w:cs="Calibri"/>
          <w:sz w:val="24"/>
          <w:szCs w:val="24"/>
        </w:rPr>
        <w:t>h i Administracji; Gminy Wielgie</w:t>
      </w:r>
    </w:p>
    <w:p w:rsidR="002A4B2D" w:rsidRPr="00A5409E" w:rsidRDefault="002A4B2D">
      <w:pPr>
        <w:widowControl w:val="0"/>
        <w:tabs>
          <w:tab w:val="left" w:pos="0"/>
          <w:tab w:val="left" w:pos="284"/>
        </w:tabs>
        <w:spacing w:before="240" w:line="276" w:lineRule="auto"/>
        <w:jc w:val="center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b/>
          <w:sz w:val="24"/>
          <w:szCs w:val="24"/>
        </w:rPr>
        <w:t>2</w:t>
      </w:r>
    </w:p>
    <w:p w:rsidR="002A4B2D" w:rsidRPr="00A5409E" w:rsidRDefault="002A4B2D" w:rsidP="00881823">
      <w:pPr>
        <w:widowControl w:val="0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 xml:space="preserve">Wykonawcy za realizację przedmiotu umowy, o którym mowa w </w:t>
      </w:r>
      <w:r w:rsidRPr="00A5409E">
        <w:rPr>
          <w:rFonts w:ascii="Arial Narrow" w:hAnsi="Arial Narrow" w:cs="Helvetica"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sz w:val="24"/>
          <w:szCs w:val="24"/>
        </w:rPr>
        <w:t>1 przysługuje wynagrodzenie r</w:t>
      </w:r>
      <w:r w:rsidR="003A6391" w:rsidRPr="00A5409E">
        <w:rPr>
          <w:rFonts w:ascii="Arial Narrow" w:hAnsi="Arial Narrow" w:cs="Calibri"/>
          <w:sz w:val="24"/>
          <w:szCs w:val="24"/>
        </w:rPr>
        <w:t xml:space="preserve">yczałtowe w kwocie </w:t>
      </w:r>
      <w:r w:rsidR="001D7834" w:rsidRPr="00A5409E">
        <w:rPr>
          <w:rFonts w:ascii="Arial Narrow" w:hAnsi="Arial Narrow" w:cs="Calibri"/>
          <w:sz w:val="24"/>
          <w:szCs w:val="24"/>
        </w:rPr>
        <w:t>……………………….</w:t>
      </w:r>
      <w:r w:rsidRPr="00A5409E">
        <w:rPr>
          <w:rFonts w:ascii="Arial Narrow" w:hAnsi="Arial Narrow" w:cs="Calibri"/>
          <w:sz w:val="24"/>
          <w:szCs w:val="24"/>
        </w:rPr>
        <w:t xml:space="preserve"> </w:t>
      </w:r>
      <w:r w:rsidR="001D7834" w:rsidRPr="00A5409E">
        <w:rPr>
          <w:rFonts w:ascii="Arial Narrow" w:hAnsi="Arial Narrow" w:cs="Calibri"/>
          <w:sz w:val="24"/>
          <w:szCs w:val="24"/>
        </w:rPr>
        <w:t xml:space="preserve">zł </w:t>
      </w:r>
      <w:r w:rsidRPr="00A5409E">
        <w:rPr>
          <w:rFonts w:ascii="Arial Narrow" w:hAnsi="Arial Narrow" w:cs="Calibri"/>
          <w:sz w:val="24"/>
          <w:szCs w:val="24"/>
        </w:rPr>
        <w:t>n</w:t>
      </w:r>
      <w:r w:rsidR="006D018D" w:rsidRPr="00A5409E">
        <w:rPr>
          <w:rFonts w:ascii="Arial Narrow" w:hAnsi="Arial Narrow" w:cs="Calibri"/>
          <w:sz w:val="24"/>
          <w:szCs w:val="24"/>
        </w:rPr>
        <w:t>etto (słownie:</w:t>
      </w:r>
      <w:r w:rsidRPr="00A5409E">
        <w:rPr>
          <w:rFonts w:ascii="Arial Narrow" w:hAnsi="Arial Narrow" w:cs="Calibri"/>
          <w:sz w:val="24"/>
          <w:szCs w:val="24"/>
        </w:rPr>
        <w:t xml:space="preserve">) + </w:t>
      </w:r>
      <w:r w:rsidR="006D018D" w:rsidRPr="00A5409E">
        <w:rPr>
          <w:rFonts w:ascii="Arial Narrow" w:hAnsi="Arial Narrow" w:cs="Calibri"/>
          <w:sz w:val="24"/>
          <w:szCs w:val="24"/>
        </w:rPr>
        <w:t xml:space="preserve">VAT w wysokości 23% tj. </w:t>
      </w:r>
      <w:r w:rsidR="001D7834" w:rsidRPr="00A5409E">
        <w:rPr>
          <w:rFonts w:ascii="Arial Narrow" w:hAnsi="Arial Narrow" w:cs="Calibri"/>
          <w:sz w:val="24"/>
          <w:szCs w:val="24"/>
        </w:rPr>
        <w:t>………………………</w:t>
      </w:r>
      <w:r w:rsidR="00EC2A8A" w:rsidRPr="00A5409E">
        <w:rPr>
          <w:rFonts w:ascii="Arial Narrow" w:hAnsi="Arial Narrow" w:cs="Calibri"/>
          <w:sz w:val="24"/>
          <w:szCs w:val="24"/>
        </w:rPr>
        <w:t xml:space="preserve"> </w:t>
      </w:r>
      <w:r w:rsidR="003A6391" w:rsidRPr="00A5409E">
        <w:rPr>
          <w:rFonts w:ascii="Arial Narrow" w:hAnsi="Arial Narrow" w:cs="Calibri"/>
          <w:sz w:val="24"/>
          <w:szCs w:val="24"/>
        </w:rPr>
        <w:t>zł</w:t>
      </w:r>
      <w:r w:rsidR="00EC2A8A" w:rsidRPr="00A5409E">
        <w:rPr>
          <w:rFonts w:ascii="Arial Narrow" w:hAnsi="Arial Narrow" w:cs="Calibri"/>
          <w:sz w:val="24"/>
          <w:szCs w:val="24"/>
        </w:rPr>
        <w:t xml:space="preserve"> </w:t>
      </w:r>
      <w:r w:rsidR="006D018D" w:rsidRPr="00A5409E">
        <w:rPr>
          <w:rFonts w:ascii="Arial Narrow" w:hAnsi="Arial Narrow" w:cs="Calibri"/>
          <w:sz w:val="24"/>
          <w:szCs w:val="24"/>
        </w:rPr>
        <w:t>(słownie:</w:t>
      </w:r>
      <w:r w:rsidR="00EB2B27" w:rsidRPr="00A5409E">
        <w:rPr>
          <w:rFonts w:ascii="Arial Narrow" w:hAnsi="Arial Narrow" w:cs="Calibri"/>
          <w:sz w:val="24"/>
          <w:szCs w:val="24"/>
        </w:rPr>
        <w:t xml:space="preserve">), </w:t>
      </w:r>
      <w:r w:rsidR="00EB2B27" w:rsidRPr="00A5409E">
        <w:rPr>
          <w:rFonts w:ascii="Arial Narrow" w:hAnsi="Arial Narrow" w:cs="Calibri"/>
          <w:b/>
          <w:sz w:val="24"/>
          <w:szCs w:val="24"/>
        </w:rPr>
        <w:t>r</w:t>
      </w:r>
      <w:r w:rsidR="006D018D" w:rsidRPr="00A5409E">
        <w:rPr>
          <w:rFonts w:ascii="Arial Narrow" w:hAnsi="Arial Narrow" w:cs="Calibri"/>
          <w:b/>
          <w:sz w:val="24"/>
          <w:szCs w:val="24"/>
        </w:rPr>
        <w:t xml:space="preserve">azem brutto: </w:t>
      </w:r>
      <w:r w:rsidR="001D7834" w:rsidRPr="00A5409E">
        <w:rPr>
          <w:rFonts w:ascii="Arial Narrow" w:hAnsi="Arial Narrow" w:cs="Calibri"/>
          <w:b/>
          <w:sz w:val="24"/>
          <w:szCs w:val="24"/>
        </w:rPr>
        <w:t>…</w:t>
      </w:r>
      <w:r w:rsidR="002F76D9" w:rsidRPr="00A5409E">
        <w:rPr>
          <w:rFonts w:ascii="Arial Narrow" w:hAnsi="Arial Narrow" w:cs="Calibri"/>
          <w:b/>
          <w:sz w:val="24"/>
          <w:szCs w:val="24"/>
        </w:rPr>
        <w:t>…………………………..</w:t>
      </w:r>
      <w:r w:rsidR="001D7834" w:rsidRPr="00A5409E">
        <w:rPr>
          <w:rFonts w:ascii="Arial Narrow" w:hAnsi="Arial Narrow" w:cs="Calibri"/>
          <w:b/>
          <w:sz w:val="24"/>
          <w:szCs w:val="24"/>
        </w:rPr>
        <w:t>………………</w:t>
      </w:r>
      <w:r w:rsidR="00EC2A8A" w:rsidRPr="00A5409E">
        <w:rPr>
          <w:rFonts w:ascii="Arial Narrow" w:hAnsi="Arial Narrow" w:cs="Calibri"/>
          <w:b/>
          <w:sz w:val="24"/>
          <w:szCs w:val="24"/>
        </w:rPr>
        <w:t xml:space="preserve"> </w:t>
      </w:r>
      <w:r w:rsidR="003A6391" w:rsidRPr="00A5409E">
        <w:rPr>
          <w:rFonts w:ascii="Arial Narrow" w:hAnsi="Arial Narrow" w:cs="Calibri"/>
          <w:b/>
          <w:sz w:val="24"/>
          <w:szCs w:val="24"/>
        </w:rPr>
        <w:t xml:space="preserve">zł </w:t>
      </w:r>
      <w:r w:rsidRPr="00A5409E">
        <w:rPr>
          <w:rFonts w:ascii="Arial Narrow" w:hAnsi="Arial Narrow"/>
          <w:b/>
          <w:sz w:val="24"/>
          <w:szCs w:val="24"/>
        </w:rPr>
        <w:t>(słownie:</w:t>
      </w:r>
      <w:r w:rsidR="00800013" w:rsidRPr="00A5409E">
        <w:rPr>
          <w:rFonts w:ascii="Arial Narrow" w:hAnsi="Arial Narrow"/>
          <w:b/>
          <w:sz w:val="24"/>
          <w:szCs w:val="24"/>
        </w:rPr>
        <w:t>)</w:t>
      </w:r>
      <w:r w:rsidR="003A6391" w:rsidRPr="00A5409E">
        <w:rPr>
          <w:rFonts w:ascii="Arial Narrow" w:hAnsi="Arial Narrow"/>
          <w:b/>
          <w:sz w:val="24"/>
          <w:szCs w:val="24"/>
        </w:rPr>
        <w:t>.</w:t>
      </w:r>
    </w:p>
    <w:p w:rsidR="002A4B2D" w:rsidRPr="00A5409E" w:rsidRDefault="002A4B2D" w:rsidP="00881823">
      <w:pPr>
        <w:widowControl w:val="0"/>
        <w:numPr>
          <w:ilvl w:val="0"/>
          <w:numId w:val="22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Cena obejmuje całkowity koszt zakupu i dostawy przedmiotu zamówienia.</w:t>
      </w:r>
    </w:p>
    <w:p w:rsidR="002A4B2D" w:rsidRPr="00A5409E" w:rsidRDefault="002A4B2D" w:rsidP="00881823">
      <w:pPr>
        <w:widowControl w:val="0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Płatność z tytułu realizacji zamówienia nastąpi przelewem na konto bankowe wskazane przez Wykonawcę na podstawie prawidłowo wystawionej faktury, za dostarczony i odebrany przez Zamawiającego przedmiot umowy, po dokonan</w:t>
      </w:r>
      <w:r w:rsidR="00835BB4" w:rsidRPr="00A5409E">
        <w:rPr>
          <w:rFonts w:ascii="Arial Narrow" w:hAnsi="Arial Narrow"/>
          <w:sz w:val="24"/>
          <w:szCs w:val="24"/>
        </w:rPr>
        <w:t xml:space="preserve">iu odbioru </w:t>
      </w:r>
      <w:r w:rsidR="002F76D9" w:rsidRPr="00A5409E">
        <w:rPr>
          <w:rFonts w:ascii="Arial Narrow" w:hAnsi="Arial Narrow"/>
          <w:sz w:val="24"/>
          <w:szCs w:val="24"/>
        </w:rPr>
        <w:t xml:space="preserve">faktycznego </w:t>
      </w:r>
      <w:r w:rsidR="00835BB4" w:rsidRPr="00A5409E">
        <w:rPr>
          <w:rFonts w:ascii="Arial Narrow" w:hAnsi="Arial Narrow"/>
          <w:sz w:val="24"/>
          <w:szCs w:val="24"/>
        </w:rPr>
        <w:t xml:space="preserve">pojazdu, w terminie </w:t>
      </w:r>
      <w:r w:rsidR="00E233BB" w:rsidRPr="00A5409E">
        <w:rPr>
          <w:rFonts w:ascii="Arial Narrow" w:hAnsi="Arial Narrow"/>
          <w:sz w:val="24"/>
          <w:szCs w:val="24"/>
        </w:rPr>
        <w:t>30</w:t>
      </w:r>
      <w:r w:rsidRPr="00A5409E">
        <w:rPr>
          <w:rFonts w:ascii="Arial Narrow" w:hAnsi="Arial Narrow"/>
          <w:sz w:val="24"/>
          <w:szCs w:val="24"/>
        </w:rPr>
        <w:t xml:space="preserve"> dni od dostarczenia faktury. </w:t>
      </w:r>
    </w:p>
    <w:p w:rsidR="002A4B2D" w:rsidRPr="00D6639F" w:rsidRDefault="002A4B2D" w:rsidP="00D6639F">
      <w:pPr>
        <w:widowControl w:val="0"/>
        <w:numPr>
          <w:ilvl w:val="0"/>
          <w:numId w:val="22"/>
        </w:numPr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</w:rPr>
      </w:pPr>
      <w:r w:rsidRPr="00D6639F">
        <w:rPr>
          <w:rFonts w:ascii="Arial Narrow" w:hAnsi="Arial Narrow"/>
          <w:color w:val="000000" w:themeColor="text1"/>
          <w:sz w:val="24"/>
          <w:szCs w:val="24"/>
        </w:rPr>
        <w:t xml:space="preserve">Podstawę do zapłaty faktury stanowić będzie </w:t>
      </w:r>
      <w:r w:rsidR="00D6639F" w:rsidRPr="00D6639F">
        <w:rPr>
          <w:rFonts w:ascii="Arial Narrow" w:hAnsi="Arial Narrow"/>
          <w:color w:val="000000" w:themeColor="text1"/>
          <w:sz w:val="24"/>
          <w:szCs w:val="24"/>
        </w:rPr>
        <w:t>bezusterkowego protokołu odbioru przedmiotu zamówienia</w:t>
      </w:r>
      <w:r w:rsidRPr="00D6639F">
        <w:rPr>
          <w:rFonts w:ascii="Arial Narrow" w:hAnsi="Arial Narrow"/>
          <w:color w:val="000000" w:themeColor="text1"/>
          <w:sz w:val="24"/>
          <w:szCs w:val="24"/>
        </w:rPr>
        <w:t>.</w:t>
      </w:r>
    </w:p>
    <w:p w:rsidR="002A4B2D" w:rsidRPr="00A5409E" w:rsidRDefault="002A4B2D" w:rsidP="00881823">
      <w:pPr>
        <w:widowControl w:val="0"/>
        <w:numPr>
          <w:ilvl w:val="0"/>
          <w:numId w:val="22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Za dzień zapłaty strony uznają dzień obciążenia rachunku bankowego </w:t>
      </w:r>
      <w:r w:rsidR="00627A86" w:rsidRPr="00A5409E">
        <w:rPr>
          <w:rFonts w:ascii="Arial Narrow" w:hAnsi="Arial Narrow"/>
          <w:sz w:val="24"/>
          <w:szCs w:val="24"/>
        </w:rPr>
        <w:t>Wykonawcy</w:t>
      </w:r>
      <w:r w:rsidRPr="00A5409E">
        <w:rPr>
          <w:rFonts w:ascii="Arial Narrow" w:hAnsi="Arial Narrow"/>
          <w:sz w:val="24"/>
          <w:szCs w:val="24"/>
        </w:rPr>
        <w:t>.</w:t>
      </w:r>
    </w:p>
    <w:p w:rsidR="002A4B2D" w:rsidRPr="00A5409E" w:rsidRDefault="00835BB4" w:rsidP="00881823">
      <w:pPr>
        <w:widowControl w:val="0"/>
        <w:numPr>
          <w:ilvl w:val="0"/>
          <w:numId w:val="22"/>
        </w:numPr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Przed wydaniem pojazdu Wykonawcy przysługuje prawo do wystąpienia do </w:t>
      </w:r>
      <w:r w:rsidR="002F76D9" w:rsidRPr="00A5409E">
        <w:rPr>
          <w:rFonts w:ascii="Arial Narrow" w:hAnsi="Arial Narrow"/>
          <w:sz w:val="24"/>
          <w:szCs w:val="24"/>
        </w:rPr>
        <w:t>Za</w:t>
      </w:r>
      <w:r w:rsidRPr="00A5409E">
        <w:rPr>
          <w:rFonts w:ascii="Arial Narrow" w:hAnsi="Arial Narrow"/>
          <w:sz w:val="24"/>
          <w:szCs w:val="24"/>
        </w:rPr>
        <w:t xml:space="preserve">mawiającego o potwierdzenie posiadania środków zgodnie z pkt. 1 §2. </w:t>
      </w:r>
    </w:p>
    <w:p w:rsidR="002A4B2D" w:rsidRPr="00A5409E" w:rsidRDefault="002A4B2D">
      <w:pPr>
        <w:widowControl w:val="0"/>
        <w:spacing w:before="240"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b/>
          <w:sz w:val="24"/>
          <w:szCs w:val="24"/>
        </w:rPr>
        <w:t>3</w:t>
      </w:r>
    </w:p>
    <w:p w:rsidR="002A4B2D" w:rsidRPr="00A5409E" w:rsidRDefault="002A4B2D">
      <w:pPr>
        <w:widowControl w:val="0"/>
        <w:spacing w:before="240"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Strony ustanawiają osoby upoważnione do kontaktów i nadzoru nad realizacją przedmiotu umowy:</w:t>
      </w:r>
    </w:p>
    <w:p w:rsidR="002A4B2D" w:rsidRPr="00A5409E" w:rsidRDefault="003A6391" w:rsidP="00881823">
      <w:pPr>
        <w:widowControl w:val="0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</w:t>
      </w:r>
      <w:r w:rsidR="002A4B2D" w:rsidRPr="00A5409E">
        <w:rPr>
          <w:rFonts w:ascii="Arial Narrow" w:hAnsi="Arial Narrow"/>
          <w:sz w:val="24"/>
          <w:szCs w:val="24"/>
        </w:rPr>
        <w:t xml:space="preserve"> ramienia Wykonawcy:</w:t>
      </w:r>
      <w:r w:rsidR="002F76D9" w:rsidRPr="00A5409E">
        <w:rPr>
          <w:rFonts w:ascii="Arial Narrow" w:hAnsi="Arial Narrow"/>
          <w:sz w:val="24"/>
          <w:szCs w:val="24"/>
        </w:rPr>
        <w:t xml:space="preserve"> ………………………………………………………………………………..</w:t>
      </w:r>
    </w:p>
    <w:p w:rsidR="001D7834" w:rsidRPr="00A5409E" w:rsidRDefault="001D7834" w:rsidP="001D7834">
      <w:pPr>
        <w:widowControl w:val="0"/>
        <w:spacing w:line="276" w:lineRule="auto"/>
        <w:ind w:left="720"/>
        <w:rPr>
          <w:rFonts w:ascii="Arial Narrow" w:hAnsi="Arial Narrow"/>
          <w:b/>
          <w:sz w:val="24"/>
          <w:szCs w:val="24"/>
        </w:rPr>
      </w:pPr>
    </w:p>
    <w:p w:rsidR="00F54A09" w:rsidRPr="00A5409E" w:rsidRDefault="002A4B2D" w:rsidP="00881823">
      <w:pPr>
        <w:widowControl w:val="0"/>
        <w:numPr>
          <w:ilvl w:val="0"/>
          <w:numId w:val="16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 ramienia Zamawiającego</w:t>
      </w:r>
      <w:r w:rsidR="00F54A09" w:rsidRPr="00A5409E">
        <w:rPr>
          <w:rFonts w:ascii="Arial Narrow" w:hAnsi="Arial Narrow"/>
          <w:b/>
          <w:sz w:val="24"/>
          <w:szCs w:val="24"/>
        </w:rPr>
        <w:t>:</w:t>
      </w:r>
      <w:r w:rsidR="002F76D9" w:rsidRPr="00A5409E">
        <w:rPr>
          <w:rFonts w:ascii="Arial Narrow" w:hAnsi="Arial Narrow"/>
          <w:b/>
          <w:sz w:val="24"/>
          <w:szCs w:val="24"/>
        </w:rPr>
        <w:t xml:space="preserve"> </w:t>
      </w:r>
      <w:r w:rsidR="002F76D9" w:rsidRPr="00A5409E">
        <w:rPr>
          <w:rFonts w:ascii="Arial Narrow" w:hAnsi="Arial Narrow"/>
          <w:sz w:val="24"/>
          <w:szCs w:val="24"/>
        </w:rPr>
        <w:t>…………………………………………………………………………..</w:t>
      </w:r>
    </w:p>
    <w:p w:rsidR="002A4B2D" w:rsidRPr="00A5409E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before="240" w:line="276" w:lineRule="auto"/>
        <w:jc w:val="center"/>
        <w:rPr>
          <w:rFonts w:ascii="Arial Narrow" w:hAnsi="Arial Narrow" w:cs="Helvetica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b/>
          <w:sz w:val="24"/>
          <w:szCs w:val="24"/>
        </w:rPr>
        <w:t>4</w:t>
      </w:r>
    </w:p>
    <w:p w:rsidR="002A4B2D" w:rsidRPr="00A5409E" w:rsidRDefault="002A4B2D" w:rsidP="00EC2A8A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sz w:val="24"/>
          <w:szCs w:val="24"/>
        </w:rPr>
        <w:t>Wykonawca zobowiązuje się do wydania przedmiotu umowy w nieprzekraczalnym terminie do dnia</w:t>
      </w:r>
      <w:r w:rsidRPr="00A5409E">
        <w:rPr>
          <w:rFonts w:ascii="Arial Narrow" w:hAnsi="Arial Narrow" w:cs="Helvetica"/>
          <w:b/>
          <w:sz w:val="24"/>
          <w:szCs w:val="24"/>
        </w:rPr>
        <w:t xml:space="preserve"> </w:t>
      </w:r>
      <w:r w:rsidR="00546C3D">
        <w:rPr>
          <w:rFonts w:ascii="Arial Narrow" w:hAnsi="Arial Narrow" w:cs="Arial"/>
          <w:b/>
          <w:sz w:val="24"/>
          <w:szCs w:val="24"/>
        </w:rPr>
        <w:t>16</w:t>
      </w:r>
      <w:r w:rsidR="004F2E7A" w:rsidRPr="00A5409E">
        <w:rPr>
          <w:rFonts w:ascii="Arial Narrow" w:hAnsi="Arial Narrow" w:cs="Arial"/>
          <w:b/>
          <w:sz w:val="24"/>
          <w:szCs w:val="24"/>
        </w:rPr>
        <w:t xml:space="preserve"> </w:t>
      </w:r>
      <w:r w:rsidR="00546C3D">
        <w:rPr>
          <w:rFonts w:ascii="Arial Narrow" w:hAnsi="Arial Narrow" w:cs="Arial"/>
          <w:b/>
          <w:sz w:val="24"/>
          <w:szCs w:val="24"/>
        </w:rPr>
        <w:t>grudnia</w:t>
      </w:r>
      <w:r w:rsidR="004F2E7A" w:rsidRPr="00A5409E">
        <w:rPr>
          <w:rFonts w:ascii="Arial Narrow" w:hAnsi="Arial Narrow" w:cs="Arial"/>
          <w:b/>
          <w:sz w:val="24"/>
          <w:szCs w:val="24"/>
        </w:rPr>
        <w:t xml:space="preserve"> 2019r. </w:t>
      </w:r>
      <w:r w:rsidR="004F2E7A" w:rsidRPr="00A5409E">
        <w:rPr>
          <w:rFonts w:ascii="Arial Narrow" w:hAnsi="Arial Narrow" w:cs="Arial"/>
          <w:sz w:val="24"/>
          <w:szCs w:val="24"/>
        </w:rPr>
        <w:t xml:space="preserve">Poprzez termin wykonania przedmiotu </w:t>
      </w:r>
      <w:r w:rsidR="000E6D85" w:rsidRPr="00A5409E">
        <w:rPr>
          <w:rFonts w:ascii="Arial Narrow" w:hAnsi="Arial Narrow" w:cs="Arial"/>
          <w:sz w:val="24"/>
          <w:szCs w:val="24"/>
        </w:rPr>
        <w:t xml:space="preserve">umowy </w:t>
      </w:r>
      <w:r w:rsidR="004F2E7A" w:rsidRPr="00A5409E">
        <w:rPr>
          <w:rFonts w:ascii="Arial Narrow" w:hAnsi="Arial Narrow" w:cs="Arial"/>
          <w:sz w:val="24"/>
          <w:szCs w:val="24"/>
        </w:rPr>
        <w:t xml:space="preserve">rozumie się dokonanie odbiorów faktycznych przedmiotu dostawy oraz </w:t>
      </w:r>
      <w:bookmarkStart w:id="0" w:name="_Hlk10183623"/>
      <w:r w:rsidR="004F2E7A" w:rsidRPr="00A5409E">
        <w:rPr>
          <w:rFonts w:ascii="Arial Narrow" w:hAnsi="Arial Narrow" w:cs="Arial"/>
          <w:sz w:val="24"/>
          <w:szCs w:val="24"/>
        </w:rPr>
        <w:t>przeprowadzenie szkole</w:t>
      </w:r>
      <w:r w:rsidR="000E6D85" w:rsidRPr="00A5409E">
        <w:rPr>
          <w:rFonts w:ascii="Arial Narrow" w:hAnsi="Arial Narrow" w:cs="Arial"/>
          <w:sz w:val="24"/>
          <w:szCs w:val="24"/>
        </w:rPr>
        <w:t>nia z zakresu podstawowej obsługi samochodu</w:t>
      </w:r>
      <w:r w:rsidR="004F2E7A" w:rsidRPr="00A5409E">
        <w:rPr>
          <w:rFonts w:ascii="Arial Narrow" w:hAnsi="Arial Narrow" w:cs="Arial"/>
          <w:sz w:val="24"/>
          <w:szCs w:val="24"/>
        </w:rPr>
        <w:t xml:space="preserve"> w siedzibie Wykonawcy, </w:t>
      </w:r>
      <w:bookmarkEnd w:id="0"/>
      <w:r w:rsidR="004F2E7A" w:rsidRPr="00A5409E">
        <w:rPr>
          <w:rFonts w:ascii="Arial Narrow" w:hAnsi="Arial Narrow" w:cs="Arial"/>
          <w:sz w:val="24"/>
          <w:szCs w:val="24"/>
        </w:rPr>
        <w:t>potwierdzone protokołem odbioru</w:t>
      </w:r>
      <w:r w:rsidR="00132962" w:rsidRPr="00A5409E">
        <w:rPr>
          <w:rFonts w:ascii="Arial Narrow" w:hAnsi="Arial Narrow" w:cs="Arial"/>
          <w:sz w:val="24"/>
          <w:szCs w:val="24"/>
        </w:rPr>
        <w:t>.</w:t>
      </w:r>
    </w:p>
    <w:p w:rsidR="002A4B2D" w:rsidRPr="00A5409E" w:rsidRDefault="002A4B2D">
      <w:pPr>
        <w:widowControl w:val="0"/>
        <w:spacing w:before="240"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b/>
          <w:sz w:val="24"/>
          <w:szCs w:val="24"/>
        </w:rPr>
        <w:t>5</w:t>
      </w:r>
    </w:p>
    <w:p w:rsidR="002A4B2D" w:rsidRPr="00A5409E" w:rsidRDefault="002A4B2D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Wykonawca zawiadomi pisemni</w:t>
      </w:r>
      <w:r w:rsidR="001D7834" w:rsidRPr="00A5409E">
        <w:rPr>
          <w:rFonts w:ascii="Arial Narrow" w:hAnsi="Arial Narrow"/>
          <w:sz w:val="24"/>
          <w:szCs w:val="24"/>
        </w:rPr>
        <w:t>e Zamawiającego, z co najmniej 3</w:t>
      </w:r>
      <w:r w:rsidRPr="00A5409E">
        <w:rPr>
          <w:rFonts w:ascii="Arial Narrow" w:hAnsi="Arial Narrow"/>
          <w:sz w:val="24"/>
          <w:szCs w:val="24"/>
        </w:rPr>
        <w:t xml:space="preserve">-dniowym wyprzedzeniem </w:t>
      </w:r>
      <w:r w:rsidR="00EC2A8A" w:rsidRPr="00A5409E">
        <w:rPr>
          <w:rFonts w:ascii="Arial Narrow" w:hAnsi="Arial Narrow"/>
          <w:sz w:val="24"/>
          <w:szCs w:val="24"/>
        </w:rPr>
        <w:br/>
      </w:r>
      <w:r w:rsidRPr="00A5409E">
        <w:rPr>
          <w:rFonts w:ascii="Arial Narrow" w:hAnsi="Arial Narrow"/>
          <w:sz w:val="24"/>
          <w:szCs w:val="24"/>
        </w:rPr>
        <w:t>o gotowości wydania przedmiotu umowy.</w:t>
      </w:r>
    </w:p>
    <w:p w:rsidR="002A4B2D" w:rsidRPr="00A5409E" w:rsidRDefault="002A4B2D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Odbiór przedmiotu umowy odbędzie się w siedzibie </w:t>
      </w:r>
      <w:r w:rsidR="00EC2A8A" w:rsidRPr="00A5409E">
        <w:rPr>
          <w:rFonts w:ascii="Arial Narrow" w:hAnsi="Arial Narrow"/>
          <w:sz w:val="24"/>
          <w:szCs w:val="24"/>
        </w:rPr>
        <w:t>Wykonawcy</w:t>
      </w:r>
      <w:r w:rsidRPr="00A5409E">
        <w:rPr>
          <w:rFonts w:ascii="Arial Narrow" w:hAnsi="Arial Narrow"/>
          <w:sz w:val="24"/>
          <w:szCs w:val="24"/>
        </w:rPr>
        <w:t xml:space="preserve"> w obecności przedstawicieli stron umowy w terminie ustalonym przez przedstawicieli Zamawiającego i Wykonawcy.</w:t>
      </w:r>
    </w:p>
    <w:p w:rsidR="002A4B2D" w:rsidRPr="00A5409E" w:rsidRDefault="002A4B2D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Po</w:t>
      </w:r>
      <w:r w:rsidR="00100969" w:rsidRPr="00A5409E">
        <w:rPr>
          <w:rFonts w:ascii="Arial Narrow" w:hAnsi="Arial Narrow"/>
          <w:sz w:val="24"/>
          <w:szCs w:val="24"/>
        </w:rPr>
        <w:t>twierdzeniem</w:t>
      </w:r>
      <w:r w:rsidRPr="00A5409E">
        <w:rPr>
          <w:rFonts w:ascii="Arial Narrow" w:hAnsi="Arial Narrow"/>
          <w:sz w:val="24"/>
          <w:szCs w:val="24"/>
        </w:rPr>
        <w:t xml:space="preserve"> odbioru przedmiotu umowy jest protokół odbioru </w:t>
      </w:r>
      <w:r w:rsidR="00E43563" w:rsidRPr="00A5409E">
        <w:rPr>
          <w:rFonts w:ascii="Arial Narrow" w:hAnsi="Arial Narrow"/>
          <w:sz w:val="24"/>
          <w:szCs w:val="24"/>
        </w:rPr>
        <w:t xml:space="preserve">faktycznego </w:t>
      </w:r>
      <w:r w:rsidR="00100969" w:rsidRPr="00A5409E">
        <w:rPr>
          <w:rFonts w:ascii="Arial Narrow" w:hAnsi="Arial Narrow"/>
          <w:sz w:val="24"/>
          <w:szCs w:val="24"/>
        </w:rPr>
        <w:t xml:space="preserve">bez uwag, </w:t>
      </w:r>
      <w:r w:rsidRPr="00A5409E">
        <w:rPr>
          <w:rFonts w:ascii="Arial Narrow" w:hAnsi="Arial Narrow"/>
          <w:sz w:val="24"/>
          <w:szCs w:val="24"/>
        </w:rPr>
        <w:t xml:space="preserve">podpisany przez przedstawicieli obu stron umowy i sporządzony w trzech jednobrzmiących egzemplarzach, </w:t>
      </w:r>
      <w:r w:rsidR="00100969" w:rsidRPr="00A5409E">
        <w:rPr>
          <w:rFonts w:ascii="Arial Narrow" w:hAnsi="Arial Narrow"/>
          <w:sz w:val="24"/>
          <w:szCs w:val="24"/>
        </w:rPr>
        <w:t xml:space="preserve">w tym </w:t>
      </w:r>
      <w:r w:rsidRPr="00A5409E">
        <w:rPr>
          <w:rFonts w:ascii="Arial Narrow" w:hAnsi="Arial Narrow"/>
          <w:sz w:val="24"/>
          <w:szCs w:val="24"/>
        </w:rPr>
        <w:t>jed</w:t>
      </w:r>
      <w:r w:rsidR="00132962" w:rsidRPr="00A5409E">
        <w:rPr>
          <w:rFonts w:ascii="Arial Narrow" w:hAnsi="Arial Narrow"/>
          <w:sz w:val="24"/>
          <w:szCs w:val="24"/>
        </w:rPr>
        <w:t>nego</w:t>
      </w:r>
      <w:r w:rsidRPr="00A5409E">
        <w:rPr>
          <w:rFonts w:ascii="Arial Narrow" w:hAnsi="Arial Narrow"/>
          <w:sz w:val="24"/>
          <w:szCs w:val="24"/>
        </w:rPr>
        <w:t xml:space="preserve"> egzemplarzu dla Wykonawcy, dwa dla Zamawiającego.</w:t>
      </w:r>
    </w:p>
    <w:p w:rsidR="002A4B2D" w:rsidRPr="00A5409E" w:rsidRDefault="002A4B2D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przypadku stwierdzenia usterek dotyczących przedmiotu umowy, Wykonawca zobowiązuje się do ich niezwłocznego usunięcia</w:t>
      </w:r>
      <w:r w:rsidR="00100969" w:rsidRPr="00A5409E">
        <w:rPr>
          <w:rFonts w:ascii="Arial Narrow" w:hAnsi="Arial Narrow"/>
          <w:sz w:val="24"/>
          <w:szCs w:val="24"/>
        </w:rPr>
        <w:t xml:space="preserve">, nie później jednak niż w terminie 14 dni od dnia stwierdzenia usterek, </w:t>
      </w:r>
      <w:r w:rsidRPr="00A5409E">
        <w:rPr>
          <w:rFonts w:ascii="Arial Narrow" w:hAnsi="Arial Narrow"/>
          <w:sz w:val="24"/>
          <w:szCs w:val="24"/>
        </w:rPr>
        <w:t xml:space="preserve"> lub wymiany przedmiotu umowy na wolny od usterek.</w:t>
      </w:r>
    </w:p>
    <w:p w:rsidR="002A4B2D" w:rsidRPr="00A5409E" w:rsidRDefault="002A4B2D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 przypadku stwierdzenia, że przedstawiony do odbioru przedmiot umowy nie odpowiada opisowi zawartemu w SIWZ, Wykonawca zobowiązuje się do niezwłocznego </w:t>
      </w:r>
      <w:r w:rsidR="00100969" w:rsidRPr="00A5409E">
        <w:rPr>
          <w:rFonts w:ascii="Arial Narrow" w:hAnsi="Arial Narrow"/>
          <w:sz w:val="24"/>
          <w:szCs w:val="24"/>
        </w:rPr>
        <w:t xml:space="preserve">(nie później jednak niż w terminie 14 dni od dnia stwierdzenia) </w:t>
      </w:r>
      <w:r w:rsidRPr="00A5409E">
        <w:rPr>
          <w:rFonts w:ascii="Arial Narrow" w:hAnsi="Arial Narrow"/>
          <w:sz w:val="24"/>
          <w:szCs w:val="24"/>
        </w:rPr>
        <w:t xml:space="preserve">dokonania zmian zgodnie z opisem, lub wymiany przedmiotu umowy na zgodny z opisem przedmiotu umowy. </w:t>
      </w:r>
    </w:p>
    <w:p w:rsidR="002A4B2D" w:rsidRPr="00A5409E" w:rsidRDefault="002A4B2D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 przypadkach, o których mowa w ust. </w:t>
      </w:r>
      <w:r w:rsidR="00132962" w:rsidRPr="00A5409E">
        <w:rPr>
          <w:rFonts w:ascii="Arial Narrow" w:hAnsi="Arial Narrow"/>
          <w:sz w:val="24"/>
          <w:szCs w:val="24"/>
        </w:rPr>
        <w:t>4</w:t>
      </w:r>
      <w:r w:rsidRPr="00A5409E">
        <w:rPr>
          <w:rFonts w:ascii="Arial Narrow" w:hAnsi="Arial Narrow"/>
          <w:sz w:val="24"/>
          <w:szCs w:val="24"/>
        </w:rPr>
        <w:t xml:space="preserve"> i </w:t>
      </w:r>
      <w:r w:rsidR="00132962" w:rsidRPr="00A5409E">
        <w:rPr>
          <w:rFonts w:ascii="Arial Narrow" w:hAnsi="Arial Narrow"/>
          <w:sz w:val="24"/>
          <w:szCs w:val="24"/>
        </w:rPr>
        <w:t>5</w:t>
      </w:r>
      <w:r w:rsidRPr="00A5409E">
        <w:rPr>
          <w:rFonts w:ascii="Arial Narrow" w:hAnsi="Arial Narrow"/>
          <w:sz w:val="24"/>
          <w:szCs w:val="24"/>
        </w:rPr>
        <w:t xml:space="preserve"> zostanie sporządzony protokół stwierdzający zaistniałe usterki lub niezgodności w stosunku do postanowień niniejszej umowy. Protokół sporządza się w </w:t>
      </w:r>
      <w:r w:rsidRPr="00A5409E">
        <w:rPr>
          <w:rFonts w:ascii="Arial Narrow" w:hAnsi="Arial Narrow"/>
          <w:sz w:val="24"/>
          <w:szCs w:val="24"/>
        </w:rPr>
        <w:lastRenderedPageBreak/>
        <w:t>trzech jednobrzmiących egzemplarzach, jeden egzemplarz dla Wykonawcy, dwa dla Zamawiającego</w:t>
      </w:r>
      <w:r w:rsidR="008F3F05" w:rsidRPr="00A5409E">
        <w:rPr>
          <w:rFonts w:ascii="Arial Narrow" w:hAnsi="Arial Narrow"/>
          <w:sz w:val="24"/>
          <w:szCs w:val="24"/>
        </w:rPr>
        <w:t>.</w:t>
      </w:r>
    </w:p>
    <w:p w:rsidR="008F3F05" w:rsidRPr="00A5409E" w:rsidRDefault="008F3F05" w:rsidP="00881823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Po pozytywnym odbiorze pojazdu </w:t>
      </w:r>
      <w:r w:rsidR="00132962" w:rsidRPr="00A5409E">
        <w:rPr>
          <w:rFonts w:ascii="Arial Narrow" w:hAnsi="Arial Narrow"/>
          <w:sz w:val="24"/>
          <w:szCs w:val="24"/>
        </w:rPr>
        <w:t>Z</w:t>
      </w:r>
      <w:r w:rsidRPr="00A5409E">
        <w:rPr>
          <w:rFonts w:ascii="Arial Narrow" w:hAnsi="Arial Narrow"/>
          <w:sz w:val="24"/>
          <w:szCs w:val="24"/>
        </w:rPr>
        <w:t>amawiający pozostawi pojazd w depozycie u Wykonawcy celem rejestracji we właściwym wydzi</w:t>
      </w:r>
      <w:r w:rsidR="00B9497A" w:rsidRPr="00A5409E">
        <w:rPr>
          <w:rFonts w:ascii="Arial Narrow" w:hAnsi="Arial Narrow"/>
          <w:sz w:val="24"/>
          <w:szCs w:val="24"/>
        </w:rPr>
        <w:t>ale</w:t>
      </w:r>
      <w:r w:rsidRPr="00A5409E">
        <w:rPr>
          <w:rFonts w:ascii="Arial Narrow" w:hAnsi="Arial Narrow"/>
          <w:sz w:val="24"/>
          <w:szCs w:val="24"/>
        </w:rPr>
        <w:t xml:space="preserve"> komunikacji. Na tę okoliczność zostanie sporządzony stosowany protokół depozytowy.</w:t>
      </w:r>
    </w:p>
    <w:p w:rsidR="00AF6696" w:rsidRPr="009A5F03" w:rsidRDefault="00AF6696" w:rsidP="00100969">
      <w:pPr>
        <w:widowControl w:val="0"/>
        <w:numPr>
          <w:ilvl w:val="0"/>
          <w:numId w:val="24"/>
        </w:numPr>
        <w:spacing w:line="276" w:lineRule="auto"/>
        <w:jc w:val="both"/>
        <w:rPr>
          <w:rFonts w:ascii="Arial Narrow" w:hAnsi="Arial Narrow" w:cs="Helvetica"/>
          <w:b/>
          <w:sz w:val="24"/>
          <w:szCs w:val="24"/>
        </w:rPr>
      </w:pPr>
      <w:r w:rsidRPr="00A5409E">
        <w:rPr>
          <w:rFonts w:ascii="Arial Narrow" w:hAnsi="Arial Narrow" w:cs="Helvetica"/>
          <w:sz w:val="24"/>
          <w:szCs w:val="24"/>
        </w:rPr>
        <w:t xml:space="preserve">Szkolenie z zakresu </w:t>
      </w:r>
      <w:r w:rsidR="00132962" w:rsidRPr="00A5409E">
        <w:rPr>
          <w:rFonts w:ascii="Arial Narrow" w:hAnsi="Arial Narrow" w:cs="Helvetica"/>
          <w:sz w:val="24"/>
          <w:szCs w:val="24"/>
        </w:rPr>
        <w:t xml:space="preserve">podstawowej </w:t>
      </w:r>
      <w:r w:rsidRPr="00A5409E">
        <w:rPr>
          <w:rFonts w:ascii="Arial Narrow" w:hAnsi="Arial Narrow" w:cs="Helvetica"/>
          <w:sz w:val="24"/>
          <w:szCs w:val="24"/>
        </w:rPr>
        <w:t xml:space="preserve">obsługi samochodu odbędzie się w </w:t>
      </w:r>
      <w:r w:rsidR="000E6D85" w:rsidRPr="00A5409E">
        <w:rPr>
          <w:rFonts w:ascii="Arial Narrow" w:hAnsi="Arial Narrow" w:cs="Helvetica"/>
          <w:sz w:val="24"/>
          <w:szCs w:val="24"/>
        </w:rPr>
        <w:t xml:space="preserve"> dniu odbioru przedmiotu umowy</w:t>
      </w:r>
      <w:r w:rsidRPr="00A5409E">
        <w:rPr>
          <w:rFonts w:ascii="Arial Narrow" w:hAnsi="Arial Narrow" w:cs="Helvetica"/>
          <w:sz w:val="24"/>
          <w:szCs w:val="24"/>
        </w:rPr>
        <w:t>, w siedzibie Zamawiającego.</w:t>
      </w:r>
    </w:p>
    <w:p w:rsidR="009A5F03" w:rsidRPr="001B6266" w:rsidRDefault="009A5F03" w:rsidP="001B6266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spacing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1B6266">
        <w:rPr>
          <w:rFonts w:ascii="Arial Narrow" w:hAnsi="Arial Narrow" w:cs="Helvetica"/>
          <w:sz w:val="24"/>
          <w:szCs w:val="24"/>
        </w:rPr>
        <w:t>Samochód przekazywany przez Wykonawcę Zamawiającemu będzie posiadał pełny zbiornik paliwa oraz uzupełnione inne płyny eksploatacyjne.</w:t>
      </w:r>
    </w:p>
    <w:p w:rsidR="009A5F03" w:rsidRPr="00A5409E" w:rsidRDefault="009A5F03" w:rsidP="009A5F03">
      <w:pPr>
        <w:widowControl w:val="0"/>
        <w:spacing w:line="276" w:lineRule="auto"/>
        <w:ind w:left="360"/>
        <w:jc w:val="both"/>
        <w:rPr>
          <w:rFonts w:ascii="Arial Narrow" w:hAnsi="Arial Narrow" w:cs="Helvetica"/>
          <w:b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1" w:name="page5"/>
      <w:bookmarkEnd w:id="1"/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b/>
          <w:sz w:val="24"/>
          <w:szCs w:val="24"/>
        </w:rPr>
        <w:t>6</w:t>
      </w:r>
    </w:p>
    <w:p w:rsidR="002A4B2D" w:rsidRPr="00A5409E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Warunki techniczne odbioru przedmiotu umowy:</w:t>
      </w:r>
    </w:p>
    <w:p w:rsidR="00100969" w:rsidRPr="00A5409E" w:rsidRDefault="002A4B2D" w:rsidP="00100969">
      <w:pPr>
        <w:widowControl w:val="0"/>
        <w:numPr>
          <w:ilvl w:val="0"/>
          <w:numId w:val="26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Wykonawca oświadcza, że dostarczony pojazd jest kompletny i spełnia wymagania określone w</w:t>
      </w:r>
      <w:r w:rsidR="00100969" w:rsidRPr="00A5409E">
        <w:rPr>
          <w:rFonts w:ascii="Arial Narrow" w:hAnsi="Arial Narrow"/>
          <w:sz w:val="24"/>
          <w:szCs w:val="24"/>
        </w:rPr>
        <w:t>:</w:t>
      </w:r>
    </w:p>
    <w:p w:rsidR="00100969" w:rsidRPr="00A5409E" w:rsidRDefault="002A4B2D" w:rsidP="00100969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ustawie z dnia 20 czerwca 1997r. Prawo o ruchu drogowym</w:t>
      </w:r>
      <w:r w:rsidR="009C0731" w:rsidRPr="00A5409E">
        <w:rPr>
          <w:rFonts w:ascii="Arial Narrow" w:hAnsi="Arial Narrow"/>
          <w:sz w:val="24"/>
          <w:szCs w:val="24"/>
        </w:rPr>
        <w:t xml:space="preserve"> </w:t>
      </w:r>
      <w:r w:rsidRPr="00A5409E">
        <w:rPr>
          <w:rFonts w:ascii="Arial Narrow" w:hAnsi="Arial Narrow"/>
          <w:sz w:val="24"/>
          <w:szCs w:val="24"/>
        </w:rPr>
        <w:t xml:space="preserve">(tj. </w:t>
      </w:r>
      <w:r w:rsidRPr="00A5409E">
        <w:rPr>
          <w:rFonts w:ascii="Arial Narrow" w:hAnsi="Arial Narrow" w:cs="Arial"/>
          <w:sz w:val="24"/>
          <w:szCs w:val="24"/>
        </w:rPr>
        <w:t>Dz.</w:t>
      </w:r>
      <w:r w:rsidR="00EC2A8A" w:rsidRPr="00A5409E">
        <w:rPr>
          <w:rFonts w:ascii="Arial Narrow" w:hAnsi="Arial Narrow" w:cs="Arial"/>
          <w:sz w:val="24"/>
          <w:szCs w:val="24"/>
        </w:rPr>
        <w:t xml:space="preserve"> </w:t>
      </w:r>
      <w:r w:rsidRPr="00A5409E">
        <w:rPr>
          <w:rFonts w:ascii="Arial Narrow" w:hAnsi="Arial Narrow" w:cs="Arial"/>
          <w:sz w:val="24"/>
          <w:szCs w:val="24"/>
        </w:rPr>
        <w:t>U 201</w:t>
      </w:r>
      <w:r w:rsidR="00100969" w:rsidRPr="00A5409E">
        <w:rPr>
          <w:rFonts w:ascii="Arial Narrow" w:hAnsi="Arial Narrow" w:cs="Arial"/>
          <w:sz w:val="24"/>
          <w:szCs w:val="24"/>
        </w:rPr>
        <w:t>8 poz. 1990</w:t>
      </w:r>
      <w:r w:rsidR="00AB1E28" w:rsidRPr="00A5409E">
        <w:rPr>
          <w:rFonts w:ascii="Arial Narrow" w:hAnsi="Arial Narrow" w:cs="Arial"/>
          <w:sz w:val="24"/>
          <w:szCs w:val="24"/>
        </w:rPr>
        <w:t xml:space="preserve"> ze zm.</w:t>
      </w:r>
      <w:r w:rsidR="009C0731" w:rsidRPr="00A5409E">
        <w:rPr>
          <w:rFonts w:ascii="Arial Narrow" w:hAnsi="Arial Narrow" w:cs="Arial"/>
          <w:sz w:val="24"/>
          <w:szCs w:val="24"/>
        </w:rPr>
        <w:t>)</w:t>
      </w:r>
      <w:r w:rsidRPr="00A5409E">
        <w:rPr>
          <w:rFonts w:ascii="Arial Narrow" w:hAnsi="Arial Narrow" w:cs="Arial"/>
          <w:color w:val="FF3333"/>
          <w:sz w:val="24"/>
          <w:szCs w:val="24"/>
        </w:rPr>
        <w:t xml:space="preserve"> </w:t>
      </w:r>
    </w:p>
    <w:p w:rsidR="00100969" w:rsidRPr="00A5409E" w:rsidRDefault="002A4B2D" w:rsidP="00100969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rozporządzeniu Ministra Infrastruktury z dnia 31.12.2002</w:t>
      </w:r>
      <w:r w:rsidR="00C74D43" w:rsidRPr="00A5409E">
        <w:rPr>
          <w:rFonts w:ascii="Arial Narrow" w:hAnsi="Arial Narrow"/>
          <w:sz w:val="24"/>
          <w:szCs w:val="24"/>
        </w:rPr>
        <w:t xml:space="preserve"> </w:t>
      </w:r>
      <w:r w:rsidRPr="00A5409E">
        <w:rPr>
          <w:rFonts w:ascii="Arial Narrow" w:hAnsi="Arial Narrow"/>
          <w:sz w:val="24"/>
          <w:szCs w:val="24"/>
        </w:rPr>
        <w:t>r. w sprawie warunków technicznych pojazdów oraz ich niezbędnego wyposażenia (tj. Dz. U. z 201</w:t>
      </w:r>
      <w:r w:rsidR="00B9497A" w:rsidRPr="00A5409E">
        <w:rPr>
          <w:rFonts w:ascii="Arial Narrow" w:hAnsi="Arial Narrow"/>
          <w:sz w:val="24"/>
          <w:szCs w:val="24"/>
        </w:rPr>
        <w:t>6</w:t>
      </w:r>
      <w:r w:rsidR="00C74D43" w:rsidRPr="00A5409E">
        <w:rPr>
          <w:rFonts w:ascii="Arial Narrow" w:hAnsi="Arial Narrow"/>
          <w:sz w:val="24"/>
          <w:szCs w:val="24"/>
        </w:rPr>
        <w:t xml:space="preserve"> </w:t>
      </w:r>
      <w:r w:rsidRPr="00A5409E">
        <w:rPr>
          <w:rFonts w:ascii="Arial Narrow" w:hAnsi="Arial Narrow"/>
          <w:sz w:val="24"/>
          <w:szCs w:val="24"/>
        </w:rPr>
        <w:t>r., poz.</w:t>
      </w:r>
      <w:r w:rsidR="00B9497A" w:rsidRPr="00A5409E">
        <w:rPr>
          <w:rFonts w:ascii="Arial Narrow" w:hAnsi="Arial Narrow"/>
          <w:sz w:val="24"/>
          <w:szCs w:val="24"/>
        </w:rPr>
        <w:t>2022</w:t>
      </w:r>
      <w:r w:rsidR="00AB1E28" w:rsidRPr="00A5409E">
        <w:rPr>
          <w:rFonts w:ascii="Arial Narrow" w:hAnsi="Arial Narrow"/>
          <w:sz w:val="24"/>
          <w:szCs w:val="24"/>
        </w:rPr>
        <w:t xml:space="preserve"> ze zm.</w:t>
      </w:r>
      <w:r w:rsidRPr="00A5409E">
        <w:rPr>
          <w:rFonts w:ascii="Arial Narrow" w:hAnsi="Arial Narrow"/>
          <w:sz w:val="24"/>
          <w:szCs w:val="24"/>
        </w:rPr>
        <w:t xml:space="preserve">) </w:t>
      </w:r>
    </w:p>
    <w:p w:rsidR="00100969" w:rsidRPr="00A5409E" w:rsidRDefault="002A4B2D" w:rsidP="00100969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Rozporządzen</w:t>
      </w:r>
      <w:r w:rsidR="00100969" w:rsidRPr="00A5409E">
        <w:rPr>
          <w:rFonts w:ascii="Arial Narrow" w:hAnsi="Arial Narrow"/>
          <w:sz w:val="24"/>
          <w:szCs w:val="24"/>
        </w:rPr>
        <w:t>iu</w:t>
      </w:r>
      <w:r w:rsidRPr="00A5409E">
        <w:rPr>
          <w:rFonts w:ascii="Arial Narrow" w:hAnsi="Arial Narrow"/>
          <w:sz w:val="24"/>
          <w:szCs w:val="24"/>
        </w:rPr>
        <w:t xml:space="preserve"> Ministra Spraw Wewnętrznych i Administracji z dnia 20 czerwca 2007 r. w sprawie wykazu wyrobów służących zapewnieniu bezpieczeństwa publicznego lub ochronie zdrowia i życia oraz mienia, a także zasad wydawania dopuszczenia tych wyrobów do użytkowania  (Dz. U. </w:t>
      </w:r>
      <w:r w:rsidR="00C74D43" w:rsidRPr="00A5409E">
        <w:rPr>
          <w:rFonts w:ascii="Arial Narrow" w:hAnsi="Arial Narrow"/>
          <w:sz w:val="24"/>
          <w:szCs w:val="24"/>
        </w:rPr>
        <w:t xml:space="preserve">z 2007 r. </w:t>
      </w:r>
      <w:r w:rsidRPr="00A5409E">
        <w:rPr>
          <w:rFonts w:ascii="Arial Narrow" w:hAnsi="Arial Narrow"/>
          <w:sz w:val="24"/>
          <w:szCs w:val="24"/>
        </w:rPr>
        <w:t>Nr 143 poz. 1002</w:t>
      </w:r>
      <w:r w:rsidR="00AB1E28" w:rsidRPr="00A5409E">
        <w:rPr>
          <w:rFonts w:ascii="Arial Narrow" w:hAnsi="Arial Narrow"/>
          <w:sz w:val="24"/>
          <w:szCs w:val="24"/>
        </w:rPr>
        <w:t xml:space="preserve"> ze zm.</w:t>
      </w:r>
      <w:r w:rsidRPr="00A5409E">
        <w:rPr>
          <w:rFonts w:ascii="Arial Narrow" w:hAnsi="Arial Narrow"/>
          <w:sz w:val="24"/>
          <w:szCs w:val="24"/>
        </w:rPr>
        <w:t>)</w:t>
      </w:r>
      <w:r w:rsidR="00100969" w:rsidRPr="00A5409E">
        <w:rPr>
          <w:rFonts w:ascii="Arial Narrow" w:hAnsi="Arial Narrow"/>
          <w:sz w:val="24"/>
          <w:szCs w:val="24"/>
        </w:rPr>
        <w:t>;</w:t>
      </w:r>
      <w:r w:rsidRPr="00A5409E">
        <w:rPr>
          <w:rFonts w:ascii="Arial Narrow" w:hAnsi="Arial Narrow"/>
          <w:sz w:val="24"/>
          <w:szCs w:val="24"/>
        </w:rPr>
        <w:t xml:space="preserve"> </w:t>
      </w:r>
    </w:p>
    <w:p w:rsidR="003F3706" w:rsidRDefault="003F3706" w:rsidP="00881823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3F3706">
        <w:rPr>
          <w:rFonts w:ascii="Arial Narrow" w:hAnsi="Arial Narrow"/>
          <w:sz w:val="24"/>
          <w:szCs w:val="24"/>
        </w:rPr>
        <w:t xml:space="preserve">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 </w:t>
      </w:r>
      <w:proofErr w:type="spellStart"/>
      <w:r w:rsidRPr="003F3706">
        <w:rPr>
          <w:rFonts w:ascii="Arial Narrow" w:hAnsi="Arial Narrow"/>
          <w:sz w:val="24"/>
          <w:szCs w:val="24"/>
        </w:rPr>
        <w:t>późn</w:t>
      </w:r>
      <w:proofErr w:type="spellEnd"/>
      <w:r w:rsidRPr="003F3706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3F3706">
        <w:rPr>
          <w:rFonts w:ascii="Arial Narrow" w:hAnsi="Arial Narrow"/>
          <w:sz w:val="24"/>
          <w:szCs w:val="24"/>
        </w:rPr>
        <w:t>zm</w:t>
      </w:r>
      <w:proofErr w:type="spellEnd"/>
      <w:r w:rsidRPr="003F3706">
        <w:rPr>
          <w:rFonts w:ascii="Arial Narrow" w:hAnsi="Arial Narrow"/>
          <w:sz w:val="24"/>
          <w:szCs w:val="24"/>
        </w:rPr>
        <w:t>).</w:t>
      </w:r>
    </w:p>
    <w:p w:rsidR="0026044A" w:rsidRPr="00A5409E" w:rsidRDefault="0026044A" w:rsidP="00881823">
      <w:pPr>
        <w:widowControl w:val="0"/>
        <w:numPr>
          <w:ilvl w:val="0"/>
          <w:numId w:val="27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26044A">
        <w:rPr>
          <w:rFonts w:ascii="Arial Narrow" w:hAnsi="Arial Narrow"/>
          <w:sz w:val="24"/>
          <w:szCs w:val="24"/>
        </w:rPr>
        <w:t>Rozporządzeniu Ministra Spraw Wewnętrznych i Administracji, Obrony Narodowej, Finansów oraz Sprawiedliwości z dnia 29 marca 2019 r. w sprawie pojazdów specjalnych i używanych do celów specjalnych Policji, Agencji Bezpieczeństwa Wewnętrznego, Agencji Wywiadu, Służby Kontrwywiadu Wojskowego, Służby Wywiadu Wojskowego, Centralnego Biura Antykorupcyjnego, Służby Granicznej, Służby Ochrony Państwa, Krajowej Administracji Skarbowej, Służby Więziennej i straży pożarnej (Dz. U. z 2019 r., poz. 594),</w:t>
      </w:r>
    </w:p>
    <w:p w:rsidR="002A4B2D" w:rsidRPr="00A5409E" w:rsidRDefault="002A4B2D" w:rsidP="00100969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a także w innych aktach wykonawczych </w:t>
      </w:r>
      <w:r w:rsidR="00100969" w:rsidRPr="00A5409E">
        <w:rPr>
          <w:rFonts w:ascii="Arial Narrow" w:hAnsi="Arial Narrow"/>
          <w:sz w:val="24"/>
          <w:szCs w:val="24"/>
        </w:rPr>
        <w:t xml:space="preserve">dotyczących przedmiotu umowy, </w:t>
      </w:r>
      <w:r w:rsidRPr="00A5409E">
        <w:rPr>
          <w:rFonts w:ascii="Arial Narrow" w:hAnsi="Arial Narrow"/>
          <w:sz w:val="24"/>
          <w:szCs w:val="24"/>
        </w:rPr>
        <w:t>oraz spełnia warunki podane w ofercie.</w:t>
      </w:r>
    </w:p>
    <w:p w:rsidR="002A4B2D" w:rsidRPr="00A5409E" w:rsidRDefault="002A4B2D" w:rsidP="00881823">
      <w:pPr>
        <w:widowControl w:val="0"/>
        <w:numPr>
          <w:ilvl w:val="0"/>
          <w:numId w:val="26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wraz z pojazdem zostaną przekazane: </w:t>
      </w:r>
    </w:p>
    <w:p w:rsidR="002A4B2D" w:rsidRPr="00A5409E" w:rsidRDefault="002A4B2D" w:rsidP="00881823">
      <w:pPr>
        <w:widowControl w:val="0"/>
        <w:numPr>
          <w:ilvl w:val="0"/>
          <w:numId w:val="29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książka gwarancyjna w języku polskim,</w:t>
      </w:r>
    </w:p>
    <w:p w:rsidR="002A4B2D" w:rsidRPr="00A5409E" w:rsidRDefault="002A4B2D" w:rsidP="00881823">
      <w:pPr>
        <w:widowControl w:val="0"/>
        <w:numPr>
          <w:ilvl w:val="0"/>
          <w:numId w:val="29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karta pojazdu,</w:t>
      </w:r>
    </w:p>
    <w:p w:rsidR="002A4B2D" w:rsidRPr="00A5409E" w:rsidRDefault="002A4B2D" w:rsidP="00881823">
      <w:pPr>
        <w:widowControl w:val="0"/>
        <w:numPr>
          <w:ilvl w:val="0"/>
          <w:numId w:val="29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2 oryginalne komplety kluczyków,</w:t>
      </w:r>
    </w:p>
    <w:p w:rsidR="002A4B2D" w:rsidRPr="00A5409E" w:rsidRDefault="002A4B2D" w:rsidP="00881823">
      <w:pPr>
        <w:widowControl w:val="0"/>
        <w:numPr>
          <w:ilvl w:val="0"/>
          <w:numId w:val="29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instrukcja obsługi i konserwacji w języku polskim,</w:t>
      </w:r>
    </w:p>
    <w:p w:rsidR="00FB5805" w:rsidRPr="00A5409E" w:rsidRDefault="00FB5805" w:rsidP="00FB5805">
      <w:pPr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instrukcja obsługi urządzeń zamontowanych na stałe (np. sygnalizacja pojazdu uprzywilejowanego, radiotelefon itp.),</w:t>
      </w:r>
    </w:p>
    <w:p w:rsidR="00FB5805" w:rsidRPr="00A5409E" w:rsidRDefault="00FB5805" w:rsidP="00FB5805">
      <w:pPr>
        <w:numPr>
          <w:ilvl w:val="0"/>
          <w:numId w:val="29"/>
        </w:numPr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poświadczon</w:t>
      </w:r>
      <w:r w:rsidR="007F60D4" w:rsidRPr="00A5409E">
        <w:rPr>
          <w:rFonts w:ascii="Arial Narrow" w:hAnsi="Arial Narrow"/>
          <w:sz w:val="24"/>
          <w:szCs w:val="24"/>
        </w:rPr>
        <w:t>a</w:t>
      </w:r>
      <w:r w:rsidRPr="00A5409E">
        <w:rPr>
          <w:rFonts w:ascii="Arial Narrow" w:hAnsi="Arial Narrow"/>
          <w:sz w:val="24"/>
          <w:szCs w:val="24"/>
        </w:rPr>
        <w:t xml:space="preserve"> za zgodność z oryginałem kopia świadectwa dopuszczenia dla przedmiotu umowy zgodnie z rozporządzeniem Ministra Spraw Wewnętrznych z dnia 20 czerwca 2007 r. w sprawie wykazu wyrobów służących zapewnieniu bezpieczeństwa publicznego lub ochronie zdrowia i życia oraz mienia, a także zasad wydawania dopuszczenia tych wyrobów do użytkowania (Dz. U. Nr 143, poz.1002 ze zm.) - szt.  1,</w:t>
      </w:r>
    </w:p>
    <w:p w:rsidR="007F60D4" w:rsidRPr="00A5409E" w:rsidRDefault="007F60D4" w:rsidP="007F60D4">
      <w:pPr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dokumentacja niezbędna do rejestracji pojazdu jako samochód specjalny pożarniczy,</w:t>
      </w:r>
    </w:p>
    <w:p w:rsidR="002A4B2D" w:rsidRPr="00A5409E" w:rsidRDefault="007F60D4" w:rsidP="00FB5805">
      <w:pPr>
        <w:widowControl w:val="0"/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wyciąg ze świadectwa homologacji</w:t>
      </w:r>
      <w:r w:rsidR="002A4B2D" w:rsidRPr="00A5409E">
        <w:rPr>
          <w:rFonts w:ascii="Arial Narrow" w:hAnsi="Arial Narrow"/>
          <w:sz w:val="24"/>
          <w:szCs w:val="24"/>
        </w:rPr>
        <w:t>,</w:t>
      </w:r>
    </w:p>
    <w:p w:rsidR="007F60D4" w:rsidRPr="00A5409E" w:rsidRDefault="007F60D4" w:rsidP="007F60D4">
      <w:pPr>
        <w:numPr>
          <w:ilvl w:val="0"/>
          <w:numId w:val="29"/>
        </w:numPr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świadectwo zgodności WE,</w:t>
      </w:r>
    </w:p>
    <w:p w:rsidR="007F60D4" w:rsidRPr="00A5409E" w:rsidRDefault="007F60D4" w:rsidP="007F60D4">
      <w:pPr>
        <w:widowControl w:val="0"/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wykaz punktów serwisowych znajdujących się na terenie Rzeczpospolitej Polskiej,</w:t>
      </w:r>
    </w:p>
    <w:p w:rsidR="007F60D4" w:rsidRPr="00A5409E" w:rsidRDefault="007F60D4" w:rsidP="00881823">
      <w:pPr>
        <w:widowControl w:val="0"/>
        <w:numPr>
          <w:ilvl w:val="0"/>
          <w:numId w:val="29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wykaz ilościowo-wartościowy (brutto) dostarczonego sprzętu (wyposażenia) dla każdego </w:t>
      </w:r>
      <w:r w:rsidRPr="00A5409E">
        <w:rPr>
          <w:rFonts w:ascii="Arial Narrow" w:hAnsi="Arial Narrow"/>
          <w:sz w:val="24"/>
          <w:szCs w:val="24"/>
        </w:rPr>
        <w:lastRenderedPageBreak/>
        <w:t>przedmiotu umowy (niezbędnego do wprowadzenia na ewidencję majątkową) wraz ze świadectwami dopuszczenia sprzętu podlegającego certyfikacji przez CNBOP,</w:t>
      </w:r>
    </w:p>
    <w:p w:rsidR="002A4B2D" w:rsidRPr="00A5409E" w:rsidRDefault="002A4B2D" w:rsidP="00881823">
      <w:pPr>
        <w:widowControl w:val="0"/>
        <w:numPr>
          <w:ilvl w:val="0"/>
          <w:numId w:val="29"/>
        </w:numPr>
        <w:spacing w:line="276" w:lineRule="auto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inne wymagane prawem dokumenty pojazdu.</w:t>
      </w:r>
    </w:p>
    <w:p w:rsidR="002A4B2D" w:rsidRPr="00A5409E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bookmarkStart w:id="2" w:name="page7"/>
      <w:bookmarkEnd w:id="2"/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 w:cs="Calibri"/>
          <w:b/>
          <w:sz w:val="24"/>
          <w:szCs w:val="24"/>
        </w:rPr>
        <w:t>7</w:t>
      </w:r>
    </w:p>
    <w:p w:rsidR="00132D5E" w:rsidRPr="00A5409E" w:rsidRDefault="002A4B2D" w:rsidP="00881823">
      <w:pPr>
        <w:pStyle w:val="Akapitzlist1"/>
        <w:widowControl w:val="0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Wykonawca udziela gwarancji</w:t>
      </w:r>
      <w:r w:rsidR="00E43563" w:rsidRPr="00A5409E">
        <w:rPr>
          <w:rFonts w:ascii="Arial Narrow" w:hAnsi="Arial Narrow"/>
          <w:sz w:val="24"/>
          <w:szCs w:val="24"/>
        </w:rPr>
        <w:t xml:space="preserve"> jakości oraz rękojmi</w:t>
      </w:r>
      <w:r w:rsidRPr="00A5409E">
        <w:rPr>
          <w:rFonts w:ascii="Arial Narrow" w:hAnsi="Arial Narrow"/>
          <w:sz w:val="24"/>
          <w:szCs w:val="24"/>
        </w:rPr>
        <w:t xml:space="preserve"> na przedmiot umowy na okres:</w:t>
      </w:r>
      <w:r w:rsidR="00800013" w:rsidRPr="00A5409E">
        <w:rPr>
          <w:rFonts w:ascii="Arial Narrow" w:hAnsi="Arial Narrow"/>
          <w:sz w:val="24"/>
          <w:szCs w:val="24"/>
        </w:rPr>
        <w:t xml:space="preserve"> </w:t>
      </w:r>
      <w:r w:rsidR="004C5481" w:rsidRPr="00A5409E">
        <w:rPr>
          <w:rFonts w:ascii="Arial Narrow" w:hAnsi="Arial Narrow"/>
          <w:sz w:val="24"/>
          <w:szCs w:val="24"/>
        </w:rPr>
        <w:t>…………………………….</w:t>
      </w:r>
      <w:r w:rsidR="009A0B4F" w:rsidRPr="00A5409E">
        <w:rPr>
          <w:rFonts w:ascii="Arial Narrow" w:hAnsi="Arial Narrow"/>
          <w:sz w:val="24"/>
          <w:szCs w:val="24"/>
        </w:rPr>
        <w:t xml:space="preserve"> </w:t>
      </w:r>
      <w:r w:rsidR="00E43563" w:rsidRPr="00A5409E">
        <w:rPr>
          <w:rFonts w:ascii="Arial Narrow" w:hAnsi="Arial Narrow"/>
          <w:sz w:val="24"/>
          <w:szCs w:val="24"/>
        </w:rPr>
        <w:t>b</w:t>
      </w:r>
      <w:r w:rsidR="009A0B4F" w:rsidRPr="00A5409E">
        <w:rPr>
          <w:rFonts w:ascii="Arial Narrow" w:hAnsi="Arial Narrow"/>
          <w:sz w:val="24"/>
          <w:szCs w:val="24"/>
        </w:rPr>
        <w:t>ez limitu kilome</w:t>
      </w:r>
      <w:r w:rsidR="00E43563" w:rsidRPr="00A5409E">
        <w:rPr>
          <w:rFonts w:ascii="Arial Narrow" w:hAnsi="Arial Narrow"/>
          <w:sz w:val="24"/>
          <w:szCs w:val="24"/>
        </w:rPr>
        <w:t>trów. Okres gwarancji i rękojmi liczy się od dnia podpisania protokołu odbioru faktycznego, o którym mowa w §5 ust. 3 niniejszej Umowy.</w:t>
      </w:r>
      <w:r w:rsidR="00E233BB" w:rsidRPr="00A5409E">
        <w:rPr>
          <w:rFonts w:ascii="Arial Narrow" w:hAnsi="Arial Narrow"/>
          <w:sz w:val="24"/>
          <w:szCs w:val="24"/>
        </w:rPr>
        <w:t xml:space="preserve"> 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Okres gwarancji ulega przedłużeniu o czas niesprawności pojazdu (od dnia zgłoszenia usterki do dnia wskazanego przez gwaranta do odbioru sprawnego dojazdu).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Wszelkie przeglądy i naprawy objęte gwarancją</w:t>
      </w:r>
      <w:r w:rsidR="00132D5E" w:rsidRPr="00A5409E">
        <w:rPr>
          <w:rFonts w:ascii="Arial Narrow" w:hAnsi="Arial Narrow"/>
          <w:sz w:val="24"/>
          <w:szCs w:val="24"/>
        </w:rPr>
        <w:t xml:space="preserve"> oraz rękojmią </w:t>
      </w:r>
      <w:r w:rsidRPr="00A5409E">
        <w:rPr>
          <w:rFonts w:ascii="Arial Narrow" w:hAnsi="Arial Narrow"/>
          <w:sz w:val="24"/>
          <w:szCs w:val="24"/>
        </w:rPr>
        <w:t xml:space="preserve">przeprowadzone będą przez autoryzowany serwis na koszt </w:t>
      </w:r>
      <w:r w:rsidR="00EC2A8A" w:rsidRPr="00A5409E">
        <w:rPr>
          <w:rFonts w:ascii="Arial Narrow" w:hAnsi="Arial Narrow"/>
          <w:sz w:val="24"/>
          <w:szCs w:val="24"/>
        </w:rPr>
        <w:t>Zamawiającego</w:t>
      </w:r>
      <w:r w:rsidR="00E27FEE" w:rsidRPr="00A5409E">
        <w:rPr>
          <w:rFonts w:ascii="Arial Narrow" w:hAnsi="Arial Narrow"/>
          <w:sz w:val="24"/>
          <w:szCs w:val="24"/>
        </w:rPr>
        <w:t>.</w:t>
      </w:r>
    </w:p>
    <w:p w:rsidR="002A4B2D" w:rsidRPr="00A5409E" w:rsidRDefault="00C04DE5" w:rsidP="00881823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okresie gwarancji naprawa samochodu oraz wyposażenia wykonane będą w terminie 72 godzin od daty zgłoszenia w formie faksu, pocztą elektroniczną lub telefonicznie. Do czasu o którym mowa wyżej nie wlicza się dni ustawowo wolnych od pracy.</w:t>
      </w:r>
    </w:p>
    <w:p w:rsidR="00AF6696" w:rsidRPr="00A5409E" w:rsidRDefault="00AF6696" w:rsidP="00132D5E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przypadku zaistnienia, w okresie gwarancyjnym, konieczności przemieszczenia samochodu do serwisu Wykonawcy, w związku ze stwierdzeniem usterek, których nie można usunąć w siedzibie Zamawiającego – koszty przemieszczenia samochodu do i od serwisu poniesie Wykonawca.</w:t>
      </w:r>
    </w:p>
    <w:p w:rsidR="00AF6696" w:rsidRPr="00A5409E" w:rsidRDefault="00AF6696" w:rsidP="00132D5E">
      <w:pPr>
        <w:pStyle w:val="Akapitzlist1"/>
        <w:widowControl w:val="0"/>
        <w:numPr>
          <w:ilvl w:val="0"/>
          <w:numId w:val="3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okresie gwarancji, obowiązkowe przeglądy techniczne zabudowy pożarniczej i wyposażenia samochodu, wykonywane będą bezpłatnie przez serwis Wykonawcy. W przypadku, gdy wykonanie przeglądu technicznego w siedzibie zamawiającego nie będzie możliwe z uwagi na uwarunkowania techniczne - koszty przemieszczenia samochodu do i od serwisu poniesie wykonawca.</w:t>
      </w: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 w:cs="Helvetica"/>
          <w:b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8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4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Wykonawca zapłaci zamawiającemu kary umowne: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za każdy </w:t>
      </w:r>
      <w:r w:rsidR="00132D5E" w:rsidRPr="00A5409E">
        <w:rPr>
          <w:rFonts w:ascii="Arial Narrow" w:hAnsi="Arial Narrow"/>
          <w:sz w:val="24"/>
          <w:szCs w:val="24"/>
        </w:rPr>
        <w:t xml:space="preserve">rozpoczęty </w:t>
      </w:r>
      <w:r w:rsidRPr="00A5409E">
        <w:rPr>
          <w:rFonts w:ascii="Arial Narrow" w:hAnsi="Arial Narrow"/>
          <w:sz w:val="24"/>
          <w:szCs w:val="24"/>
        </w:rPr>
        <w:t xml:space="preserve">dzień opóźnienia w oddaniu przedmiotu zamówienia objętego kontraktem </w:t>
      </w:r>
      <w:r w:rsidR="004A70E6" w:rsidRPr="00A5409E">
        <w:rPr>
          <w:rFonts w:ascii="Arial Narrow" w:hAnsi="Arial Narrow"/>
          <w:sz w:val="24"/>
          <w:szCs w:val="24"/>
        </w:rPr>
        <w:br/>
      </w:r>
      <w:r w:rsidRPr="00A5409E">
        <w:rPr>
          <w:rFonts w:ascii="Arial Narrow" w:hAnsi="Arial Narrow"/>
          <w:sz w:val="24"/>
          <w:szCs w:val="24"/>
        </w:rPr>
        <w:t>w wysokości 0,5% wynagrodzenia ryczałtowego brutto</w:t>
      </w:r>
      <w:r w:rsidR="00132D5E" w:rsidRPr="00A5409E">
        <w:rPr>
          <w:rFonts w:ascii="Arial Narrow" w:hAnsi="Arial Narrow"/>
          <w:sz w:val="24"/>
          <w:szCs w:val="24"/>
        </w:rPr>
        <w:t xml:space="preserve"> wskazanego w § 2 ust. 1 Umowy</w:t>
      </w:r>
      <w:r w:rsidRPr="00A5409E">
        <w:rPr>
          <w:rFonts w:ascii="Arial Narrow" w:hAnsi="Arial Narrow"/>
          <w:sz w:val="24"/>
          <w:szCs w:val="24"/>
        </w:rPr>
        <w:t>.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za każdy dzień opóźnienia w terminie usunięcia wad w wysokości 0,5% wynagrodzenia ryczałtowego brutto</w:t>
      </w:r>
      <w:r w:rsidR="00132D5E" w:rsidRPr="00A5409E">
        <w:rPr>
          <w:rFonts w:ascii="Arial Narrow" w:hAnsi="Arial Narrow"/>
          <w:sz w:val="24"/>
          <w:szCs w:val="24"/>
        </w:rPr>
        <w:t xml:space="preserve"> wskazanego w § 2 ust. 1 Umowy</w:t>
      </w:r>
      <w:r w:rsidRPr="00A5409E">
        <w:rPr>
          <w:rFonts w:ascii="Arial Narrow" w:hAnsi="Arial Narrow"/>
          <w:sz w:val="24"/>
          <w:szCs w:val="24"/>
        </w:rPr>
        <w:t>,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 przypadku odstąpienia przez Wykonawcę od realizacji zawartej umowy w wysokości </w:t>
      </w:r>
      <w:r w:rsidR="00977040" w:rsidRPr="00A5409E">
        <w:rPr>
          <w:rFonts w:ascii="Arial Narrow" w:hAnsi="Arial Narrow"/>
          <w:sz w:val="24"/>
          <w:szCs w:val="24"/>
        </w:rPr>
        <w:t>3</w:t>
      </w:r>
      <w:r w:rsidRPr="00A5409E">
        <w:rPr>
          <w:rFonts w:ascii="Arial Narrow" w:hAnsi="Arial Narrow"/>
          <w:sz w:val="24"/>
          <w:szCs w:val="24"/>
        </w:rPr>
        <w:t>0% wynagrodzenia ryczałtowego brutto</w:t>
      </w:r>
      <w:r w:rsidR="00132D5E" w:rsidRPr="00A5409E">
        <w:rPr>
          <w:rFonts w:ascii="Arial Narrow" w:hAnsi="Arial Narrow"/>
          <w:sz w:val="24"/>
          <w:szCs w:val="24"/>
        </w:rPr>
        <w:t xml:space="preserve"> wskazanego w § 2 ust. 1 Umowy</w:t>
      </w:r>
      <w:r w:rsidRPr="00A5409E">
        <w:rPr>
          <w:rFonts w:ascii="Arial Narrow" w:hAnsi="Arial Narrow"/>
          <w:sz w:val="24"/>
          <w:szCs w:val="24"/>
        </w:rPr>
        <w:t xml:space="preserve">, 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 przypadku odstąpienia od umowy przez Zamawiającego z </w:t>
      </w:r>
      <w:r w:rsidR="00977040" w:rsidRPr="00A5409E">
        <w:rPr>
          <w:rFonts w:ascii="Arial Narrow" w:hAnsi="Arial Narrow"/>
          <w:sz w:val="24"/>
          <w:szCs w:val="24"/>
        </w:rPr>
        <w:t>przyczyn leżących po stronie</w:t>
      </w:r>
      <w:r w:rsidRPr="00A5409E">
        <w:rPr>
          <w:rFonts w:ascii="Arial Narrow" w:hAnsi="Arial Narrow"/>
          <w:sz w:val="24"/>
          <w:szCs w:val="24"/>
        </w:rPr>
        <w:t xml:space="preserve"> Wykonawcy, Wykonawca zapłaci Zamawiającemu </w:t>
      </w:r>
      <w:r w:rsidR="00977040" w:rsidRPr="00A5409E">
        <w:rPr>
          <w:rFonts w:ascii="Arial Narrow" w:hAnsi="Arial Narrow"/>
          <w:sz w:val="24"/>
          <w:szCs w:val="24"/>
        </w:rPr>
        <w:t xml:space="preserve">karę umowną </w:t>
      </w:r>
      <w:r w:rsidRPr="00A5409E">
        <w:rPr>
          <w:rFonts w:ascii="Arial Narrow" w:hAnsi="Arial Narrow"/>
          <w:sz w:val="24"/>
          <w:szCs w:val="24"/>
        </w:rPr>
        <w:t xml:space="preserve">w wysokości </w:t>
      </w:r>
      <w:r w:rsidR="00977040" w:rsidRPr="00A5409E">
        <w:rPr>
          <w:rFonts w:ascii="Arial Narrow" w:hAnsi="Arial Narrow"/>
          <w:sz w:val="24"/>
          <w:szCs w:val="24"/>
        </w:rPr>
        <w:t>3</w:t>
      </w:r>
      <w:r w:rsidRPr="00A5409E">
        <w:rPr>
          <w:rFonts w:ascii="Arial Narrow" w:hAnsi="Arial Narrow"/>
          <w:sz w:val="24"/>
          <w:szCs w:val="24"/>
        </w:rPr>
        <w:t>0% wynagrodzenia ryczałtowego brutto</w:t>
      </w:r>
      <w:r w:rsidR="00977040" w:rsidRPr="00A5409E">
        <w:rPr>
          <w:rFonts w:ascii="Arial Narrow" w:hAnsi="Arial Narrow"/>
          <w:sz w:val="24"/>
          <w:szCs w:val="24"/>
        </w:rPr>
        <w:t xml:space="preserve"> wskazanego w § 2 ust. 1 Umowy.</w:t>
      </w:r>
      <w:r w:rsidRPr="00A5409E">
        <w:rPr>
          <w:rFonts w:ascii="Arial Narrow" w:hAnsi="Arial Narrow"/>
          <w:sz w:val="24"/>
          <w:szCs w:val="24"/>
        </w:rPr>
        <w:t>.</w:t>
      </w:r>
    </w:p>
    <w:p w:rsidR="0028523B" w:rsidRPr="00A5409E" w:rsidRDefault="00C04DE5" w:rsidP="00881823">
      <w:pPr>
        <w:pStyle w:val="Akapitzlist1"/>
        <w:widowControl w:val="0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za niedokonanie naprawy samochodu lub wyposażenia w terminie określonym w §7 ust. 4 zapłaci zamawia</w:t>
      </w:r>
      <w:r w:rsidR="005A42AA" w:rsidRPr="00A5409E">
        <w:rPr>
          <w:rFonts w:ascii="Arial Narrow" w:hAnsi="Arial Narrow"/>
          <w:sz w:val="24"/>
          <w:szCs w:val="24"/>
        </w:rPr>
        <w:t>jącemu karę umowna w wysokości 0,5</w:t>
      </w:r>
      <w:r w:rsidRPr="00A5409E">
        <w:rPr>
          <w:rFonts w:ascii="Arial Narrow" w:hAnsi="Arial Narrow"/>
          <w:sz w:val="24"/>
          <w:szCs w:val="24"/>
        </w:rPr>
        <w:t>% wynagrodzenia ryczałtowego brutto</w:t>
      </w:r>
      <w:r w:rsidR="00977040" w:rsidRPr="00A5409E">
        <w:rPr>
          <w:rFonts w:ascii="Arial Narrow" w:hAnsi="Arial Narrow"/>
          <w:sz w:val="24"/>
          <w:szCs w:val="24"/>
        </w:rPr>
        <w:t xml:space="preserve"> wskazanego w § 2 ust. 1 Umowy</w:t>
      </w:r>
      <w:r w:rsidR="005A42AA" w:rsidRPr="00A5409E">
        <w:rPr>
          <w:rFonts w:ascii="Arial Narrow" w:hAnsi="Arial Narrow"/>
          <w:sz w:val="24"/>
          <w:szCs w:val="24"/>
        </w:rPr>
        <w:t xml:space="preserve"> za każdy dzień zwłoki niesprawnej części pojazdu.</w:t>
      </w:r>
    </w:p>
    <w:p w:rsidR="005A42AA" w:rsidRPr="00A5409E" w:rsidRDefault="005A42AA" w:rsidP="00881823">
      <w:pPr>
        <w:pStyle w:val="Akapitzlist1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Zamawiający zapłaci Wykonawcy kary umowne:</w:t>
      </w:r>
    </w:p>
    <w:p w:rsidR="005A42AA" w:rsidRPr="00A5409E" w:rsidRDefault="005A42AA" w:rsidP="00881823">
      <w:pPr>
        <w:pStyle w:val="Akapitzlist1"/>
        <w:widowControl w:val="0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za każdy </w:t>
      </w:r>
      <w:r w:rsidR="00977040" w:rsidRPr="00A5409E">
        <w:rPr>
          <w:rFonts w:ascii="Arial Narrow" w:hAnsi="Arial Narrow"/>
          <w:sz w:val="24"/>
          <w:szCs w:val="24"/>
        </w:rPr>
        <w:t>zwłoki</w:t>
      </w:r>
      <w:r w:rsidRPr="00A5409E">
        <w:rPr>
          <w:rFonts w:ascii="Arial Narrow" w:hAnsi="Arial Narrow"/>
          <w:sz w:val="24"/>
          <w:szCs w:val="24"/>
        </w:rPr>
        <w:t xml:space="preserve"> w odbiorze przedmiotu zamówienia objętego kontraktem </w:t>
      </w:r>
      <w:r w:rsidRPr="00A5409E">
        <w:rPr>
          <w:rFonts w:ascii="Arial Narrow" w:hAnsi="Arial Narrow"/>
          <w:sz w:val="24"/>
          <w:szCs w:val="24"/>
        </w:rPr>
        <w:br/>
        <w:t>w wysokości 0,5% wynagrodzenia ryczałtowego brutto,</w:t>
      </w:r>
    </w:p>
    <w:p w:rsidR="00977040" w:rsidRPr="00A5409E" w:rsidRDefault="00977040" w:rsidP="00977040">
      <w:pPr>
        <w:pStyle w:val="Akapitzlist1"/>
        <w:widowControl w:val="0"/>
        <w:numPr>
          <w:ilvl w:val="0"/>
          <w:numId w:val="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przypadku, gdy wysokość poniesionej szkody przewyższa wysokość kar umownych, Zamawiający może dochodzić odszkodowania na zasadach ogólnych w wysokości odpowiadającej poniesionej szkodzie do jej pełnej wysokości.</w:t>
      </w:r>
    </w:p>
    <w:p w:rsidR="002A4B2D" w:rsidRPr="00A5409E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9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W razie wystąpienia istotnej zmiany okoliczności powodującej, że wykonanie umowy nie leży w interesie publicznym, czego nie można było przewidzieć w chwili zawarcia umowy, lub dalsze wykonywanie </w:t>
      </w:r>
      <w:r w:rsidRPr="00A5409E">
        <w:rPr>
          <w:rFonts w:ascii="Arial Narrow" w:hAnsi="Arial Narrow"/>
          <w:sz w:val="24"/>
          <w:szCs w:val="24"/>
        </w:rPr>
        <w:lastRenderedPageBreak/>
        <w:t>umowy może zagrozić istotnemu interesowi bezpieczeństwa państwa lub bezpieczeństwu publicznemu Zamawiający może odstąpić od umowy w terminie 30 dni od powzięcia  wiadomości o tych okolicznościach.</w:t>
      </w:r>
    </w:p>
    <w:p w:rsidR="002A4B2D" w:rsidRDefault="002A4B2D" w:rsidP="00881823">
      <w:pPr>
        <w:pStyle w:val="Akapitzlist1"/>
        <w:widowControl w:val="0"/>
        <w:numPr>
          <w:ilvl w:val="0"/>
          <w:numId w:val="6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takim wypadku Wykonawca może żądać wyłącznie wynagrodzenia należnego mu z tytułu wykonan</w:t>
      </w:r>
      <w:r w:rsidR="00977040" w:rsidRPr="00A5409E">
        <w:rPr>
          <w:rFonts w:ascii="Arial Narrow" w:hAnsi="Arial Narrow"/>
          <w:sz w:val="24"/>
          <w:szCs w:val="24"/>
        </w:rPr>
        <w:t>ej</w:t>
      </w:r>
      <w:r w:rsidRPr="00A5409E">
        <w:rPr>
          <w:rFonts w:ascii="Arial Narrow" w:hAnsi="Arial Narrow"/>
          <w:sz w:val="24"/>
          <w:szCs w:val="24"/>
        </w:rPr>
        <w:t xml:space="preserve"> części umowy.</w:t>
      </w:r>
    </w:p>
    <w:p w:rsidR="00CB6E34" w:rsidRDefault="00CB6E34" w:rsidP="00CB6E34">
      <w:pPr>
        <w:pStyle w:val="Akapitzlist"/>
        <w:widowControl w:val="0"/>
        <w:numPr>
          <w:ilvl w:val="0"/>
          <w:numId w:val="6"/>
        </w:numPr>
        <w:shd w:val="clear" w:color="auto" w:fill="FFFFFF"/>
        <w:spacing w:line="312" w:lineRule="auto"/>
        <w:jc w:val="both"/>
      </w:pPr>
      <w:r w:rsidRPr="00D22E98">
        <w:rPr>
          <w:rFonts w:ascii="Arial Narrow" w:hAnsi="Arial Narrow" w:cs="Calibri"/>
          <w:sz w:val="24"/>
          <w:szCs w:val="24"/>
        </w:rPr>
        <w:t>Odstąpienie od umowy następuje w formie pisemnej i powinno zawierać uzasadnienie.</w:t>
      </w:r>
      <w:r w:rsidRPr="002F1836">
        <w:t xml:space="preserve"> </w:t>
      </w:r>
    </w:p>
    <w:p w:rsidR="00CB6E34" w:rsidRPr="00A5409E" w:rsidRDefault="00CB6E34" w:rsidP="00CB6E34">
      <w:pPr>
        <w:pStyle w:val="Akapitzlist1"/>
        <w:widowControl w:val="0"/>
        <w:tabs>
          <w:tab w:val="left" w:pos="284"/>
        </w:tabs>
        <w:spacing w:line="276" w:lineRule="auto"/>
        <w:ind w:left="0"/>
        <w:jc w:val="both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10</w:t>
      </w:r>
    </w:p>
    <w:p w:rsidR="002A4B2D" w:rsidRPr="00A5409E" w:rsidRDefault="002A4B2D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 xml:space="preserve"> Integralną częścią niniejszej umowy </w:t>
      </w:r>
      <w:r w:rsidR="00977040" w:rsidRPr="00A5409E">
        <w:rPr>
          <w:rFonts w:ascii="Arial Narrow" w:hAnsi="Arial Narrow"/>
          <w:sz w:val="24"/>
          <w:szCs w:val="24"/>
        </w:rPr>
        <w:t>stanowią</w:t>
      </w:r>
      <w:r w:rsidRPr="00A5409E">
        <w:rPr>
          <w:rFonts w:ascii="Arial Narrow" w:hAnsi="Arial Narrow"/>
          <w:sz w:val="24"/>
          <w:szCs w:val="24"/>
        </w:rPr>
        <w:t>: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Specyfikacja istotnych warunków zamówienia,</w:t>
      </w:r>
    </w:p>
    <w:p w:rsidR="002A4B2D" w:rsidRPr="00A5409E" w:rsidRDefault="002A4B2D" w:rsidP="00881823">
      <w:pPr>
        <w:pStyle w:val="Akapitzlist1"/>
        <w:widowControl w:val="0"/>
        <w:numPr>
          <w:ilvl w:val="0"/>
          <w:numId w:val="30"/>
        </w:numPr>
        <w:tabs>
          <w:tab w:val="left" w:pos="284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Oferta wykonawcy.</w:t>
      </w:r>
    </w:p>
    <w:p w:rsidR="002A4B2D" w:rsidRPr="00A5409E" w:rsidRDefault="002A4B2D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2A4B2D" w:rsidRDefault="002A4B2D" w:rsidP="0028523B">
      <w:pPr>
        <w:widowControl w:val="0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11</w:t>
      </w:r>
    </w:p>
    <w:p w:rsidR="00AA328D" w:rsidRDefault="00AA328D" w:rsidP="00AA328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Helvetica"/>
          <w:sz w:val="24"/>
          <w:szCs w:val="24"/>
          <w:lang w:eastAsia="pl-PL"/>
        </w:rPr>
      </w:pPr>
      <w:r w:rsidRPr="00AA328D">
        <w:rPr>
          <w:rFonts w:ascii="Arial Narrow" w:hAnsi="Arial Narrow" w:cs="Helvetica"/>
          <w:sz w:val="24"/>
          <w:szCs w:val="24"/>
          <w:lang w:eastAsia="pl-PL"/>
        </w:rPr>
        <w:t>Wykonawca ponosi wobec Zamawiaj</w:t>
      </w:r>
      <w:r w:rsidRPr="00AA328D">
        <w:rPr>
          <w:rFonts w:ascii="Arial Narrow" w:hAnsi="Arial Narrow" w:cs="Arial"/>
          <w:sz w:val="24"/>
          <w:szCs w:val="24"/>
          <w:lang w:eastAsia="pl-PL"/>
        </w:rPr>
        <w:t>ą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cego pełn</w:t>
      </w:r>
      <w:r w:rsidRPr="00AA328D">
        <w:rPr>
          <w:rFonts w:ascii="Arial Narrow" w:hAnsi="Arial Narrow" w:cs="Arial"/>
          <w:sz w:val="24"/>
          <w:szCs w:val="24"/>
          <w:lang w:eastAsia="pl-PL"/>
        </w:rPr>
        <w:t xml:space="preserve">ą 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odpowiedzialno</w:t>
      </w:r>
      <w:r w:rsidRPr="00AA328D">
        <w:rPr>
          <w:rFonts w:ascii="Arial Narrow" w:hAnsi="Arial Narrow" w:cs="Arial"/>
          <w:sz w:val="24"/>
          <w:szCs w:val="24"/>
          <w:lang w:eastAsia="pl-PL"/>
        </w:rPr>
        <w:t xml:space="preserve">ść 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za działania, które</w:t>
      </w:r>
      <w:r>
        <w:rPr>
          <w:rFonts w:ascii="Arial Narrow" w:hAnsi="Arial Narrow" w:cs="Helvetica"/>
          <w:sz w:val="24"/>
          <w:szCs w:val="24"/>
          <w:lang w:eastAsia="pl-PL"/>
        </w:rPr>
        <w:t xml:space="preserve"> 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wykonuje przy pomocy podwykonawców. Zlecenie wykonania cz</w:t>
      </w:r>
      <w:r w:rsidRPr="00AA328D">
        <w:rPr>
          <w:rFonts w:ascii="Arial Narrow" w:hAnsi="Arial Narrow" w:cs="Arial"/>
          <w:sz w:val="24"/>
          <w:szCs w:val="24"/>
          <w:lang w:eastAsia="pl-PL"/>
        </w:rPr>
        <w:t>ęś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ci prac</w:t>
      </w:r>
      <w:r>
        <w:rPr>
          <w:rFonts w:ascii="Arial Narrow" w:hAnsi="Arial Narrow" w:cs="Helvetica"/>
          <w:sz w:val="24"/>
          <w:szCs w:val="24"/>
          <w:lang w:eastAsia="pl-PL"/>
        </w:rPr>
        <w:t xml:space="preserve"> p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o</w:t>
      </w:r>
      <w:r>
        <w:rPr>
          <w:rFonts w:ascii="Arial Narrow" w:hAnsi="Arial Narrow" w:cs="Helvetica"/>
          <w:sz w:val="24"/>
          <w:szCs w:val="24"/>
          <w:lang w:eastAsia="pl-PL"/>
        </w:rPr>
        <w:t>d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wykonawcom nie zmienia zobowi</w:t>
      </w:r>
      <w:r w:rsidRPr="00AA328D">
        <w:rPr>
          <w:rFonts w:ascii="Arial Narrow" w:hAnsi="Arial Narrow" w:cs="Arial"/>
          <w:sz w:val="24"/>
          <w:szCs w:val="24"/>
          <w:lang w:eastAsia="pl-PL"/>
        </w:rPr>
        <w:t>ą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za</w:t>
      </w:r>
      <w:r w:rsidRPr="00AA328D">
        <w:rPr>
          <w:rFonts w:ascii="Arial Narrow" w:hAnsi="Arial Narrow" w:cs="Arial"/>
          <w:sz w:val="24"/>
          <w:szCs w:val="24"/>
          <w:lang w:eastAsia="pl-PL"/>
        </w:rPr>
        <w:t xml:space="preserve">ń 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Wykonawcy wobec Zamawiaj</w:t>
      </w:r>
      <w:r w:rsidRPr="00AA328D">
        <w:rPr>
          <w:rFonts w:ascii="Arial Narrow" w:hAnsi="Arial Narrow" w:cs="Arial"/>
          <w:sz w:val="24"/>
          <w:szCs w:val="24"/>
          <w:lang w:eastAsia="pl-PL"/>
        </w:rPr>
        <w:t>ą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cego za</w:t>
      </w:r>
      <w:r>
        <w:rPr>
          <w:rFonts w:ascii="Arial Narrow" w:hAnsi="Arial Narrow" w:cs="Helvetica"/>
          <w:sz w:val="24"/>
          <w:szCs w:val="24"/>
          <w:lang w:eastAsia="pl-PL"/>
        </w:rPr>
        <w:t xml:space="preserve"> 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wykonanie tej cz</w:t>
      </w:r>
      <w:r w:rsidRPr="00AA328D">
        <w:rPr>
          <w:rFonts w:ascii="Arial Narrow" w:hAnsi="Arial Narrow" w:cs="Arial"/>
          <w:sz w:val="24"/>
          <w:szCs w:val="24"/>
          <w:lang w:eastAsia="pl-PL"/>
        </w:rPr>
        <w:t>ęś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ci prac. Wykonawca jest odpowiedzialny za działania i zaniechania</w:t>
      </w:r>
      <w:r>
        <w:rPr>
          <w:rFonts w:ascii="Arial Narrow" w:hAnsi="Arial Narrow" w:cs="Helvetica"/>
          <w:sz w:val="24"/>
          <w:szCs w:val="24"/>
          <w:lang w:eastAsia="pl-PL"/>
        </w:rPr>
        <w:t xml:space="preserve"> </w:t>
      </w:r>
      <w:r w:rsidRPr="00AA328D">
        <w:rPr>
          <w:rFonts w:ascii="Arial Narrow" w:hAnsi="Arial Narrow" w:cs="Helvetica"/>
          <w:sz w:val="24"/>
          <w:szCs w:val="24"/>
          <w:lang w:eastAsia="pl-PL"/>
        </w:rPr>
        <w:t>podwykonawców i ich pracowników, jak za własne.</w:t>
      </w:r>
    </w:p>
    <w:p w:rsidR="00AA328D" w:rsidRDefault="00AA328D" w:rsidP="00AA328D">
      <w:pPr>
        <w:widowControl w:val="0"/>
        <w:spacing w:line="276" w:lineRule="auto"/>
        <w:jc w:val="center"/>
        <w:rPr>
          <w:rFonts w:ascii="Arial Narrow" w:hAnsi="Arial Narrow" w:cs="Helvetica"/>
          <w:b/>
          <w:sz w:val="24"/>
          <w:szCs w:val="24"/>
        </w:rPr>
      </w:pPr>
    </w:p>
    <w:p w:rsidR="00AA328D" w:rsidRPr="00A5409E" w:rsidRDefault="00AA328D" w:rsidP="00AA328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12</w:t>
      </w:r>
    </w:p>
    <w:p w:rsidR="0028523B" w:rsidRPr="00A5409E" w:rsidRDefault="0028523B" w:rsidP="00881823">
      <w:pPr>
        <w:numPr>
          <w:ilvl w:val="0"/>
          <w:numId w:val="31"/>
        </w:numPr>
        <w:tabs>
          <w:tab w:val="left" w:pos="426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Zamawiający przewiduje możliwość dokonania zmian zawartej z wykonawcą umowy w stosunku do treści oferty w zakresie rodzaju rozwiązań technicznych lub parametrów zaoferowanych w ofercie:</w:t>
      </w:r>
    </w:p>
    <w:p w:rsidR="00AB3EDB" w:rsidRPr="00A5409E" w:rsidRDefault="0028523B" w:rsidP="00881823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w przypadku, gdy parametry techniczne samochodu lub jego wyposażenia będą korzystniejsze dla zamawiającego niż zaoferowane w ofercie, będą spełniały wymagania określone w specyfikacji istotnych warunków zamówienia, a</w:t>
      </w:r>
      <w:r w:rsidR="00AB3EDB" w:rsidRPr="00A5409E">
        <w:rPr>
          <w:rFonts w:ascii="Arial Narrow" w:hAnsi="Arial Narrow" w:cs="Calibri"/>
          <w:sz w:val="24"/>
          <w:szCs w:val="24"/>
        </w:rPr>
        <w:t xml:space="preserve"> cena nie ulegnie podwyższeniu,</w:t>
      </w:r>
    </w:p>
    <w:p w:rsidR="00AB3EDB" w:rsidRPr="00A5409E" w:rsidRDefault="0028523B" w:rsidP="00881823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w przypadku</w:t>
      </w:r>
      <w:r w:rsidRPr="00A5409E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 pojawienia się na rynku sprzętu</w:t>
      </w:r>
      <w:r w:rsidR="00C730B5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 / wyposażenia</w:t>
      </w:r>
      <w:r w:rsidRPr="00A5409E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 nowszej generacji pozwalającego</w:t>
      </w:r>
      <w:r w:rsidRPr="00A5409E">
        <w:rPr>
          <w:rFonts w:ascii="Arial Narrow" w:eastAsia="SimSun" w:hAnsi="Arial Narrow" w:cs="Calibri"/>
          <w:sz w:val="24"/>
          <w:szCs w:val="24"/>
          <w:lang w:eastAsia="zh-CN" w:bidi="th-TH"/>
        </w:rPr>
        <w:br/>
        <w:t>na zaoszczędzenie kosztów eksploatac</w:t>
      </w:r>
      <w:r w:rsidR="00AB3EDB" w:rsidRPr="00A5409E">
        <w:rPr>
          <w:rFonts w:ascii="Arial Narrow" w:eastAsia="SimSun" w:hAnsi="Arial Narrow" w:cs="Calibri"/>
          <w:sz w:val="24"/>
          <w:szCs w:val="24"/>
          <w:lang w:eastAsia="zh-CN" w:bidi="th-TH"/>
        </w:rPr>
        <w:t xml:space="preserve">ji wykonanego przedmiotu umowy, </w:t>
      </w:r>
      <w:r w:rsidRPr="00A5409E">
        <w:rPr>
          <w:rFonts w:ascii="Arial Narrow" w:eastAsia="SimSun" w:hAnsi="Arial Narrow" w:cs="Calibri"/>
          <w:sz w:val="24"/>
          <w:szCs w:val="24"/>
          <w:lang w:eastAsia="zh-CN" w:bidi="th-TH"/>
        </w:rPr>
        <w:t>lub umożliwiające uzyskanie lepszej jakości,</w:t>
      </w:r>
      <w:r w:rsidRPr="00A5409E">
        <w:rPr>
          <w:rFonts w:ascii="Arial Narrow" w:hAnsi="Arial Narrow" w:cs="Calibri"/>
          <w:sz w:val="24"/>
          <w:szCs w:val="24"/>
        </w:rPr>
        <w:t xml:space="preserve"> a cena nie ulegnie podwyższeniu,</w:t>
      </w:r>
    </w:p>
    <w:p w:rsidR="0028523B" w:rsidRPr="00A5409E" w:rsidRDefault="0028523B" w:rsidP="00881823">
      <w:pPr>
        <w:numPr>
          <w:ilvl w:val="0"/>
          <w:numId w:val="17"/>
        </w:numPr>
        <w:tabs>
          <w:tab w:val="left" w:pos="567"/>
        </w:tabs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eastAsia="SimSun" w:hAnsi="Arial Narrow" w:cs="Calibri"/>
          <w:sz w:val="24"/>
          <w:szCs w:val="24"/>
          <w:lang w:eastAsia="zh-CN" w:bidi="th-TH"/>
        </w:rPr>
        <w:t>w przypadku konieczności zrealizowania przedmiotu umowy przy zastosowaniu innych rozwiązań technicznych lub materiałowych ze względu na zmiany obowiązującego prawa.</w:t>
      </w:r>
    </w:p>
    <w:p w:rsidR="00D4744F" w:rsidRDefault="00D4744F" w:rsidP="00881823">
      <w:pPr>
        <w:pStyle w:val="Akapitzlist1"/>
        <w:widowControl w:val="0"/>
        <w:numPr>
          <w:ilvl w:val="0"/>
          <w:numId w:val="31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 w:rsidRPr="00A5409E">
        <w:rPr>
          <w:rFonts w:ascii="Arial Narrow" w:hAnsi="Arial Narrow" w:cs="Calibri"/>
          <w:sz w:val="24"/>
          <w:szCs w:val="24"/>
        </w:rPr>
        <w:t>Zamawiający przewiduje możliwość dokonania zmian zawartej z wykonawcą umowy w stosunku do treści oferty w zakresie</w:t>
      </w:r>
      <w:r>
        <w:rPr>
          <w:rFonts w:ascii="Arial Narrow" w:hAnsi="Arial Narrow" w:cs="Calibri"/>
          <w:sz w:val="24"/>
          <w:szCs w:val="24"/>
        </w:rPr>
        <w:t xml:space="preserve"> terminu realizacji przedmiotu umowy:</w:t>
      </w:r>
    </w:p>
    <w:p w:rsidR="00D4744F" w:rsidRDefault="00D4744F" w:rsidP="00D4744F">
      <w:pPr>
        <w:pStyle w:val="Akapitzlist1"/>
        <w:widowControl w:val="0"/>
        <w:numPr>
          <w:ilvl w:val="0"/>
          <w:numId w:val="3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W przypadku, gdy konieczność dokonania zmiany terminu będzie niezbędna w celu zapewnienia prawidłowej realizacji przedmiotu umowy u Zamawiającego oraz/lub zagrożone byłoby terminowe zrealizowanie płatności z powodu:</w:t>
      </w:r>
    </w:p>
    <w:p w:rsidR="00D4744F" w:rsidRDefault="00D4744F" w:rsidP="00D4744F">
      <w:pPr>
        <w:pStyle w:val="Akapitzlist1"/>
        <w:widowControl w:val="0"/>
        <w:numPr>
          <w:ilvl w:val="0"/>
          <w:numId w:val="40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Ograniczonych zasileń budżetowych otrzymywanych od dysponentów nadrzędnych lub,</w:t>
      </w:r>
    </w:p>
    <w:p w:rsidR="00D4744F" w:rsidRDefault="00D4744F" w:rsidP="00D4744F">
      <w:pPr>
        <w:pStyle w:val="Akapitzlist1"/>
        <w:widowControl w:val="0"/>
        <w:numPr>
          <w:ilvl w:val="0"/>
          <w:numId w:val="40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Opóźnień w procesie zmiany limitów budżetowych właściwych dysponentów.</w:t>
      </w:r>
    </w:p>
    <w:p w:rsidR="00D4744F" w:rsidRDefault="00D4744F" w:rsidP="00D4744F">
      <w:pPr>
        <w:pStyle w:val="Akapitzlist1"/>
        <w:widowControl w:val="0"/>
        <w:numPr>
          <w:ilvl w:val="0"/>
          <w:numId w:val="39"/>
        </w:numPr>
        <w:spacing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W przypadku, gdy Wykonawca udowodni Zamawiającemu, iż z przyczyn od niego nie zależnych nie może zrealizować przedmiotu umowy w terminie.</w:t>
      </w:r>
    </w:p>
    <w:p w:rsidR="002A4B2D" w:rsidRPr="00A5409E" w:rsidRDefault="002A4B2D" w:rsidP="00D22E98">
      <w:pPr>
        <w:pStyle w:val="Akapitzlist1"/>
        <w:widowControl w:val="0"/>
        <w:spacing w:line="276" w:lineRule="auto"/>
        <w:ind w:left="360"/>
        <w:jc w:val="both"/>
        <w:rPr>
          <w:rFonts w:ascii="Arial Narrow" w:hAnsi="Arial Narrow" w:cs="Calibri"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1</w:t>
      </w:r>
      <w:r w:rsidR="00AA328D">
        <w:rPr>
          <w:rFonts w:ascii="Arial Narrow" w:hAnsi="Arial Narrow"/>
          <w:b/>
          <w:sz w:val="24"/>
          <w:szCs w:val="24"/>
        </w:rPr>
        <w:t>3</w:t>
      </w:r>
    </w:p>
    <w:p w:rsidR="00270EBC" w:rsidRPr="00A5409E" w:rsidRDefault="002A4B2D" w:rsidP="00881823">
      <w:pPr>
        <w:numPr>
          <w:ilvl w:val="0"/>
          <w:numId w:val="32"/>
        </w:numPr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 sprawach nieuregulowanych  niniejszą umową mają zastosowanie przepisy ustawy z dnia 29 stycznia 2004r. – Prawo zamówień publicznych oraz przepisy ustawy z dnia 23 kwietnia 1964</w:t>
      </w:r>
      <w:r w:rsidR="006C22B4" w:rsidRPr="00A5409E">
        <w:rPr>
          <w:rFonts w:ascii="Arial Narrow" w:hAnsi="Arial Narrow"/>
          <w:sz w:val="24"/>
          <w:szCs w:val="24"/>
        </w:rPr>
        <w:t xml:space="preserve"> </w:t>
      </w:r>
      <w:r w:rsidRPr="00A5409E">
        <w:rPr>
          <w:rFonts w:ascii="Arial Narrow" w:hAnsi="Arial Narrow"/>
          <w:sz w:val="24"/>
          <w:szCs w:val="24"/>
        </w:rPr>
        <w:t>r. Kodeks Cywiln</w:t>
      </w:r>
      <w:r w:rsidR="006C22B4" w:rsidRPr="00A5409E">
        <w:rPr>
          <w:rFonts w:ascii="Arial Narrow" w:hAnsi="Arial Narrow"/>
          <w:sz w:val="24"/>
          <w:szCs w:val="24"/>
        </w:rPr>
        <w:t>y</w:t>
      </w:r>
      <w:r w:rsidR="00270EBC" w:rsidRPr="00A5409E">
        <w:rPr>
          <w:rFonts w:ascii="Arial Narrow" w:hAnsi="Arial Narrow"/>
          <w:sz w:val="24"/>
          <w:szCs w:val="24"/>
        </w:rPr>
        <w:t xml:space="preserve">, oraz inne obowiązujące przepisy prawa odnoszące się do przedmiotu umowy. </w:t>
      </w:r>
    </w:p>
    <w:p w:rsidR="002A4B2D" w:rsidRPr="00A5409E" w:rsidRDefault="002A4B2D" w:rsidP="00881823">
      <w:pPr>
        <w:widowControl w:val="0"/>
        <w:numPr>
          <w:ilvl w:val="0"/>
          <w:numId w:val="32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Wszelkie spory wynikłe lub powstałe na tle wykonania niniejszej umowy strony będą starały się rozstrzygnąć w drodze negocjacji, a w wypadku nie osiągnięcia porozumienia poddane zostaną rozstrzygnięciu sądu powszechnego właściwego dla siedziby zamawiającego.</w:t>
      </w: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A5409E" w:rsidRDefault="00422525">
      <w:pPr>
        <w:widowControl w:val="0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/>
          <w:b/>
          <w:sz w:val="24"/>
          <w:szCs w:val="24"/>
        </w:rPr>
        <w:t>§ 1</w:t>
      </w:r>
      <w:r w:rsidR="00AA328D">
        <w:rPr>
          <w:rFonts w:ascii="Arial Narrow" w:hAnsi="Arial Narrow"/>
          <w:b/>
          <w:sz w:val="24"/>
          <w:szCs w:val="24"/>
        </w:rPr>
        <w:t>4</w:t>
      </w:r>
    </w:p>
    <w:p w:rsidR="00422525" w:rsidRPr="00A5409E" w:rsidRDefault="00422525" w:rsidP="00422525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lastRenderedPageBreak/>
        <w:t>1.</w:t>
      </w:r>
      <w:r w:rsidRPr="00A5409E">
        <w:rPr>
          <w:rFonts w:ascii="Arial Narrow" w:hAnsi="Arial Narrow"/>
          <w:sz w:val="24"/>
          <w:szCs w:val="24"/>
        </w:rPr>
        <w:tab/>
        <w:t xml:space="preserve">Celem dopełnienia obowiązków informacyjnych w zakresie dotyczącym ochrony danych osobowych wymaganych Rozporządzeniem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(DZ.U.UE.L.2016.119.1.) (dalej zwanym RODO) Wykonawca składa oświadczenie w zakresie wypełnienia obowiązków informacyjnych przewidzianych w art. 13 lub art. 14 RODO, które stanowi Załącznik nr </w:t>
      </w:r>
      <w:r w:rsidR="002056F7" w:rsidRPr="00A5409E">
        <w:rPr>
          <w:rFonts w:ascii="Arial Narrow" w:hAnsi="Arial Narrow"/>
          <w:sz w:val="24"/>
          <w:szCs w:val="24"/>
        </w:rPr>
        <w:t>2</w:t>
      </w:r>
      <w:r w:rsidRPr="00A5409E">
        <w:rPr>
          <w:rFonts w:ascii="Arial Narrow" w:hAnsi="Arial Narrow"/>
          <w:sz w:val="24"/>
          <w:szCs w:val="24"/>
        </w:rPr>
        <w:t xml:space="preserve"> do Umowy.</w:t>
      </w:r>
    </w:p>
    <w:p w:rsidR="00422525" w:rsidRPr="00A5409E" w:rsidRDefault="00422525" w:rsidP="00422525">
      <w:pPr>
        <w:widowControl w:val="0"/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 w:cs="Helvetica"/>
          <w:b/>
          <w:sz w:val="24"/>
          <w:szCs w:val="24"/>
        </w:rPr>
        <w:t xml:space="preserve">§ </w:t>
      </w:r>
      <w:r w:rsidRPr="00A5409E">
        <w:rPr>
          <w:rFonts w:ascii="Arial Narrow" w:hAnsi="Arial Narrow"/>
          <w:b/>
          <w:sz w:val="24"/>
          <w:szCs w:val="24"/>
        </w:rPr>
        <w:t>1</w:t>
      </w:r>
      <w:r w:rsidR="00AA328D">
        <w:rPr>
          <w:rFonts w:ascii="Arial Narrow" w:hAnsi="Arial Narrow"/>
          <w:b/>
          <w:sz w:val="24"/>
          <w:szCs w:val="24"/>
        </w:rPr>
        <w:t>5</w:t>
      </w:r>
    </w:p>
    <w:p w:rsidR="00270EBC" w:rsidRPr="00A5409E" w:rsidRDefault="00270EBC" w:rsidP="00881823">
      <w:pPr>
        <w:numPr>
          <w:ilvl w:val="0"/>
          <w:numId w:val="33"/>
        </w:numPr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Zmiany treści umowy wymagają, pod rygorem nieważności, zachowania formy pisemnej.</w:t>
      </w:r>
    </w:p>
    <w:p w:rsidR="00270EBC" w:rsidRPr="00A5409E" w:rsidRDefault="00270EBC" w:rsidP="00270EBC">
      <w:pPr>
        <w:widowControl w:val="0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Przeniesienie przez Wykonawcę praw i obowiązków, w tym wierzytelności, wynikających z umowy wymaga pisemnej zgody Zamawiającego.</w:t>
      </w:r>
    </w:p>
    <w:p w:rsidR="002A4B2D" w:rsidRPr="00A5409E" w:rsidRDefault="002A4B2D" w:rsidP="00881823">
      <w:pPr>
        <w:widowControl w:val="0"/>
        <w:numPr>
          <w:ilvl w:val="0"/>
          <w:numId w:val="33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Um</w:t>
      </w:r>
      <w:r w:rsidR="009A0B4F" w:rsidRPr="00A5409E">
        <w:rPr>
          <w:rFonts w:ascii="Arial Narrow" w:hAnsi="Arial Narrow"/>
          <w:sz w:val="24"/>
          <w:szCs w:val="24"/>
        </w:rPr>
        <w:t>owę i załączniki sporządzono w 2</w:t>
      </w:r>
      <w:r w:rsidRPr="00A5409E">
        <w:rPr>
          <w:rFonts w:ascii="Arial Narrow" w:hAnsi="Arial Narrow"/>
          <w:sz w:val="24"/>
          <w:szCs w:val="24"/>
        </w:rPr>
        <w:t xml:space="preserve"> eg</w:t>
      </w:r>
      <w:r w:rsidR="009A0B4F" w:rsidRPr="00A5409E">
        <w:rPr>
          <w:rFonts w:ascii="Arial Narrow" w:hAnsi="Arial Narrow"/>
          <w:sz w:val="24"/>
          <w:szCs w:val="24"/>
        </w:rPr>
        <w:t>zemplarzach, z przeznaczeniem: 1 egzemplarz</w:t>
      </w:r>
      <w:r w:rsidRPr="00A5409E">
        <w:rPr>
          <w:rFonts w:ascii="Arial Narrow" w:hAnsi="Arial Narrow"/>
          <w:sz w:val="24"/>
          <w:szCs w:val="24"/>
        </w:rPr>
        <w:t xml:space="preserve"> dla Zamawiającego i 1 dla Wykonawcy.</w:t>
      </w: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A5409E" w:rsidRDefault="00422525">
      <w:pPr>
        <w:widowControl w:val="0"/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5409E">
        <w:rPr>
          <w:rFonts w:ascii="Arial Narrow" w:hAnsi="Arial Narrow"/>
          <w:b/>
          <w:sz w:val="24"/>
          <w:szCs w:val="24"/>
        </w:rPr>
        <w:t>§ 1</w:t>
      </w:r>
      <w:r w:rsidR="00AA328D">
        <w:rPr>
          <w:rFonts w:ascii="Arial Narrow" w:hAnsi="Arial Narrow"/>
          <w:b/>
          <w:sz w:val="24"/>
          <w:szCs w:val="24"/>
        </w:rPr>
        <w:t>6</w:t>
      </w:r>
    </w:p>
    <w:p w:rsidR="00422525" w:rsidRPr="00A5409E" w:rsidRDefault="00422525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Załączniki:</w:t>
      </w:r>
    </w:p>
    <w:p w:rsidR="00422525" w:rsidRPr="00A5409E" w:rsidRDefault="00422525" w:rsidP="00422525">
      <w:pPr>
        <w:widowControl w:val="0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Załącznik nr 1 - Klauzula informacyjna RODO</w:t>
      </w:r>
    </w:p>
    <w:p w:rsidR="00422525" w:rsidRPr="00A5409E" w:rsidRDefault="00422525" w:rsidP="00422525">
      <w:pPr>
        <w:widowControl w:val="0"/>
        <w:numPr>
          <w:ilvl w:val="0"/>
          <w:numId w:val="34"/>
        </w:num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Załącznik nr 2 - Oświadczenie Wykonawcy w zakresie wypełnienia obowiązków informacyjnych przewidzianych w art. 13 lub 14 RODO</w:t>
      </w:r>
    </w:p>
    <w:p w:rsidR="00AB1E28" w:rsidRPr="00A5409E" w:rsidRDefault="00AB1E28" w:rsidP="00881823">
      <w:pPr>
        <w:widowControl w:val="0"/>
        <w:spacing w:line="276" w:lineRule="auto"/>
        <w:rPr>
          <w:rFonts w:ascii="Arial Narrow" w:hAnsi="Arial Narrow"/>
          <w:sz w:val="24"/>
          <w:szCs w:val="24"/>
        </w:rPr>
      </w:pPr>
    </w:p>
    <w:p w:rsidR="00AB1E28" w:rsidRPr="00A5409E" w:rsidRDefault="00AB1E28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A5409E" w:rsidRDefault="002A4B2D">
      <w:pPr>
        <w:widowControl w:val="0"/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:rsidR="002A4B2D" w:rsidRPr="00A5409E" w:rsidRDefault="001D7834">
      <w:pPr>
        <w:widowControl w:val="0"/>
        <w:spacing w:line="276" w:lineRule="auto"/>
        <w:rPr>
          <w:rFonts w:ascii="Arial Narrow" w:hAnsi="Arial Narrow" w:cs="Calibri"/>
          <w:b/>
          <w:bCs/>
          <w:sz w:val="24"/>
          <w:szCs w:val="24"/>
        </w:rPr>
      </w:pPr>
      <w:r w:rsidRPr="00A5409E">
        <w:rPr>
          <w:rFonts w:ascii="Arial Narrow" w:hAnsi="Arial Narrow"/>
          <w:sz w:val="24"/>
          <w:szCs w:val="24"/>
        </w:rPr>
        <w:t>…………………………………………….</w:t>
      </w:r>
      <w:r w:rsidR="002A4B2D" w:rsidRPr="00A5409E">
        <w:rPr>
          <w:rFonts w:ascii="Arial Narrow" w:hAnsi="Arial Narrow"/>
          <w:sz w:val="24"/>
          <w:szCs w:val="24"/>
        </w:rPr>
        <w:t xml:space="preserve">                  </w:t>
      </w:r>
      <w:r w:rsidRPr="00A5409E">
        <w:rPr>
          <w:rFonts w:ascii="Arial Narrow" w:hAnsi="Arial Narrow"/>
          <w:sz w:val="24"/>
          <w:szCs w:val="24"/>
        </w:rPr>
        <w:t xml:space="preserve">                    </w:t>
      </w:r>
      <w:r w:rsidR="002A4B2D" w:rsidRPr="00A5409E">
        <w:rPr>
          <w:rFonts w:ascii="Arial Narrow" w:hAnsi="Arial Narrow"/>
          <w:sz w:val="24"/>
          <w:szCs w:val="24"/>
        </w:rPr>
        <w:t xml:space="preserve">      ……………………………………..</w:t>
      </w:r>
    </w:p>
    <w:p w:rsidR="002A4B2D" w:rsidRPr="00A5409E" w:rsidRDefault="002A4B2D">
      <w:pPr>
        <w:widowControl w:val="0"/>
        <w:tabs>
          <w:tab w:val="left" w:pos="5529"/>
        </w:tabs>
        <w:spacing w:line="276" w:lineRule="auto"/>
        <w:ind w:left="687"/>
        <w:rPr>
          <w:rFonts w:ascii="Arial Narrow" w:eastAsia="Calibri" w:hAnsi="Arial Narrow"/>
          <w:sz w:val="24"/>
          <w:szCs w:val="24"/>
        </w:rPr>
      </w:pPr>
      <w:r w:rsidRPr="00A5409E">
        <w:rPr>
          <w:rFonts w:ascii="Arial Narrow" w:hAnsi="Arial Narrow" w:cs="Calibri"/>
          <w:b/>
          <w:bCs/>
          <w:sz w:val="24"/>
          <w:szCs w:val="24"/>
        </w:rPr>
        <w:t>ZAMAWIAJĄCY</w:t>
      </w:r>
      <w:r w:rsidRPr="00A5409E">
        <w:rPr>
          <w:rFonts w:ascii="Arial Narrow" w:hAnsi="Arial Narrow"/>
          <w:sz w:val="24"/>
          <w:szCs w:val="24"/>
        </w:rPr>
        <w:t xml:space="preserve">  </w:t>
      </w:r>
      <w:r w:rsidRPr="00A5409E">
        <w:rPr>
          <w:rFonts w:ascii="Arial Narrow" w:hAnsi="Arial Narrow"/>
          <w:sz w:val="24"/>
          <w:szCs w:val="24"/>
        </w:rPr>
        <w:tab/>
      </w:r>
      <w:r w:rsidRPr="00A5409E">
        <w:rPr>
          <w:rFonts w:ascii="Arial Narrow" w:hAnsi="Arial Narrow"/>
          <w:sz w:val="24"/>
          <w:szCs w:val="24"/>
        </w:rPr>
        <w:tab/>
        <w:t xml:space="preserve">    </w:t>
      </w:r>
      <w:r w:rsidRPr="00A5409E">
        <w:rPr>
          <w:rFonts w:ascii="Arial Narrow" w:hAnsi="Arial Narrow"/>
          <w:sz w:val="24"/>
          <w:szCs w:val="24"/>
        </w:rPr>
        <w:tab/>
        <w:t xml:space="preserve">    </w:t>
      </w:r>
      <w:r w:rsidRPr="00A5409E">
        <w:rPr>
          <w:rFonts w:ascii="Arial Narrow" w:hAnsi="Arial Narrow" w:cs="Calibri"/>
          <w:b/>
          <w:bCs/>
          <w:sz w:val="24"/>
          <w:szCs w:val="24"/>
        </w:rPr>
        <w:t>WYKONAWCA</w:t>
      </w:r>
    </w:p>
    <w:p w:rsidR="002A4B2D" w:rsidRPr="00A5409E" w:rsidRDefault="002A4B2D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BC501C" w:rsidRPr="00A5409E" w:rsidRDefault="00BC501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BC501C" w:rsidRPr="00A5409E" w:rsidRDefault="00BC501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BC501C" w:rsidRDefault="00BC501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D4026C" w:rsidRPr="00A5409E" w:rsidRDefault="00D4026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BC501C" w:rsidRPr="00A5409E" w:rsidRDefault="00BC501C" w:rsidP="00BC501C">
      <w:pPr>
        <w:spacing w:line="240" w:lineRule="auto"/>
        <w:ind w:firstLine="567"/>
        <w:jc w:val="right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Załącznik nr 1 do Umowy nr ….. z dnia ………</w:t>
      </w:r>
    </w:p>
    <w:p w:rsidR="00BC501C" w:rsidRPr="00A5409E" w:rsidRDefault="00BC501C" w:rsidP="00BC501C">
      <w:pPr>
        <w:spacing w:line="240" w:lineRule="auto"/>
        <w:ind w:firstLine="567"/>
        <w:jc w:val="right"/>
        <w:rPr>
          <w:rFonts w:ascii="Arial Narrow" w:hAnsi="Arial Narrow" w:cs="Arial"/>
          <w:sz w:val="24"/>
          <w:szCs w:val="24"/>
        </w:rPr>
      </w:pPr>
    </w:p>
    <w:p w:rsidR="00BC501C" w:rsidRPr="00A5409E" w:rsidRDefault="00BC501C" w:rsidP="00BC501C">
      <w:pPr>
        <w:spacing w:line="240" w:lineRule="auto"/>
        <w:ind w:firstLine="567"/>
        <w:jc w:val="both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 xml:space="preserve">Zgodnie z art. 13 ust. 1 i 2 </w:t>
      </w:r>
      <w:r w:rsidRPr="00A5409E">
        <w:rPr>
          <w:rFonts w:ascii="Arial Narrow" w:eastAsia="Calibri" w:hAnsi="Arial Narrow" w:cs="Arial"/>
          <w:sz w:val="24"/>
          <w:szCs w:val="24"/>
          <w:lang w:eastAsia="en-US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5409E">
        <w:rPr>
          <w:rFonts w:ascii="Arial Narrow" w:hAnsi="Arial Narrow" w:cs="Arial"/>
          <w:sz w:val="24"/>
          <w:szCs w:val="24"/>
        </w:rPr>
        <w:t xml:space="preserve">dalej „RODO”, informuję, że: </w:t>
      </w:r>
    </w:p>
    <w:p w:rsidR="00F128FC" w:rsidRPr="00046D62" w:rsidRDefault="00F128FC" w:rsidP="00F128F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" w:hAnsi="Arial" w:cs="Arial"/>
        </w:rPr>
      </w:pPr>
      <w:r w:rsidRPr="00046D62">
        <w:rPr>
          <w:rFonts w:ascii="Arial" w:hAnsi="Arial" w:cs="Arial"/>
        </w:rPr>
        <w:t xml:space="preserve">administratorem Pani/Pana danych osobowych jest </w:t>
      </w:r>
      <w:r w:rsidR="001643DA">
        <w:rPr>
          <w:rFonts w:ascii="Arial" w:hAnsi="Arial" w:cs="Arial"/>
        </w:rPr>
        <w:t>Och</w:t>
      </w:r>
      <w:r w:rsidR="00546C3D">
        <w:rPr>
          <w:rFonts w:ascii="Arial" w:hAnsi="Arial" w:cs="Arial"/>
        </w:rPr>
        <w:t>otnicza Straż Pożarna w Wielgiem</w:t>
      </w:r>
      <w:r w:rsidR="001643DA" w:rsidRPr="00046D62">
        <w:rPr>
          <w:rFonts w:ascii="Arial" w:hAnsi="Arial" w:cs="Arial"/>
        </w:rPr>
        <w:t xml:space="preserve">  </w:t>
      </w:r>
      <w:r w:rsidRPr="00046D62">
        <w:rPr>
          <w:rFonts w:ascii="Arial" w:hAnsi="Arial" w:cs="Arial"/>
        </w:rPr>
        <w:t xml:space="preserve">z siedzibą </w:t>
      </w:r>
      <w:r w:rsidR="00546C3D">
        <w:rPr>
          <w:rFonts w:ascii="Arial" w:hAnsi="Arial" w:cs="Arial"/>
        </w:rPr>
        <w:t>ul. Starowiejska 81, 87-603 Wielgie</w:t>
      </w:r>
      <w:r>
        <w:rPr>
          <w:rFonts w:ascii="Arial" w:hAnsi="Arial" w:cs="Arial"/>
        </w:rPr>
        <w:t xml:space="preserve"> 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Pani/Pana dane osobowe przetwarzane będą na podstawie art. 6 ust. 1 lit. c RODO w celu związanym z postępowaniem o udzielenie zamówienia publicznego „</w:t>
      </w:r>
      <w:r w:rsidRPr="00A5409E">
        <w:rPr>
          <w:rFonts w:ascii="Arial Narrow" w:hAnsi="Arial Narrow" w:cs="Arial"/>
          <w:b/>
          <w:i/>
          <w:sz w:val="24"/>
          <w:szCs w:val="24"/>
        </w:rPr>
        <w:t>Dostawa fabrycznie nowego, średniego samochodu ratowniczo-gaśnicz</w:t>
      </w:r>
      <w:r w:rsidR="00546C3D">
        <w:rPr>
          <w:rFonts w:ascii="Arial Narrow" w:hAnsi="Arial Narrow" w:cs="Arial"/>
          <w:b/>
          <w:i/>
          <w:sz w:val="24"/>
          <w:szCs w:val="24"/>
        </w:rPr>
        <w:t>ego dla jednostki OSP w Wielgiem</w:t>
      </w:r>
      <w:r w:rsidRPr="00A5409E">
        <w:rPr>
          <w:rFonts w:ascii="Arial Narrow" w:hAnsi="Arial Narrow" w:cs="Arial"/>
          <w:sz w:val="24"/>
          <w:szCs w:val="24"/>
        </w:rPr>
        <w:t xml:space="preserve">”, znak </w:t>
      </w:r>
      <w:r w:rsidRPr="00F128FC">
        <w:rPr>
          <w:rFonts w:ascii="Arial Narrow" w:hAnsi="Arial Narrow" w:cs="Arial"/>
          <w:sz w:val="24"/>
          <w:szCs w:val="24"/>
        </w:rPr>
        <w:t xml:space="preserve">sprawy: </w:t>
      </w:r>
      <w:r w:rsidR="00546C3D">
        <w:rPr>
          <w:rFonts w:ascii="Arial Narrow" w:hAnsi="Arial Narrow" w:cs="Arial"/>
          <w:sz w:val="24"/>
          <w:szCs w:val="24"/>
        </w:rPr>
        <w:t>GSR.271.11.2019.KG</w:t>
      </w:r>
      <w:bookmarkStart w:id="3" w:name="_GoBack"/>
      <w:bookmarkEnd w:id="3"/>
      <w:r w:rsidRPr="00A5409E">
        <w:rPr>
          <w:rFonts w:ascii="Arial Narrow" w:hAnsi="Arial Narrow" w:cs="Arial"/>
          <w:sz w:val="24"/>
          <w:szCs w:val="24"/>
        </w:rPr>
        <w:t xml:space="preserve"> prowadzonym w trybie przetargu nieograniczonego;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2004r., – Prawo zamówień publicznych (Dz. U. z 2017r., poz. 1579 i 2018), dalej „ustawa </w:t>
      </w:r>
      <w:proofErr w:type="spellStart"/>
      <w:r w:rsidRPr="00A5409E">
        <w:rPr>
          <w:rFonts w:ascii="Arial Narrow" w:hAnsi="Arial Narrow" w:cs="Arial"/>
          <w:sz w:val="24"/>
          <w:szCs w:val="24"/>
        </w:rPr>
        <w:t>Pzp</w:t>
      </w:r>
      <w:proofErr w:type="spellEnd"/>
      <w:r w:rsidRPr="00A5409E">
        <w:rPr>
          <w:rFonts w:ascii="Arial Narrow" w:hAnsi="Arial Narrow" w:cs="Arial"/>
          <w:sz w:val="24"/>
          <w:szCs w:val="24"/>
        </w:rPr>
        <w:t xml:space="preserve">”;  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Pani/Pana dane osobowe będą przechowywane przez okres odpowiedni dla dokumentacji zamówień publicznych;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hAnsi="Arial Narrow" w:cs="Arial"/>
          <w:b/>
          <w:i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5409E">
        <w:rPr>
          <w:rFonts w:ascii="Arial Narrow" w:hAnsi="Arial Narrow" w:cs="Arial"/>
          <w:sz w:val="24"/>
          <w:szCs w:val="24"/>
        </w:rPr>
        <w:t>Pzp</w:t>
      </w:r>
      <w:proofErr w:type="spellEnd"/>
      <w:r w:rsidRPr="00A5409E">
        <w:rPr>
          <w:rFonts w:ascii="Arial Narrow" w:hAnsi="Arial Narrow" w:cs="Arial"/>
          <w:sz w:val="24"/>
          <w:szCs w:val="24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5409E">
        <w:rPr>
          <w:rFonts w:ascii="Arial Narrow" w:hAnsi="Arial Narrow" w:cs="Arial"/>
          <w:sz w:val="24"/>
          <w:szCs w:val="24"/>
        </w:rPr>
        <w:t>Pzp</w:t>
      </w:r>
      <w:proofErr w:type="spellEnd"/>
      <w:r w:rsidRPr="00A5409E">
        <w:rPr>
          <w:rFonts w:ascii="Arial Narrow" w:hAnsi="Arial Narrow" w:cs="Arial"/>
          <w:sz w:val="24"/>
          <w:szCs w:val="24"/>
        </w:rPr>
        <w:t xml:space="preserve">;  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A5409E">
        <w:rPr>
          <w:rFonts w:ascii="Arial Narrow" w:hAnsi="Arial Narrow" w:cs="Arial"/>
          <w:sz w:val="24"/>
          <w:szCs w:val="24"/>
        </w:rPr>
        <w:t>w odniesieniu do Pani/Pana danych osobowych decyzje nie będą podejmowane w sposób zautomatyzowany, stosowanie do art. 22 RODO;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posiada Pani/Pan:</w:t>
      </w:r>
    </w:p>
    <w:p w:rsidR="00BC501C" w:rsidRPr="00A5409E" w:rsidRDefault="00BC501C" w:rsidP="00BC501C">
      <w:pPr>
        <w:numPr>
          <w:ilvl w:val="0"/>
          <w:numId w:val="36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color w:val="00B0F0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na podstawie art. 15 RODO prawo dostępu do danych osobowych Pani/Pana dotyczących. W przypadku, gdy wykonanie obowiązków wynikających z art. 15 RODO wymagałoby niewspółmiernie dużego wysiłku, zamawiający może żądać od osoby, której dane dotyczą, wskazania dodatkowych informacji mających na celu sprecyzowanie żądania, w szczególności podania nazwy lub daty postępowania o udzielenie zamówienia publicznego.</w:t>
      </w:r>
    </w:p>
    <w:p w:rsidR="00BC501C" w:rsidRPr="00A5409E" w:rsidRDefault="00BC501C" w:rsidP="00BC501C">
      <w:pPr>
        <w:numPr>
          <w:ilvl w:val="0"/>
          <w:numId w:val="36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 xml:space="preserve">na podstawie art. 16 RODO prawo do sprostowania Pani/Pana danych osobowych. Uprawienie do sprostowania danych osobowych nie może skutkować zmianą wyniku postępowania o udzielenie zamówienia publicznego lub konkursu ani zmianą postanowień umowy w zakresie niezgodnym z ustawą (art. 8 ust. 3 </w:t>
      </w:r>
      <w:proofErr w:type="spellStart"/>
      <w:r w:rsidRPr="00A5409E">
        <w:rPr>
          <w:rFonts w:ascii="Arial Narrow" w:hAnsi="Arial Narrow" w:cs="Arial"/>
          <w:sz w:val="24"/>
          <w:szCs w:val="24"/>
        </w:rPr>
        <w:t>Pzp</w:t>
      </w:r>
      <w:proofErr w:type="spellEnd"/>
      <w:r w:rsidRPr="00A5409E">
        <w:rPr>
          <w:rFonts w:ascii="Arial Narrow" w:hAnsi="Arial Narrow" w:cs="Arial"/>
          <w:sz w:val="24"/>
          <w:szCs w:val="24"/>
        </w:rPr>
        <w:t xml:space="preserve">), oraz nie może naruszać integralności protokołu oraz jego załączników (art. 97 ust. 1b </w:t>
      </w:r>
      <w:proofErr w:type="spellStart"/>
      <w:r w:rsidRPr="00A5409E">
        <w:rPr>
          <w:rFonts w:ascii="Arial Narrow" w:hAnsi="Arial Narrow" w:cs="Arial"/>
          <w:sz w:val="24"/>
          <w:szCs w:val="24"/>
        </w:rPr>
        <w:t>Pzp</w:t>
      </w:r>
      <w:proofErr w:type="spellEnd"/>
      <w:r w:rsidRPr="00A5409E">
        <w:rPr>
          <w:rFonts w:ascii="Arial Narrow" w:hAnsi="Arial Narrow" w:cs="Arial"/>
          <w:sz w:val="24"/>
          <w:szCs w:val="24"/>
        </w:rPr>
        <w:t>).</w:t>
      </w:r>
    </w:p>
    <w:p w:rsidR="00BC501C" w:rsidRPr="00A5409E" w:rsidRDefault="00BC501C" w:rsidP="00BC501C">
      <w:pPr>
        <w:numPr>
          <w:ilvl w:val="0"/>
          <w:numId w:val="36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RODO. Wystąpienie z żądanie ograniczenia przetwarzania danych osobowych nie ogranicza przetwarzania danych osobowych do czasu zakończenia postępowania o udzielenie zamówienia publicznego (art. 8a ust. 4 ustawy </w:t>
      </w:r>
      <w:proofErr w:type="spellStart"/>
      <w:r w:rsidRPr="00A5409E">
        <w:rPr>
          <w:rFonts w:ascii="Arial Narrow" w:hAnsi="Arial Narrow" w:cs="Arial"/>
          <w:sz w:val="24"/>
          <w:szCs w:val="24"/>
        </w:rPr>
        <w:t>Pzp</w:t>
      </w:r>
      <w:proofErr w:type="spellEnd"/>
      <w:r w:rsidRPr="00A5409E">
        <w:rPr>
          <w:rFonts w:ascii="Arial Narrow" w:hAnsi="Arial Narrow" w:cs="Arial"/>
          <w:sz w:val="24"/>
          <w:szCs w:val="24"/>
        </w:rPr>
        <w:t xml:space="preserve">),*.  </w:t>
      </w:r>
    </w:p>
    <w:p w:rsidR="00BC501C" w:rsidRPr="00A5409E" w:rsidRDefault="00BC501C" w:rsidP="00BC501C">
      <w:pPr>
        <w:numPr>
          <w:ilvl w:val="0"/>
          <w:numId w:val="36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i/>
          <w:color w:val="00B0F0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BC501C" w:rsidRPr="00A5409E" w:rsidRDefault="00BC501C" w:rsidP="00BC501C">
      <w:pPr>
        <w:numPr>
          <w:ilvl w:val="0"/>
          <w:numId w:val="35"/>
        </w:numPr>
        <w:suppressAutoHyphens w:val="0"/>
        <w:spacing w:line="240" w:lineRule="auto"/>
        <w:ind w:left="426" w:hanging="426"/>
        <w:contextualSpacing/>
        <w:jc w:val="both"/>
        <w:rPr>
          <w:rFonts w:ascii="Arial Narrow" w:hAnsi="Arial Narrow" w:cs="Arial"/>
          <w:i/>
          <w:color w:val="00B0F0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nie przysługuje Pani/Panu:</w:t>
      </w:r>
    </w:p>
    <w:p w:rsidR="00BC501C" w:rsidRPr="00A5409E" w:rsidRDefault="00BC501C" w:rsidP="00BC501C">
      <w:pPr>
        <w:numPr>
          <w:ilvl w:val="0"/>
          <w:numId w:val="37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i/>
          <w:color w:val="00B0F0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w związku z art. 17 ust. 3 lit. b, d lub e RODO prawo do usunięcia danych osobowych;</w:t>
      </w:r>
    </w:p>
    <w:p w:rsidR="00BC501C" w:rsidRPr="00A5409E" w:rsidRDefault="00BC501C" w:rsidP="00BC501C">
      <w:pPr>
        <w:numPr>
          <w:ilvl w:val="0"/>
          <w:numId w:val="37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b/>
          <w:i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prawo do przenoszenia danych osobowych, o którym mowa w art. 20 RODO;</w:t>
      </w:r>
    </w:p>
    <w:p w:rsidR="00BC501C" w:rsidRPr="00A5409E" w:rsidRDefault="00BC501C" w:rsidP="00BC501C">
      <w:pPr>
        <w:numPr>
          <w:ilvl w:val="0"/>
          <w:numId w:val="37"/>
        </w:numPr>
        <w:suppressAutoHyphens w:val="0"/>
        <w:spacing w:line="240" w:lineRule="auto"/>
        <w:ind w:left="709" w:hanging="283"/>
        <w:contextualSpacing/>
        <w:jc w:val="both"/>
        <w:rPr>
          <w:rFonts w:ascii="Arial Narrow" w:hAnsi="Arial Narrow" w:cs="Arial"/>
          <w:b/>
          <w:i/>
          <w:sz w:val="24"/>
          <w:szCs w:val="24"/>
        </w:rPr>
      </w:pPr>
      <w:r w:rsidRPr="00A5409E">
        <w:rPr>
          <w:rFonts w:ascii="Arial Narrow" w:hAnsi="Arial Narrow" w:cs="Arial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A5409E">
        <w:rPr>
          <w:rFonts w:ascii="Arial Narrow" w:hAnsi="Arial Narrow" w:cs="Arial"/>
          <w:sz w:val="24"/>
          <w:szCs w:val="24"/>
        </w:rPr>
        <w:t>.</w:t>
      </w:r>
      <w:r w:rsidRPr="00A5409E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BC501C" w:rsidRPr="00A5409E" w:rsidRDefault="00BC501C" w:rsidP="00BC501C">
      <w:pPr>
        <w:spacing w:line="240" w:lineRule="auto"/>
        <w:ind w:left="426"/>
        <w:contextualSpacing/>
        <w:jc w:val="both"/>
        <w:rPr>
          <w:rFonts w:ascii="Arial Narrow" w:hAnsi="Arial Narrow" w:cs="Arial"/>
          <w:i/>
          <w:sz w:val="16"/>
          <w:szCs w:val="16"/>
        </w:rPr>
      </w:pPr>
      <w:r w:rsidRPr="00A5409E">
        <w:rPr>
          <w:rFonts w:ascii="Arial Narrow" w:eastAsia="Calibri" w:hAnsi="Arial Narrow" w:cs="Arial"/>
          <w:b/>
          <w:i/>
          <w:sz w:val="16"/>
          <w:szCs w:val="16"/>
          <w:vertAlign w:val="superscript"/>
          <w:lang w:eastAsia="en-US"/>
        </w:rPr>
        <w:t xml:space="preserve">* </w:t>
      </w:r>
      <w:r w:rsidRPr="00A5409E">
        <w:rPr>
          <w:rFonts w:ascii="Arial Narrow" w:eastAsia="Calibri" w:hAnsi="Arial Narrow" w:cs="Arial"/>
          <w:b/>
          <w:i/>
          <w:sz w:val="16"/>
          <w:szCs w:val="16"/>
          <w:lang w:eastAsia="en-US"/>
        </w:rPr>
        <w:t>Wyjaśnienie:</w:t>
      </w:r>
      <w:r w:rsidRPr="00A5409E">
        <w:rPr>
          <w:rFonts w:ascii="Arial Narrow" w:eastAsia="Calibri" w:hAnsi="Arial Narrow" w:cs="Arial"/>
          <w:i/>
          <w:sz w:val="16"/>
          <w:szCs w:val="16"/>
          <w:lang w:eastAsia="en-US"/>
        </w:rPr>
        <w:t xml:space="preserve"> prawo do ograniczenia przetwarzania nie ma zastosowania w odniesieniu do </w:t>
      </w:r>
      <w:r w:rsidRPr="00A5409E">
        <w:rPr>
          <w:rFonts w:ascii="Arial Narrow" w:hAnsi="Arial Narrow" w:cs="Arial"/>
          <w:i/>
          <w:sz w:val="16"/>
          <w:szCs w:val="16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BC501C" w:rsidRPr="00A5409E" w:rsidRDefault="00BC501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BC501C" w:rsidRPr="00A5409E" w:rsidRDefault="00BC501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p w:rsidR="00BC501C" w:rsidRPr="00A5409E" w:rsidRDefault="00BC501C" w:rsidP="00BC501C">
      <w:pPr>
        <w:spacing w:line="240" w:lineRule="auto"/>
        <w:ind w:firstLine="567"/>
        <w:jc w:val="right"/>
        <w:rPr>
          <w:rFonts w:ascii="Arial Narrow" w:hAnsi="Arial Narrow" w:cs="Arial"/>
          <w:sz w:val="24"/>
          <w:szCs w:val="24"/>
        </w:rPr>
      </w:pPr>
      <w:r w:rsidRPr="00A5409E">
        <w:rPr>
          <w:rFonts w:ascii="Arial Narrow" w:hAnsi="Arial Narrow" w:cs="Arial"/>
          <w:sz w:val="24"/>
          <w:szCs w:val="24"/>
        </w:rPr>
        <w:t>Załącznik nr 2 do Umowy nr ….. z dnia ………</w:t>
      </w:r>
    </w:p>
    <w:p w:rsidR="00A5409E" w:rsidRPr="00A5409E" w:rsidRDefault="00A5409E" w:rsidP="00BC501C">
      <w:pPr>
        <w:spacing w:line="240" w:lineRule="auto"/>
        <w:ind w:firstLine="567"/>
        <w:jc w:val="right"/>
        <w:rPr>
          <w:rFonts w:ascii="Arial Narrow" w:hAnsi="Arial Narrow" w:cs="Arial"/>
          <w:sz w:val="24"/>
          <w:szCs w:val="24"/>
        </w:rPr>
      </w:pPr>
    </w:p>
    <w:p w:rsidR="00A5409E" w:rsidRPr="00A5409E" w:rsidRDefault="00A5409E" w:rsidP="00A5409E">
      <w:pPr>
        <w:pStyle w:val="Tekstprzypisudolnego"/>
        <w:spacing w:line="276" w:lineRule="auto"/>
        <w:jc w:val="center"/>
        <w:rPr>
          <w:rFonts w:ascii="Arial Narrow" w:hAnsi="Arial Narrow" w:cs="Arial"/>
          <w:i/>
          <w:sz w:val="24"/>
          <w:szCs w:val="24"/>
          <w:u w:val="single"/>
        </w:rPr>
      </w:pPr>
      <w:r w:rsidRPr="00A5409E">
        <w:rPr>
          <w:rFonts w:ascii="Arial Narrow" w:hAnsi="Arial Narrow" w:cs="Arial"/>
          <w:i/>
          <w:sz w:val="24"/>
          <w:szCs w:val="24"/>
          <w:u w:val="single"/>
        </w:rPr>
        <w:t xml:space="preserve">Oświadczenie wykonawcy w zakresie wypełnienia obowiązków informacyjnych przewidzianych w art. 13 lub art. 14 RODO </w:t>
      </w:r>
    </w:p>
    <w:p w:rsidR="00A5409E" w:rsidRPr="00A5409E" w:rsidRDefault="00A5409E" w:rsidP="00A5409E">
      <w:pPr>
        <w:pStyle w:val="Tekstprzypisudolnego"/>
        <w:jc w:val="center"/>
        <w:rPr>
          <w:rFonts w:ascii="Arial Narrow" w:hAnsi="Arial Narrow" w:cs="Arial"/>
          <w:i/>
          <w:sz w:val="24"/>
          <w:szCs w:val="24"/>
          <w:u w:val="single"/>
        </w:rPr>
      </w:pPr>
    </w:p>
    <w:p w:rsidR="00A5409E" w:rsidRPr="00A5409E" w:rsidRDefault="00A5409E" w:rsidP="00A5409E">
      <w:pPr>
        <w:pStyle w:val="Tekstprzypisudolnego"/>
        <w:jc w:val="center"/>
        <w:rPr>
          <w:rFonts w:ascii="Arial Narrow" w:hAnsi="Arial Narrow" w:cs="Arial"/>
          <w:i/>
          <w:sz w:val="24"/>
          <w:szCs w:val="24"/>
          <w:u w:val="single"/>
        </w:rPr>
      </w:pPr>
    </w:p>
    <w:p w:rsidR="00A5409E" w:rsidRPr="00A5409E" w:rsidRDefault="00A5409E" w:rsidP="00A5409E">
      <w:pPr>
        <w:pStyle w:val="Tekstprzypisudolnego"/>
        <w:jc w:val="center"/>
        <w:rPr>
          <w:rFonts w:ascii="Arial Narrow" w:hAnsi="Arial Narrow" w:cs="Arial"/>
          <w:i/>
          <w:sz w:val="24"/>
          <w:szCs w:val="24"/>
          <w:u w:val="single"/>
        </w:rPr>
      </w:pPr>
    </w:p>
    <w:p w:rsidR="00A5409E" w:rsidRPr="00A5409E" w:rsidRDefault="00A5409E" w:rsidP="00A5409E">
      <w:pPr>
        <w:pStyle w:val="Tekstprzypisudolneg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A5409E">
        <w:rPr>
          <w:rFonts w:ascii="Arial Narrow" w:hAnsi="Arial Narrow" w:cs="Arial"/>
          <w:i/>
          <w:sz w:val="24"/>
          <w:szCs w:val="24"/>
          <w:u w:val="single"/>
        </w:rPr>
        <w:t xml:space="preserve"> </w:t>
      </w:r>
    </w:p>
    <w:p w:rsidR="00A5409E" w:rsidRPr="00A5409E" w:rsidRDefault="00A5409E" w:rsidP="00A5409E">
      <w:pPr>
        <w:pStyle w:val="NormalnyWeb"/>
        <w:spacing w:line="360" w:lineRule="auto"/>
        <w:ind w:firstLine="567"/>
        <w:jc w:val="both"/>
        <w:rPr>
          <w:rFonts w:ascii="Arial Narrow" w:hAnsi="Arial Narrow" w:cs="Arial"/>
        </w:rPr>
      </w:pPr>
      <w:r w:rsidRPr="00A5409E">
        <w:rPr>
          <w:rFonts w:ascii="Arial Narrow" w:hAnsi="Arial Narrow" w:cs="Arial"/>
          <w:color w:val="00000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</w:t>
      </w:r>
      <w:r w:rsidRPr="00A5409E">
        <w:rPr>
          <w:rFonts w:ascii="Arial Narrow" w:hAnsi="Arial Narrow" w:cs="Arial"/>
        </w:rPr>
        <w:t>od których dane osobowe bezpośrednio lub pośrednio pozyskałem</w:t>
      </w:r>
      <w:r w:rsidRPr="00A5409E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A5409E">
        <w:rPr>
          <w:rFonts w:ascii="Arial Narrow" w:hAnsi="Arial Narrow" w:cs="Arial"/>
        </w:rPr>
        <w:t>.*</w:t>
      </w: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b/>
        </w:rPr>
      </w:pPr>
    </w:p>
    <w:p w:rsidR="00A5409E" w:rsidRPr="00A5409E" w:rsidRDefault="00A5409E" w:rsidP="00A5409E">
      <w:pPr>
        <w:pStyle w:val="NormalnyWeb"/>
        <w:spacing w:line="360" w:lineRule="auto"/>
        <w:jc w:val="both"/>
        <w:rPr>
          <w:rFonts w:ascii="Arial Narrow" w:hAnsi="Arial Narrow" w:cs="Arial"/>
          <w:color w:val="000000"/>
        </w:rPr>
      </w:pPr>
      <w:r w:rsidRPr="00A5409E">
        <w:rPr>
          <w:rFonts w:ascii="Arial Narrow" w:hAnsi="Arial Narrow" w:cs="Arial"/>
          <w:color w:val="000000"/>
        </w:rPr>
        <w:t>______________________________</w:t>
      </w:r>
    </w:p>
    <w:p w:rsidR="00A5409E" w:rsidRPr="00A5409E" w:rsidRDefault="00A5409E" w:rsidP="00A5409E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</w:p>
    <w:p w:rsidR="00A5409E" w:rsidRPr="00A5409E" w:rsidRDefault="00A5409E" w:rsidP="00A5409E">
      <w:pPr>
        <w:pStyle w:val="NormalnyWeb"/>
        <w:spacing w:line="276" w:lineRule="auto"/>
        <w:ind w:left="142" w:hanging="142"/>
        <w:jc w:val="both"/>
        <w:rPr>
          <w:rFonts w:ascii="Arial Narrow" w:hAnsi="Arial Narrow" w:cs="Arial"/>
          <w:sz w:val="16"/>
          <w:szCs w:val="16"/>
        </w:rPr>
      </w:pPr>
      <w:r w:rsidRPr="00A5409E">
        <w:rPr>
          <w:rFonts w:ascii="Arial Narrow" w:hAnsi="Arial Narrow" w:cs="Arial"/>
          <w:color w:val="000000"/>
          <w:sz w:val="16"/>
          <w:szCs w:val="16"/>
        </w:rPr>
        <w:t xml:space="preserve">* W przypadku gdy wykonawca </w:t>
      </w:r>
      <w:r w:rsidRPr="00A5409E">
        <w:rPr>
          <w:rFonts w:ascii="Arial Narrow" w:hAnsi="Arial Narrow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C501C" w:rsidRPr="00A5409E" w:rsidRDefault="00BC501C">
      <w:pPr>
        <w:spacing w:after="200" w:line="276" w:lineRule="auto"/>
        <w:jc w:val="both"/>
        <w:rPr>
          <w:rFonts w:ascii="Arial Narrow" w:eastAsia="Calibri" w:hAnsi="Arial Narrow"/>
          <w:sz w:val="24"/>
          <w:szCs w:val="24"/>
        </w:rPr>
      </w:pPr>
    </w:p>
    <w:sectPr w:rsidR="00BC501C" w:rsidRPr="00A5409E" w:rsidSect="0088182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134" w:bottom="1134" w:left="1418" w:header="142" w:footer="708" w:gutter="0"/>
      <w:cols w:space="708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6B9" w:rsidRDefault="00A326B9">
      <w:pPr>
        <w:spacing w:line="240" w:lineRule="auto"/>
      </w:pPr>
      <w:r>
        <w:separator/>
      </w:r>
    </w:p>
  </w:endnote>
  <w:endnote w:type="continuationSeparator" w:id="0">
    <w:p w:rsidR="00A326B9" w:rsidRDefault="00A326B9">
      <w:pPr>
        <w:spacing w:line="240" w:lineRule="auto"/>
      </w:pPr>
      <w:r>
        <w:continuationSeparator/>
      </w:r>
    </w:p>
  </w:endnote>
  <w:endnote w:type="continuationNotice" w:id="1">
    <w:p w:rsidR="00A326B9" w:rsidRDefault="00A326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B9" w:rsidRDefault="00A326B9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546C3D">
      <w:rPr>
        <w:noProof/>
      </w:rPr>
      <w:t>1</w:t>
    </w:r>
    <w:r>
      <w:fldChar w:fldCharType="end"/>
    </w:r>
  </w:p>
  <w:p w:rsidR="00A326B9" w:rsidRDefault="00A326B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B9" w:rsidRDefault="00A326B9" w:rsidP="00205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6B9" w:rsidRDefault="00A326B9">
      <w:pPr>
        <w:spacing w:line="240" w:lineRule="auto"/>
      </w:pPr>
      <w:r>
        <w:separator/>
      </w:r>
    </w:p>
  </w:footnote>
  <w:footnote w:type="continuationSeparator" w:id="0">
    <w:p w:rsidR="00A326B9" w:rsidRDefault="00A326B9">
      <w:pPr>
        <w:spacing w:line="240" w:lineRule="auto"/>
      </w:pPr>
      <w:r>
        <w:continuationSeparator/>
      </w:r>
    </w:p>
  </w:footnote>
  <w:footnote w:type="continuationNotice" w:id="1">
    <w:p w:rsidR="00A326B9" w:rsidRDefault="00A326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B9" w:rsidRDefault="00A326B9">
    <w:pPr>
      <w:pStyle w:val="Nagwek"/>
      <w:ind w:right="6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editId="572F5C14">
          <wp:simplePos x="0" y="0"/>
          <wp:positionH relativeFrom="column">
            <wp:posOffset>7333615</wp:posOffset>
          </wp:positionH>
          <wp:positionV relativeFrom="paragraph">
            <wp:posOffset>-6985</wp:posOffset>
          </wp:positionV>
          <wp:extent cx="1256030" cy="1460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146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6B9" w:rsidRDefault="00A326B9" w:rsidP="002056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-437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-437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-437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-437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-437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-437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-437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37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37"/>
        </w:tabs>
        <w:ind w:left="6403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6">
    <w:nsid w:val="00000007"/>
    <w:multiLevelType w:val="multilevel"/>
    <w:tmpl w:val="00000007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Num3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6687957"/>
    <w:multiLevelType w:val="hybridMultilevel"/>
    <w:tmpl w:val="873447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C839D0"/>
    <w:multiLevelType w:val="hybridMultilevel"/>
    <w:tmpl w:val="E9669F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E7D15FF"/>
    <w:multiLevelType w:val="multilevel"/>
    <w:tmpl w:val="FE96739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3A1557"/>
    <w:multiLevelType w:val="hybridMultilevel"/>
    <w:tmpl w:val="8B1C5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BD5C01"/>
    <w:multiLevelType w:val="hybridMultilevel"/>
    <w:tmpl w:val="359E78E8"/>
    <w:lvl w:ilvl="0" w:tplc="4EAEC6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4DB39DD"/>
    <w:multiLevelType w:val="hybridMultilevel"/>
    <w:tmpl w:val="B0CCFE96"/>
    <w:lvl w:ilvl="0" w:tplc="8A149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57E29BB"/>
    <w:multiLevelType w:val="hybridMultilevel"/>
    <w:tmpl w:val="9A54F5E2"/>
    <w:lvl w:ilvl="0" w:tplc="9EB0457A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464086"/>
    <w:multiLevelType w:val="hybridMultilevel"/>
    <w:tmpl w:val="2B4A0292"/>
    <w:lvl w:ilvl="0" w:tplc="04150013">
      <w:start w:val="1"/>
      <w:numFmt w:val="upperRoman"/>
      <w:lvlText w:val="%1."/>
      <w:lvlJc w:val="right"/>
      <w:pPr>
        <w:ind w:left="100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E8099C"/>
    <w:multiLevelType w:val="hybridMultilevel"/>
    <w:tmpl w:val="C240AEE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1DCC547C"/>
    <w:multiLevelType w:val="hybridMultilevel"/>
    <w:tmpl w:val="FBC0A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EBC4029"/>
    <w:multiLevelType w:val="hybridMultilevel"/>
    <w:tmpl w:val="5264407E"/>
    <w:lvl w:ilvl="0" w:tplc="1FF44214">
      <w:start w:val="1"/>
      <w:numFmt w:val="decimal"/>
      <w:lvlText w:val="%1)"/>
      <w:lvlJc w:val="left"/>
      <w:pPr>
        <w:ind w:left="644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0A756EE"/>
    <w:multiLevelType w:val="hybridMultilevel"/>
    <w:tmpl w:val="0D8AD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6E79C6"/>
    <w:multiLevelType w:val="hybridMultilevel"/>
    <w:tmpl w:val="87AC4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A941FF1"/>
    <w:multiLevelType w:val="hybridMultilevel"/>
    <w:tmpl w:val="0E58B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1147EFF"/>
    <w:multiLevelType w:val="hybridMultilevel"/>
    <w:tmpl w:val="4588D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1E8543B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3B30B75"/>
    <w:multiLevelType w:val="hybridMultilevel"/>
    <w:tmpl w:val="3E2EE8E4"/>
    <w:lvl w:ilvl="0" w:tplc="00B47AB6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AEA5C05"/>
    <w:multiLevelType w:val="hybridMultilevel"/>
    <w:tmpl w:val="05BE9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C8D360E"/>
    <w:multiLevelType w:val="hybridMultilevel"/>
    <w:tmpl w:val="100E3D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98401D"/>
    <w:multiLevelType w:val="hybridMultilevel"/>
    <w:tmpl w:val="D7BE2F12"/>
    <w:lvl w:ilvl="0" w:tplc="9EB0457A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0D2712"/>
    <w:multiLevelType w:val="hybridMultilevel"/>
    <w:tmpl w:val="4EC092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E712B0D"/>
    <w:multiLevelType w:val="hybridMultilevel"/>
    <w:tmpl w:val="C64E3A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087181"/>
    <w:multiLevelType w:val="hybridMultilevel"/>
    <w:tmpl w:val="6DD02856"/>
    <w:lvl w:ilvl="0" w:tplc="D81E88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43746E"/>
    <w:multiLevelType w:val="hybridMultilevel"/>
    <w:tmpl w:val="AFF01ABE"/>
    <w:lvl w:ilvl="0" w:tplc="04150013">
      <w:start w:val="1"/>
      <w:numFmt w:val="upperRoman"/>
      <w:lvlText w:val="%1."/>
      <w:lvlJc w:val="righ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3E24AD3"/>
    <w:multiLevelType w:val="hybridMultilevel"/>
    <w:tmpl w:val="9DBE2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9D7A8F"/>
    <w:multiLevelType w:val="hybridMultilevel"/>
    <w:tmpl w:val="2DA8E980"/>
    <w:lvl w:ilvl="0" w:tplc="8E027AF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0A94F5D"/>
    <w:multiLevelType w:val="hybridMultilevel"/>
    <w:tmpl w:val="AE90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65C15"/>
    <w:multiLevelType w:val="hybridMultilevel"/>
    <w:tmpl w:val="E6107430"/>
    <w:lvl w:ilvl="0" w:tplc="E84E7A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538F9"/>
    <w:multiLevelType w:val="hybridMultilevel"/>
    <w:tmpl w:val="563825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31"/>
  </w:num>
  <w:num w:numId="12">
    <w:abstractNumId w:val="26"/>
  </w:num>
  <w:num w:numId="13">
    <w:abstractNumId w:val="39"/>
  </w:num>
  <w:num w:numId="14">
    <w:abstractNumId w:val="34"/>
  </w:num>
  <w:num w:numId="15">
    <w:abstractNumId w:val="22"/>
  </w:num>
  <w:num w:numId="16">
    <w:abstractNumId w:val="40"/>
  </w:num>
  <w:num w:numId="17">
    <w:abstractNumId w:val="38"/>
  </w:num>
  <w:num w:numId="18">
    <w:abstractNumId w:val="21"/>
  </w:num>
  <w:num w:numId="19">
    <w:abstractNumId w:val="25"/>
  </w:num>
  <w:num w:numId="20">
    <w:abstractNumId w:val="20"/>
  </w:num>
  <w:num w:numId="21">
    <w:abstractNumId w:val="30"/>
  </w:num>
  <w:num w:numId="22">
    <w:abstractNumId w:val="16"/>
  </w:num>
  <w:num w:numId="23">
    <w:abstractNumId w:val="32"/>
  </w:num>
  <w:num w:numId="24">
    <w:abstractNumId w:val="15"/>
  </w:num>
  <w:num w:numId="25">
    <w:abstractNumId w:val="37"/>
  </w:num>
  <w:num w:numId="26">
    <w:abstractNumId w:val="18"/>
  </w:num>
  <w:num w:numId="27">
    <w:abstractNumId w:val="36"/>
  </w:num>
  <w:num w:numId="28">
    <w:abstractNumId w:val="35"/>
  </w:num>
  <w:num w:numId="29">
    <w:abstractNumId w:val="17"/>
  </w:num>
  <w:num w:numId="30">
    <w:abstractNumId w:val="27"/>
  </w:num>
  <w:num w:numId="31">
    <w:abstractNumId w:val="29"/>
  </w:num>
  <w:num w:numId="32">
    <w:abstractNumId w:val="41"/>
  </w:num>
  <w:num w:numId="33">
    <w:abstractNumId w:val="10"/>
  </w:num>
  <w:num w:numId="34">
    <w:abstractNumId w:val="11"/>
  </w:num>
  <w:num w:numId="35">
    <w:abstractNumId w:val="24"/>
  </w:num>
  <w:num w:numId="36">
    <w:abstractNumId w:val="19"/>
  </w:num>
  <w:num w:numId="37">
    <w:abstractNumId w:val="28"/>
  </w:num>
  <w:num w:numId="38">
    <w:abstractNumId w:val="12"/>
  </w:num>
  <w:num w:numId="39">
    <w:abstractNumId w:val="13"/>
  </w:num>
  <w:num w:numId="40">
    <w:abstractNumId w:val="14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F54"/>
    <w:rsid w:val="00024D25"/>
    <w:rsid w:val="00074D1B"/>
    <w:rsid w:val="00094077"/>
    <w:rsid w:val="000A78BB"/>
    <w:rsid w:val="000D0826"/>
    <w:rsid w:val="000E6D85"/>
    <w:rsid w:val="00100969"/>
    <w:rsid w:val="00102FDF"/>
    <w:rsid w:val="001121EC"/>
    <w:rsid w:val="00132962"/>
    <w:rsid w:val="00132D5E"/>
    <w:rsid w:val="001643DA"/>
    <w:rsid w:val="00172092"/>
    <w:rsid w:val="001B6266"/>
    <w:rsid w:val="001D7834"/>
    <w:rsid w:val="001E206C"/>
    <w:rsid w:val="002056F7"/>
    <w:rsid w:val="0026044A"/>
    <w:rsid w:val="00270EBC"/>
    <w:rsid w:val="0028523B"/>
    <w:rsid w:val="00286E11"/>
    <w:rsid w:val="002A4B2D"/>
    <w:rsid w:val="002C762D"/>
    <w:rsid w:val="002F1836"/>
    <w:rsid w:val="002F25F0"/>
    <w:rsid w:val="002F5D64"/>
    <w:rsid w:val="002F76D9"/>
    <w:rsid w:val="00363B4C"/>
    <w:rsid w:val="00376792"/>
    <w:rsid w:val="003A6391"/>
    <w:rsid w:val="003A786F"/>
    <w:rsid w:val="003E48F7"/>
    <w:rsid w:val="003F3706"/>
    <w:rsid w:val="003F6583"/>
    <w:rsid w:val="00422525"/>
    <w:rsid w:val="00461398"/>
    <w:rsid w:val="0047527A"/>
    <w:rsid w:val="0048438E"/>
    <w:rsid w:val="004A70E6"/>
    <w:rsid w:val="004C5481"/>
    <w:rsid w:val="004F2E7A"/>
    <w:rsid w:val="00542BB7"/>
    <w:rsid w:val="00546C3D"/>
    <w:rsid w:val="00553637"/>
    <w:rsid w:val="005855D2"/>
    <w:rsid w:val="005A42AA"/>
    <w:rsid w:val="005C7F54"/>
    <w:rsid w:val="00610554"/>
    <w:rsid w:val="0061405E"/>
    <w:rsid w:val="00627074"/>
    <w:rsid w:val="00627A86"/>
    <w:rsid w:val="0066124F"/>
    <w:rsid w:val="0068394B"/>
    <w:rsid w:val="00694949"/>
    <w:rsid w:val="00696949"/>
    <w:rsid w:val="006A75C7"/>
    <w:rsid w:val="006C050A"/>
    <w:rsid w:val="006C22B4"/>
    <w:rsid w:val="006D018D"/>
    <w:rsid w:val="006F7DFB"/>
    <w:rsid w:val="00706F0C"/>
    <w:rsid w:val="00715490"/>
    <w:rsid w:val="007501E4"/>
    <w:rsid w:val="00757B4F"/>
    <w:rsid w:val="00764985"/>
    <w:rsid w:val="00797EB1"/>
    <w:rsid w:val="007B556D"/>
    <w:rsid w:val="007B7449"/>
    <w:rsid w:val="007E2673"/>
    <w:rsid w:val="007F60D4"/>
    <w:rsid w:val="00800013"/>
    <w:rsid w:val="00835BB4"/>
    <w:rsid w:val="00881823"/>
    <w:rsid w:val="008876F6"/>
    <w:rsid w:val="008979B4"/>
    <w:rsid w:val="008C2ED5"/>
    <w:rsid w:val="008F3F05"/>
    <w:rsid w:val="008F4976"/>
    <w:rsid w:val="0091535E"/>
    <w:rsid w:val="009464A2"/>
    <w:rsid w:val="00977040"/>
    <w:rsid w:val="009A0B4F"/>
    <w:rsid w:val="009A5F03"/>
    <w:rsid w:val="009C0731"/>
    <w:rsid w:val="009C4C6C"/>
    <w:rsid w:val="00A326B9"/>
    <w:rsid w:val="00A5409E"/>
    <w:rsid w:val="00AA328D"/>
    <w:rsid w:val="00AB1E28"/>
    <w:rsid w:val="00AB3EDB"/>
    <w:rsid w:val="00AF6696"/>
    <w:rsid w:val="00B43F22"/>
    <w:rsid w:val="00B90D68"/>
    <w:rsid w:val="00B9497A"/>
    <w:rsid w:val="00BB7E99"/>
    <w:rsid w:val="00BC501C"/>
    <w:rsid w:val="00C04DE5"/>
    <w:rsid w:val="00C730B5"/>
    <w:rsid w:val="00C74D43"/>
    <w:rsid w:val="00CB6E34"/>
    <w:rsid w:val="00CE4C7E"/>
    <w:rsid w:val="00CF225A"/>
    <w:rsid w:val="00D02438"/>
    <w:rsid w:val="00D22E98"/>
    <w:rsid w:val="00D4026C"/>
    <w:rsid w:val="00D4744F"/>
    <w:rsid w:val="00D6639F"/>
    <w:rsid w:val="00DC1AEE"/>
    <w:rsid w:val="00DC2249"/>
    <w:rsid w:val="00E233BB"/>
    <w:rsid w:val="00E27552"/>
    <w:rsid w:val="00E27FEE"/>
    <w:rsid w:val="00E43563"/>
    <w:rsid w:val="00EB2B27"/>
    <w:rsid w:val="00EC2A8A"/>
    <w:rsid w:val="00EC3544"/>
    <w:rsid w:val="00ED356A"/>
    <w:rsid w:val="00F10E41"/>
    <w:rsid w:val="00F128FC"/>
    <w:rsid w:val="00F52217"/>
    <w:rsid w:val="00F54A09"/>
    <w:rsid w:val="00FB5805"/>
    <w:rsid w:val="00FD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823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b w:val="0"/>
      <w:i w:val="0"/>
      <w:sz w:val="20"/>
    </w:rPr>
  </w:style>
  <w:style w:type="character" w:customStyle="1" w:styleId="ListLabel3">
    <w:name w:val="ListLabel 3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rsid w:val="0088182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1823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sid w:val="0088182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nhideWhenUsed/>
    <w:rsid w:val="00881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81823"/>
    <w:pPr>
      <w:ind w:left="708"/>
    </w:pPr>
  </w:style>
  <w:style w:type="character" w:customStyle="1" w:styleId="WW8Num1z0">
    <w:name w:val="WW8Num1z0"/>
    <w:rsid w:val="00881823"/>
    <w:rPr>
      <w:rFonts w:ascii="Arial Narrow" w:hAnsi="Arial Narrow" w:cs="Calibri"/>
      <w:b w:val="0"/>
      <w:i w:val="0"/>
      <w:sz w:val="24"/>
      <w:szCs w:val="24"/>
    </w:rPr>
  </w:style>
  <w:style w:type="character" w:customStyle="1" w:styleId="WW8Num1z1">
    <w:name w:val="WW8Num1z1"/>
    <w:rsid w:val="00881823"/>
  </w:style>
  <w:style w:type="character" w:customStyle="1" w:styleId="WW8Num1z2">
    <w:name w:val="WW8Num1z2"/>
    <w:rsid w:val="00881823"/>
  </w:style>
  <w:style w:type="character" w:customStyle="1" w:styleId="WW8Num1z3">
    <w:name w:val="WW8Num1z3"/>
    <w:rsid w:val="00881823"/>
  </w:style>
  <w:style w:type="character" w:customStyle="1" w:styleId="WW8Num1z4">
    <w:name w:val="WW8Num1z4"/>
    <w:rsid w:val="00881823"/>
  </w:style>
  <w:style w:type="character" w:customStyle="1" w:styleId="WW8Num1z5">
    <w:name w:val="WW8Num1z5"/>
    <w:rsid w:val="00881823"/>
  </w:style>
  <w:style w:type="character" w:customStyle="1" w:styleId="WW8Num1z6">
    <w:name w:val="WW8Num1z6"/>
    <w:rsid w:val="00881823"/>
  </w:style>
  <w:style w:type="character" w:customStyle="1" w:styleId="WW8Num1z7">
    <w:name w:val="WW8Num1z7"/>
    <w:rsid w:val="00881823"/>
  </w:style>
  <w:style w:type="character" w:customStyle="1" w:styleId="WW8Num1z8">
    <w:name w:val="WW8Num1z8"/>
    <w:rsid w:val="00881823"/>
  </w:style>
  <w:style w:type="character" w:customStyle="1" w:styleId="WW8Num2z0">
    <w:name w:val="WW8Num2z0"/>
    <w:rsid w:val="00881823"/>
    <w:rPr>
      <w:b w:val="0"/>
      <w:i w:val="0"/>
      <w:sz w:val="20"/>
    </w:rPr>
  </w:style>
  <w:style w:type="character" w:customStyle="1" w:styleId="WW8Num2z1">
    <w:name w:val="WW8Num2z1"/>
    <w:rsid w:val="00881823"/>
  </w:style>
  <w:style w:type="character" w:customStyle="1" w:styleId="WW8Num2z2">
    <w:name w:val="WW8Num2z2"/>
    <w:rsid w:val="00881823"/>
  </w:style>
  <w:style w:type="character" w:customStyle="1" w:styleId="WW8Num2z3">
    <w:name w:val="WW8Num2z3"/>
    <w:rsid w:val="00881823"/>
  </w:style>
  <w:style w:type="character" w:customStyle="1" w:styleId="WW8Num2z4">
    <w:name w:val="WW8Num2z4"/>
    <w:rsid w:val="00881823"/>
  </w:style>
  <w:style w:type="character" w:customStyle="1" w:styleId="WW8Num2z5">
    <w:name w:val="WW8Num2z5"/>
    <w:rsid w:val="00881823"/>
  </w:style>
  <w:style w:type="character" w:customStyle="1" w:styleId="WW8Num2z6">
    <w:name w:val="WW8Num2z6"/>
    <w:rsid w:val="00881823"/>
  </w:style>
  <w:style w:type="character" w:customStyle="1" w:styleId="WW8Num2z7">
    <w:name w:val="WW8Num2z7"/>
    <w:rsid w:val="00881823"/>
  </w:style>
  <w:style w:type="character" w:customStyle="1" w:styleId="WW8Num2z8">
    <w:name w:val="WW8Num2z8"/>
    <w:rsid w:val="00881823"/>
  </w:style>
  <w:style w:type="character" w:customStyle="1" w:styleId="WW8Num3z0">
    <w:name w:val="WW8Num3z0"/>
    <w:rsid w:val="00881823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81823"/>
  </w:style>
  <w:style w:type="character" w:customStyle="1" w:styleId="WW8Num3z2">
    <w:name w:val="WW8Num3z2"/>
    <w:rsid w:val="00881823"/>
  </w:style>
  <w:style w:type="character" w:customStyle="1" w:styleId="WW8Num3z3">
    <w:name w:val="WW8Num3z3"/>
    <w:rsid w:val="00881823"/>
  </w:style>
  <w:style w:type="character" w:customStyle="1" w:styleId="WW8Num3z4">
    <w:name w:val="WW8Num3z4"/>
    <w:rsid w:val="00881823"/>
  </w:style>
  <w:style w:type="character" w:customStyle="1" w:styleId="WW8Num3z5">
    <w:name w:val="WW8Num3z5"/>
    <w:rsid w:val="00881823"/>
  </w:style>
  <w:style w:type="character" w:customStyle="1" w:styleId="WW8Num3z6">
    <w:name w:val="WW8Num3z6"/>
    <w:rsid w:val="00881823"/>
  </w:style>
  <w:style w:type="character" w:customStyle="1" w:styleId="WW8Num3z7">
    <w:name w:val="WW8Num3z7"/>
    <w:rsid w:val="00881823"/>
  </w:style>
  <w:style w:type="character" w:customStyle="1" w:styleId="WW8Num3z8">
    <w:name w:val="WW8Num3z8"/>
    <w:rsid w:val="00881823"/>
  </w:style>
  <w:style w:type="character" w:customStyle="1" w:styleId="WW8Num4z0">
    <w:name w:val="WW8Num4z0"/>
    <w:rsid w:val="00881823"/>
    <w:rPr>
      <w:rFonts w:ascii="Arial Narrow" w:hAnsi="Arial Narrow" w:cs="Arial Narrow"/>
      <w:sz w:val="24"/>
      <w:szCs w:val="24"/>
    </w:rPr>
  </w:style>
  <w:style w:type="character" w:customStyle="1" w:styleId="WW8Num4z1">
    <w:name w:val="WW8Num4z1"/>
    <w:rsid w:val="00881823"/>
  </w:style>
  <w:style w:type="character" w:customStyle="1" w:styleId="WW8Num4z2">
    <w:name w:val="WW8Num4z2"/>
    <w:rsid w:val="00881823"/>
  </w:style>
  <w:style w:type="character" w:customStyle="1" w:styleId="WW8Num4z3">
    <w:name w:val="WW8Num4z3"/>
    <w:rsid w:val="00881823"/>
  </w:style>
  <w:style w:type="character" w:customStyle="1" w:styleId="WW8Num4z4">
    <w:name w:val="WW8Num4z4"/>
    <w:rsid w:val="00881823"/>
  </w:style>
  <w:style w:type="character" w:customStyle="1" w:styleId="WW8Num4z5">
    <w:name w:val="WW8Num4z5"/>
    <w:rsid w:val="00881823"/>
  </w:style>
  <w:style w:type="character" w:customStyle="1" w:styleId="WW8Num4z6">
    <w:name w:val="WW8Num4z6"/>
    <w:rsid w:val="00881823"/>
  </w:style>
  <w:style w:type="character" w:customStyle="1" w:styleId="WW8Num4z7">
    <w:name w:val="WW8Num4z7"/>
    <w:rsid w:val="00881823"/>
  </w:style>
  <w:style w:type="character" w:customStyle="1" w:styleId="WW8Num4z8">
    <w:name w:val="WW8Num4z8"/>
    <w:rsid w:val="00881823"/>
  </w:style>
  <w:style w:type="character" w:customStyle="1" w:styleId="WW8Num5z0">
    <w:name w:val="WW8Num5z0"/>
    <w:rsid w:val="00881823"/>
    <w:rPr>
      <w:rFonts w:ascii="Arial Narrow" w:hAnsi="Arial Narrow" w:cs="Arial Narrow"/>
      <w:sz w:val="24"/>
      <w:szCs w:val="24"/>
    </w:rPr>
  </w:style>
  <w:style w:type="character" w:customStyle="1" w:styleId="WW8Num5z1">
    <w:name w:val="WW8Num5z1"/>
    <w:rsid w:val="00881823"/>
  </w:style>
  <w:style w:type="character" w:customStyle="1" w:styleId="WW8Num5z2">
    <w:name w:val="WW8Num5z2"/>
    <w:rsid w:val="00881823"/>
  </w:style>
  <w:style w:type="character" w:customStyle="1" w:styleId="WW8Num5z3">
    <w:name w:val="WW8Num5z3"/>
    <w:rsid w:val="00881823"/>
  </w:style>
  <w:style w:type="character" w:customStyle="1" w:styleId="WW8Num5z4">
    <w:name w:val="WW8Num5z4"/>
    <w:rsid w:val="00881823"/>
  </w:style>
  <w:style w:type="character" w:customStyle="1" w:styleId="WW8Num5z5">
    <w:name w:val="WW8Num5z5"/>
    <w:rsid w:val="00881823"/>
  </w:style>
  <w:style w:type="character" w:customStyle="1" w:styleId="WW8Num5z6">
    <w:name w:val="WW8Num5z6"/>
    <w:rsid w:val="00881823"/>
  </w:style>
  <w:style w:type="character" w:customStyle="1" w:styleId="WW8Num5z7">
    <w:name w:val="WW8Num5z7"/>
    <w:rsid w:val="00881823"/>
  </w:style>
  <w:style w:type="character" w:customStyle="1" w:styleId="WW8Num5z8">
    <w:name w:val="WW8Num5z8"/>
    <w:rsid w:val="00881823"/>
  </w:style>
  <w:style w:type="character" w:customStyle="1" w:styleId="WW8Num6z0">
    <w:name w:val="WW8Num6z0"/>
    <w:rsid w:val="00881823"/>
  </w:style>
  <w:style w:type="character" w:customStyle="1" w:styleId="WW8Num6z1">
    <w:name w:val="WW8Num6z1"/>
    <w:rsid w:val="00881823"/>
  </w:style>
  <w:style w:type="character" w:customStyle="1" w:styleId="WW8Num6z2">
    <w:name w:val="WW8Num6z2"/>
    <w:rsid w:val="00881823"/>
  </w:style>
  <w:style w:type="character" w:customStyle="1" w:styleId="WW8Num6z3">
    <w:name w:val="WW8Num6z3"/>
    <w:rsid w:val="00881823"/>
  </w:style>
  <w:style w:type="character" w:customStyle="1" w:styleId="WW8Num6z4">
    <w:name w:val="WW8Num6z4"/>
    <w:rsid w:val="00881823"/>
  </w:style>
  <w:style w:type="character" w:customStyle="1" w:styleId="WW8Num6z5">
    <w:name w:val="WW8Num6z5"/>
    <w:rsid w:val="00881823"/>
  </w:style>
  <w:style w:type="character" w:customStyle="1" w:styleId="WW8Num6z6">
    <w:name w:val="WW8Num6z6"/>
    <w:rsid w:val="00881823"/>
  </w:style>
  <w:style w:type="character" w:customStyle="1" w:styleId="WW8Num6z7">
    <w:name w:val="WW8Num6z7"/>
    <w:rsid w:val="00881823"/>
  </w:style>
  <w:style w:type="character" w:customStyle="1" w:styleId="WW8Num6z8">
    <w:name w:val="WW8Num6z8"/>
    <w:rsid w:val="00881823"/>
  </w:style>
  <w:style w:type="character" w:customStyle="1" w:styleId="WW8Num7z0">
    <w:name w:val="WW8Num7z0"/>
    <w:rsid w:val="00881823"/>
  </w:style>
  <w:style w:type="character" w:customStyle="1" w:styleId="WW8Num7z1">
    <w:name w:val="WW8Num7z1"/>
    <w:rsid w:val="00881823"/>
  </w:style>
  <w:style w:type="character" w:customStyle="1" w:styleId="WW8Num7z2">
    <w:name w:val="WW8Num7z2"/>
    <w:rsid w:val="00881823"/>
  </w:style>
  <w:style w:type="character" w:customStyle="1" w:styleId="WW8Num7z3">
    <w:name w:val="WW8Num7z3"/>
    <w:rsid w:val="00881823"/>
  </w:style>
  <w:style w:type="character" w:customStyle="1" w:styleId="WW8Num7z4">
    <w:name w:val="WW8Num7z4"/>
    <w:rsid w:val="00881823"/>
  </w:style>
  <w:style w:type="character" w:customStyle="1" w:styleId="WW8Num7z5">
    <w:name w:val="WW8Num7z5"/>
    <w:rsid w:val="00881823"/>
  </w:style>
  <w:style w:type="character" w:customStyle="1" w:styleId="WW8Num7z6">
    <w:name w:val="WW8Num7z6"/>
    <w:rsid w:val="00881823"/>
  </w:style>
  <w:style w:type="character" w:customStyle="1" w:styleId="WW8Num7z7">
    <w:name w:val="WW8Num7z7"/>
    <w:rsid w:val="00881823"/>
  </w:style>
  <w:style w:type="character" w:customStyle="1" w:styleId="WW8Num7z8">
    <w:name w:val="WW8Num7z8"/>
    <w:rsid w:val="00881823"/>
  </w:style>
  <w:style w:type="character" w:customStyle="1" w:styleId="WW8Num8z0">
    <w:name w:val="WW8Num8z0"/>
    <w:rsid w:val="00881823"/>
  </w:style>
  <w:style w:type="character" w:customStyle="1" w:styleId="WW8Num8z1">
    <w:name w:val="WW8Num8z1"/>
    <w:rsid w:val="00881823"/>
  </w:style>
  <w:style w:type="character" w:customStyle="1" w:styleId="WW8Num8z2">
    <w:name w:val="WW8Num8z2"/>
    <w:rsid w:val="00881823"/>
  </w:style>
  <w:style w:type="character" w:customStyle="1" w:styleId="WW8Num8z3">
    <w:name w:val="WW8Num8z3"/>
    <w:rsid w:val="00881823"/>
  </w:style>
  <w:style w:type="character" w:customStyle="1" w:styleId="WW8Num8z4">
    <w:name w:val="WW8Num8z4"/>
    <w:rsid w:val="00881823"/>
  </w:style>
  <w:style w:type="character" w:customStyle="1" w:styleId="WW8Num8z5">
    <w:name w:val="WW8Num8z5"/>
    <w:rsid w:val="00881823"/>
  </w:style>
  <w:style w:type="character" w:customStyle="1" w:styleId="WW8Num8z6">
    <w:name w:val="WW8Num8z6"/>
    <w:rsid w:val="00881823"/>
  </w:style>
  <w:style w:type="character" w:customStyle="1" w:styleId="WW8Num8z7">
    <w:name w:val="WW8Num8z7"/>
    <w:rsid w:val="00881823"/>
  </w:style>
  <w:style w:type="character" w:customStyle="1" w:styleId="WW8Num8z8">
    <w:name w:val="WW8Num8z8"/>
    <w:rsid w:val="00881823"/>
  </w:style>
  <w:style w:type="character" w:customStyle="1" w:styleId="WW8Num9z0">
    <w:name w:val="WW8Num9z0"/>
    <w:rsid w:val="00881823"/>
    <w:rPr>
      <w:rFonts w:ascii="Wingdings" w:hAnsi="Wingdings" w:cs="Wingdings"/>
    </w:rPr>
  </w:style>
  <w:style w:type="character" w:customStyle="1" w:styleId="WW8Num9z1">
    <w:name w:val="WW8Num9z1"/>
    <w:rsid w:val="00881823"/>
    <w:rPr>
      <w:rFonts w:ascii="Courier New" w:hAnsi="Courier New" w:cs="Courier New"/>
    </w:rPr>
  </w:style>
  <w:style w:type="character" w:customStyle="1" w:styleId="WW8Num9z3">
    <w:name w:val="WW8Num9z3"/>
    <w:rsid w:val="00881823"/>
    <w:rPr>
      <w:rFonts w:ascii="Symbol" w:hAnsi="Symbol" w:cs="Symbol"/>
    </w:rPr>
  </w:style>
  <w:style w:type="character" w:customStyle="1" w:styleId="WW8Num10z0">
    <w:name w:val="WW8Num10z0"/>
    <w:rsid w:val="00881823"/>
  </w:style>
  <w:style w:type="character" w:customStyle="1" w:styleId="WW8Num10z1">
    <w:name w:val="WW8Num10z1"/>
    <w:rsid w:val="00881823"/>
  </w:style>
  <w:style w:type="character" w:customStyle="1" w:styleId="WW8Num10z2">
    <w:name w:val="WW8Num10z2"/>
    <w:rsid w:val="00881823"/>
  </w:style>
  <w:style w:type="character" w:customStyle="1" w:styleId="WW8Num10z3">
    <w:name w:val="WW8Num10z3"/>
    <w:rsid w:val="00881823"/>
  </w:style>
  <w:style w:type="character" w:customStyle="1" w:styleId="WW8Num10z4">
    <w:name w:val="WW8Num10z4"/>
    <w:rsid w:val="00881823"/>
  </w:style>
  <w:style w:type="character" w:customStyle="1" w:styleId="WW8Num10z5">
    <w:name w:val="WW8Num10z5"/>
    <w:rsid w:val="00881823"/>
  </w:style>
  <w:style w:type="character" w:customStyle="1" w:styleId="WW8Num10z6">
    <w:name w:val="WW8Num10z6"/>
    <w:rsid w:val="00881823"/>
  </w:style>
  <w:style w:type="character" w:customStyle="1" w:styleId="WW8Num10z7">
    <w:name w:val="WW8Num10z7"/>
    <w:rsid w:val="00881823"/>
  </w:style>
  <w:style w:type="character" w:customStyle="1" w:styleId="WW8Num10z8">
    <w:name w:val="WW8Num10z8"/>
    <w:rsid w:val="00881823"/>
  </w:style>
  <w:style w:type="character" w:customStyle="1" w:styleId="WW8Num11z0">
    <w:name w:val="WW8Num11z0"/>
    <w:rsid w:val="00881823"/>
    <w:rPr>
      <w:rFonts w:ascii="Arial Narrow" w:hAnsi="Arial Narrow" w:cs="Arial Narrow" w:hint="default"/>
      <w:sz w:val="24"/>
      <w:szCs w:val="24"/>
    </w:rPr>
  </w:style>
  <w:style w:type="character" w:customStyle="1" w:styleId="WW8Num11z1">
    <w:name w:val="WW8Num11z1"/>
    <w:rsid w:val="00881823"/>
  </w:style>
  <w:style w:type="character" w:customStyle="1" w:styleId="WW8Num11z2">
    <w:name w:val="WW8Num11z2"/>
    <w:rsid w:val="00881823"/>
  </w:style>
  <w:style w:type="character" w:customStyle="1" w:styleId="WW8Num11z3">
    <w:name w:val="WW8Num11z3"/>
    <w:rsid w:val="00881823"/>
  </w:style>
  <w:style w:type="character" w:customStyle="1" w:styleId="WW8Num11z4">
    <w:name w:val="WW8Num11z4"/>
    <w:rsid w:val="00881823"/>
  </w:style>
  <w:style w:type="character" w:customStyle="1" w:styleId="WW8Num11z5">
    <w:name w:val="WW8Num11z5"/>
    <w:rsid w:val="00881823"/>
  </w:style>
  <w:style w:type="character" w:customStyle="1" w:styleId="WW8Num11z6">
    <w:name w:val="WW8Num11z6"/>
    <w:rsid w:val="00881823"/>
  </w:style>
  <w:style w:type="character" w:customStyle="1" w:styleId="WW8Num11z7">
    <w:name w:val="WW8Num11z7"/>
    <w:rsid w:val="00881823"/>
  </w:style>
  <w:style w:type="character" w:customStyle="1" w:styleId="WW8Num11z8">
    <w:name w:val="WW8Num11z8"/>
    <w:rsid w:val="00881823"/>
  </w:style>
  <w:style w:type="character" w:customStyle="1" w:styleId="WW8Num12z0">
    <w:name w:val="WW8Num12z0"/>
    <w:rsid w:val="00881823"/>
    <w:rPr>
      <w:rFonts w:hint="default"/>
    </w:rPr>
  </w:style>
  <w:style w:type="character" w:customStyle="1" w:styleId="WW8Num12z1">
    <w:name w:val="WW8Num12z1"/>
    <w:rsid w:val="00881823"/>
  </w:style>
  <w:style w:type="character" w:customStyle="1" w:styleId="WW8Num12z2">
    <w:name w:val="WW8Num12z2"/>
    <w:rsid w:val="00881823"/>
  </w:style>
  <w:style w:type="character" w:customStyle="1" w:styleId="WW8Num12z3">
    <w:name w:val="WW8Num12z3"/>
    <w:rsid w:val="00881823"/>
  </w:style>
  <w:style w:type="character" w:customStyle="1" w:styleId="WW8Num12z4">
    <w:name w:val="WW8Num12z4"/>
    <w:rsid w:val="00881823"/>
  </w:style>
  <w:style w:type="character" w:customStyle="1" w:styleId="WW8Num12z5">
    <w:name w:val="WW8Num12z5"/>
    <w:rsid w:val="00881823"/>
  </w:style>
  <w:style w:type="character" w:customStyle="1" w:styleId="WW8Num12z6">
    <w:name w:val="WW8Num12z6"/>
    <w:rsid w:val="00881823"/>
  </w:style>
  <w:style w:type="character" w:customStyle="1" w:styleId="WW8Num12z7">
    <w:name w:val="WW8Num12z7"/>
    <w:rsid w:val="00881823"/>
  </w:style>
  <w:style w:type="character" w:customStyle="1" w:styleId="WW8Num12z8">
    <w:name w:val="WW8Num12z8"/>
    <w:rsid w:val="00881823"/>
  </w:style>
  <w:style w:type="character" w:customStyle="1" w:styleId="WW8Num13z0">
    <w:name w:val="WW8Num13z0"/>
    <w:rsid w:val="00881823"/>
  </w:style>
  <w:style w:type="character" w:customStyle="1" w:styleId="WW8Num13z1">
    <w:name w:val="WW8Num13z1"/>
    <w:rsid w:val="00881823"/>
  </w:style>
  <w:style w:type="character" w:customStyle="1" w:styleId="WW8Num13z2">
    <w:name w:val="WW8Num13z2"/>
    <w:rsid w:val="00881823"/>
  </w:style>
  <w:style w:type="character" w:customStyle="1" w:styleId="WW8Num13z3">
    <w:name w:val="WW8Num13z3"/>
    <w:rsid w:val="00881823"/>
  </w:style>
  <w:style w:type="character" w:customStyle="1" w:styleId="WW8Num13z4">
    <w:name w:val="WW8Num13z4"/>
    <w:rsid w:val="00881823"/>
  </w:style>
  <w:style w:type="character" w:customStyle="1" w:styleId="WW8Num13z5">
    <w:name w:val="WW8Num13z5"/>
    <w:rsid w:val="00881823"/>
  </w:style>
  <w:style w:type="character" w:customStyle="1" w:styleId="WW8Num13z6">
    <w:name w:val="WW8Num13z6"/>
    <w:rsid w:val="00881823"/>
  </w:style>
  <w:style w:type="character" w:customStyle="1" w:styleId="WW8Num13z7">
    <w:name w:val="WW8Num13z7"/>
    <w:rsid w:val="00881823"/>
  </w:style>
  <w:style w:type="character" w:customStyle="1" w:styleId="WW8Num13z8">
    <w:name w:val="WW8Num13z8"/>
    <w:rsid w:val="00881823"/>
  </w:style>
  <w:style w:type="character" w:customStyle="1" w:styleId="WW8Num14z0">
    <w:name w:val="WW8Num14z0"/>
    <w:rsid w:val="00881823"/>
  </w:style>
  <w:style w:type="character" w:customStyle="1" w:styleId="WW8Num14z1">
    <w:name w:val="WW8Num14z1"/>
    <w:rsid w:val="00881823"/>
  </w:style>
  <w:style w:type="character" w:customStyle="1" w:styleId="WW8Num14z2">
    <w:name w:val="WW8Num14z2"/>
    <w:rsid w:val="00881823"/>
  </w:style>
  <w:style w:type="character" w:customStyle="1" w:styleId="WW8Num14z3">
    <w:name w:val="WW8Num14z3"/>
    <w:rsid w:val="00881823"/>
  </w:style>
  <w:style w:type="character" w:customStyle="1" w:styleId="WW8Num14z4">
    <w:name w:val="WW8Num14z4"/>
    <w:rsid w:val="00881823"/>
  </w:style>
  <w:style w:type="character" w:customStyle="1" w:styleId="WW8Num14z5">
    <w:name w:val="WW8Num14z5"/>
    <w:rsid w:val="00881823"/>
  </w:style>
  <w:style w:type="character" w:customStyle="1" w:styleId="WW8Num14z6">
    <w:name w:val="WW8Num14z6"/>
    <w:rsid w:val="00881823"/>
  </w:style>
  <w:style w:type="character" w:customStyle="1" w:styleId="WW8Num14z7">
    <w:name w:val="WW8Num14z7"/>
    <w:rsid w:val="00881823"/>
  </w:style>
  <w:style w:type="character" w:customStyle="1" w:styleId="WW8Num14z8">
    <w:name w:val="WW8Num14z8"/>
    <w:rsid w:val="00881823"/>
  </w:style>
  <w:style w:type="character" w:customStyle="1" w:styleId="WW8Num15z0">
    <w:name w:val="WW8Num15z0"/>
    <w:rsid w:val="00881823"/>
    <w:rPr>
      <w:rFonts w:hint="default"/>
    </w:rPr>
  </w:style>
  <w:style w:type="character" w:customStyle="1" w:styleId="WW8Num15z1">
    <w:name w:val="WW8Num15z1"/>
    <w:rsid w:val="00881823"/>
  </w:style>
  <w:style w:type="character" w:customStyle="1" w:styleId="WW8Num15z2">
    <w:name w:val="WW8Num15z2"/>
    <w:rsid w:val="00881823"/>
  </w:style>
  <w:style w:type="character" w:customStyle="1" w:styleId="WW8Num15z3">
    <w:name w:val="WW8Num15z3"/>
    <w:rsid w:val="00881823"/>
  </w:style>
  <w:style w:type="character" w:customStyle="1" w:styleId="WW8Num15z4">
    <w:name w:val="WW8Num15z4"/>
    <w:rsid w:val="00881823"/>
  </w:style>
  <w:style w:type="character" w:customStyle="1" w:styleId="WW8Num15z5">
    <w:name w:val="WW8Num15z5"/>
    <w:rsid w:val="00881823"/>
  </w:style>
  <w:style w:type="character" w:customStyle="1" w:styleId="WW8Num15z6">
    <w:name w:val="WW8Num15z6"/>
    <w:rsid w:val="00881823"/>
  </w:style>
  <w:style w:type="character" w:customStyle="1" w:styleId="WW8Num15z7">
    <w:name w:val="WW8Num15z7"/>
    <w:rsid w:val="00881823"/>
  </w:style>
  <w:style w:type="character" w:customStyle="1" w:styleId="WW8Num15z8">
    <w:name w:val="WW8Num15z8"/>
    <w:rsid w:val="00881823"/>
  </w:style>
  <w:style w:type="character" w:customStyle="1" w:styleId="WW8Num16z0">
    <w:name w:val="WW8Num16z0"/>
    <w:rsid w:val="00881823"/>
    <w:rPr>
      <w:rFonts w:ascii="Arial Narrow" w:hAnsi="Arial Narrow" w:cs="Calibri"/>
      <w:sz w:val="24"/>
      <w:szCs w:val="24"/>
    </w:rPr>
  </w:style>
  <w:style w:type="character" w:customStyle="1" w:styleId="WW8Num16z1">
    <w:name w:val="WW8Num16z1"/>
    <w:rsid w:val="00881823"/>
  </w:style>
  <w:style w:type="character" w:customStyle="1" w:styleId="WW8Num16z2">
    <w:name w:val="WW8Num16z2"/>
    <w:rsid w:val="00881823"/>
  </w:style>
  <w:style w:type="character" w:customStyle="1" w:styleId="WW8Num16z3">
    <w:name w:val="WW8Num16z3"/>
    <w:rsid w:val="00881823"/>
  </w:style>
  <w:style w:type="character" w:customStyle="1" w:styleId="WW8Num16z4">
    <w:name w:val="WW8Num16z4"/>
    <w:rsid w:val="00881823"/>
  </w:style>
  <w:style w:type="character" w:customStyle="1" w:styleId="WW8Num16z5">
    <w:name w:val="WW8Num16z5"/>
    <w:rsid w:val="00881823"/>
  </w:style>
  <w:style w:type="character" w:customStyle="1" w:styleId="WW8Num16z6">
    <w:name w:val="WW8Num16z6"/>
    <w:rsid w:val="00881823"/>
  </w:style>
  <w:style w:type="character" w:customStyle="1" w:styleId="WW8Num16z7">
    <w:name w:val="WW8Num16z7"/>
    <w:rsid w:val="00881823"/>
  </w:style>
  <w:style w:type="character" w:customStyle="1" w:styleId="WW8Num16z8">
    <w:name w:val="WW8Num16z8"/>
    <w:rsid w:val="00881823"/>
  </w:style>
  <w:style w:type="character" w:customStyle="1" w:styleId="WW8Num17z0">
    <w:name w:val="WW8Num17z0"/>
    <w:rsid w:val="00881823"/>
  </w:style>
  <w:style w:type="character" w:customStyle="1" w:styleId="WW8Num17z1">
    <w:name w:val="WW8Num17z1"/>
    <w:rsid w:val="00881823"/>
  </w:style>
  <w:style w:type="character" w:customStyle="1" w:styleId="WW8Num17z2">
    <w:name w:val="WW8Num17z2"/>
    <w:rsid w:val="00881823"/>
  </w:style>
  <w:style w:type="character" w:customStyle="1" w:styleId="WW8Num17z3">
    <w:name w:val="WW8Num17z3"/>
    <w:rsid w:val="00881823"/>
  </w:style>
  <w:style w:type="character" w:customStyle="1" w:styleId="WW8Num17z4">
    <w:name w:val="WW8Num17z4"/>
    <w:rsid w:val="00881823"/>
  </w:style>
  <w:style w:type="character" w:customStyle="1" w:styleId="WW8Num17z5">
    <w:name w:val="WW8Num17z5"/>
    <w:rsid w:val="00881823"/>
  </w:style>
  <w:style w:type="character" w:customStyle="1" w:styleId="WW8Num17z6">
    <w:name w:val="WW8Num17z6"/>
    <w:rsid w:val="00881823"/>
  </w:style>
  <w:style w:type="character" w:customStyle="1" w:styleId="WW8Num17z7">
    <w:name w:val="WW8Num17z7"/>
    <w:rsid w:val="00881823"/>
  </w:style>
  <w:style w:type="character" w:customStyle="1" w:styleId="WW8Num17z8">
    <w:name w:val="WW8Num17z8"/>
    <w:rsid w:val="00881823"/>
  </w:style>
  <w:style w:type="character" w:customStyle="1" w:styleId="WW8Num18z0">
    <w:name w:val="WW8Num18z0"/>
    <w:rsid w:val="00881823"/>
    <w:rPr>
      <w:rFonts w:ascii="Arial Narrow" w:hAnsi="Arial Narrow" w:cs="Arial Narrow" w:hint="default"/>
      <w:b w:val="0"/>
      <w:sz w:val="24"/>
      <w:szCs w:val="24"/>
    </w:rPr>
  </w:style>
  <w:style w:type="character" w:customStyle="1" w:styleId="WW8Num18z1">
    <w:name w:val="WW8Num18z1"/>
    <w:rsid w:val="00881823"/>
  </w:style>
  <w:style w:type="character" w:customStyle="1" w:styleId="WW8Num18z2">
    <w:name w:val="WW8Num18z2"/>
    <w:rsid w:val="00881823"/>
  </w:style>
  <w:style w:type="character" w:customStyle="1" w:styleId="WW8Num18z3">
    <w:name w:val="WW8Num18z3"/>
    <w:rsid w:val="00881823"/>
  </w:style>
  <w:style w:type="character" w:customStyle="1" w:styleId="WW8Num18z4">
    <w:name w:val="WW8Num18z4"/>
    <w:rsid w:val="00881823"/>
  </w:style>
  <w:style w:type="character" w:customStyle="1" w:styleId="WW8Num18z5">
    <w:name w:val="WW8Num18z5"/>
    <w:rsid w:val="00881823"/>
  </w:style>
  <w:style w:type="character" w:customStyle="1" w:styleId="WW8Num18z6">
    <w:name w:val="WW8Num18z6"/>
    <w:rsid w:val="00881823"/>
  </w:style>
  <w:style w:type="character" w:customStyle="1" w:styleId="WW8Num18z7">
    <w:name w:val="WW8Num18z7"/>
    <w:rsid w:val="00881823"/>
  </w:style>
  <w:style w:type="character" w:customStyle="1" w:styleId="WW8Num18z8">
    <w:name w:val="WW8Num18z8"/>
    <w:rsid w:val="00881823"/>
  </w:style>
  <w:style w:type="character" w:customStyle="1" w:styleId="Domylnaczcionkaakapitu10">
    <w:name w:val="Domyślna czcionka akapitu1"/>
    <w:rsid w:val="00881823"/>
  </w:style>
  <w:style w:type="paragraph" w:customStyle="1" w:styleId="Nagwek2">
    <w:name w:val="Nagłówek2"/>
    <w:basedOn w:val="Normalny"/>
    <w:next w:val="Tekstpodstawowy"/>
    <w:rsid w:val="008818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88182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ZnakZnak">
    <w:name w:val="Znak Znak"/>
    <w:basedOn w:val="Normalny"/>
    <w:rsid w:val="00BC501C"/>
    <w:pPr>
      <w:spacing w:line="360" w:lineRule="auto"/>
      <w:jc w:val="both"/>
    </w:pPr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09E"/>
    <w:pPr>
      <w:suppressAutoHyphens w:val="0"/>
      <w:spacing w:line="240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09E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A5409E"/>
    <w:pPr>
      <w:suppressAutoHyphens w:val="0"/>
      <w:spacing w:line="240" w:lineRule="auto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44F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44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44F"/>
    <w:rPr>
      <w:vertAlign w:val="superscript"/>
    </w:rPr>
  </w:style>
  <w:style w:type="paragraph" w:customStyle="1" w:styleId="ZnakZnak0">
    <w:name w:val="Znak Znak"/>
    <w:basedOn w:val="Normalny"/>
    <w:rsid w:val="00F128FC"/>
    <w:pPr>
      <w:spacing w:line="360" w:lineRule="auto"/>
      <w:jc w:val="both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823"/>
    <w:pPr>
      <w:suppressAutoHyphens/>
      <w:spacing w:line="100" w:lineRule="atLeast"/>
    </w:pPr>
    <w:rPr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 w:val="0"/>
      <w:i w:val="0"/>
    </w:rPr>
  </w:style>
  <w:style w:type="character" w:customStyle="1" w:styleId="ListLabel2">
    <w:name w:val="ListLabel 2"/>
    <w:rPr>
      <w:b w:val="0"/>
      <w:i w:val="0"/>
      <w:sz w:val="20"/>
    </w:rPr>
  </w:style>
  <w:style w:type="character" w:customStyle="1" w:styleId="ListLabel3">
    <w:name w:val="ListLabel 3"/>
    <w:rPr>
      <w:rFonts w:cs="Courier New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rsid w:val="0088182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1823"/>
    <w:pPr>
      <w:suppressLineNumbers/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dymka1">
    <w:name w:val="Tekst dymka1"/>
    <w:basedOn w:val="Normalny"/>
    <w:rsid w:val="00881823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1"/>
    <w:unhideWhenUsed/>
    <w:rsid w:val="008818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rsid w:val="00F54A09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qFormat/>
    <w:rsid w:val="00881823"/>
    <w:pPr>
      <w:ind w:left="708"/>
    </w:pPr>
  </w:style>
  <w:style w:type="character" w:customStyle="1" w:styleId="WW8Num1z0">
    <w:name w:val="WW8Num1z0"/>
    <w:rsid w:val="00881823"/>
    <w:rPr>
      <w:rFonts w:ascii="Arial Narrow" w:hAnsi="Arial Narrow" w:cs="Calibri"/>
      <w:b w:val="0"/>
      <w:i w:val="0"/>
      <w:sz w:val="24"/>
      <w:szCs w:val="24"/>
    </w:rPr>
  </w:style>
  <w:style w:type="character" w:customStyle="1" w:styleId="WW8Num1z1">
    <w:name w:val="WW8Num1z1"/>
    <w:rsid w:val="00881823"/>
  </w:style>
  <w:style w:type="character" w:customStyle="1" w:styleId="WW8Num1z2">
    <w:name w:val="WW8Num1z2"/>
    <w:rsid w:val="00881823"/>
  </w:style>
  <w:style w:type="character" w:customStyle="1" w:styleId="WW8Num1z3">
    <w:name w:val="WW8Num1z3"/>
    <w:rsid w:val="00881823"/>
  </w:style>
  <w:style w:type="character" w:customStyle="1" w:styleId="WW8Num1z4">
    <w:name w:val="WW8Num1z4"/>
    <w:rsid w:val="00881823"/>
  </w:style>
  <w:style w:type="character" w:customStyle="1" w:styleId="WW8Num1z5">
    <w:name w:val="WW8Num1z5"/>
    <w:rsid w:val="00881823"/>
  </w:style>
  <w:style w:type="character" w:customStyle="1" w:styleId="WW8Num1z6">
    <w:name w:val="WW8Num1z6"/>
    <w:rsid w:val="00881823"/>
  </w:style>
  <w:style w:type="character" w:customStyle="1" w:styleId="WW8Num1z7">
    <w:name w:val="WW8Num1z7"/>
    <w:rsid w:val="00881823"/>
  </w:style>
  <w:style w:type="character" w:customStyle="1" w:styleId="WW8Num1z8">
    <w:name w:val="WW8Num1z8"/>
    <w:rsid w:val="00881823"/>
  </w:style>
  <w:style w:type="character" w:customStyle="1" w:styleId="WW8Num2z0">
    <w:name w:val="WW8Num2z0"/>
    <w:rsid w:val="00881823"/>
    <w:rPr>
      <w:b w:val="0"/>
      <w:i w:val="0"/>
      <w:sz w:val="20"/>
    </w:rPr>
  </w:style>
  <w:style w:type="character" w:customStyle="1" w:styleId="WW8Num2z1">
    <w:name w:val="WW8Num2z1"/>
    <w:rsid w:val="00881823"/>
  </w:style>
  <w:style w:type="character" w:customStyle="1" w:styleId="WW8Num2z2">
    <w:name w:val="WW8Num2z2"/>
    <w:rsid w:val="00881823"/>
  </w:style>
  <w:style w:type="character" w:customStyle="1" w:styleId="WW8Num2z3">
    <w:name w:val="WW8Num2z3"/>
    <w:rsid w:val="00881823"/>
  </w:style>
  <w:style w:type="character" w:customStyle="1" w:styleId="WW8Num2z4">
    <w:name w:val="WW8Num2z4"/>
    <w:rsid w:val="00881823"/>
  </w:style>
  <w:style w:type="character" w:customStyle="1" w:styleId="WW8Num2z5">
    <w:name w:val="WW8Num2z5"/>
    <w:rsid w:val="00881823"/>
  </w:style>
  <w:style w:type="character" w:customStyle="1" w:styleId="WW8Num2z6">
    <w:name w:val="WW8Num2z6"/>
    <w:rsid w:val="00881823"/>
  </w:style>
  <w:style w:type="character" w:customStyle="1" w:styleId="WW8Num2z7">
    <w:name w:val="WW8Num2z7"/>
    <w:rsid w:val="00881823"/>
  </w:style>
  <w:style w:type="character" w:customStyle="1" w:styleId="WW8Num2z8">
    <w:name w:val="WW8Num2z8"/>
    <w:rsid w:val="00881823"/>
  </w:style>
  <w:style w:type="character" w:customStyle="1" w:styleId="WW8Num3z0">
    <w:name w:val="WW8Num3z0"/>
    <w:rsid w:val="00881823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81823"/>
  </w:style>
  <w:style w:type="character" w:customStyle="1" w:styleId="WW8Num3z2">
    <w:name w:val="WW8Num3z2"/>
    <w:rsid w:val="00881823"/>
  </w:style>
  <w:style w:type="character" w:customStyle="1" w:styleId="WW8Num3z3">
    <w:name w:val="WW8Num3z3"/>
    <w:rsid w:val="00881823"/>
  </w:style>
  <w:style w:type="character" w:customStyle="1" w:styleId="WW8Num3z4">
    <w:name w:val="WW8Num3z4"/>
    <w:rsid w:val="00881823"/>
  </w:style>
  <w:style w:type="character" w:customStyle="1" w:styleId="WW8Num3z5">
    <w:name w:val="WW8Num3z5"/>
    <w:rsid w:val="00881823"/>
  </w:style>
  <w:style w:type="character" w:customStyle="1" w:styleId="WW8Num3z6">
    <w:name w:val="WW8Num3z6"/>
    <w:rsid w:val="00881823"/>
  </w:style>
  <w:style w:type="character" w:customStyle="1" w:styleId="WW8Num3z7">
    <w:name w:val="WW8Num3z7"/>
    <w:rsid w:val="00881823"/>
  </w:style>
  <w:style w:type="character" w:customStyle="1" w:styleId="WW8Num3z8">
    <w:name w:val="WW8Num3z8"/>
    <w:rsid w:val="00881823"/>
  </w:style>
  <w:style w:type="character" w:customStyle="1" w:styleId="WW8Num4z0">
    <w:name w:val="WW8Num4z0"/>
    <w:rsid w:val="00881823"/>
    <w:rPr>
      <w:rFonts w:ascii="Arial Narrow" w:hAnsi="Arial Narrow" w:cs="Arial Narrow"/>
      <w:sz w:val="24"/>
      <w:szCs w:val="24"/>
    </w:rPr>
  </w:style>
  <w:style w:type="character" w:customStyle="1" w:styleId="WW8Num4z1">
    <w:name w:val="WW8Num4z1"/>
    <w:rsid w:val="00881823"/>
  </w:style>
  <w:style w:type="character" w:customStyle="1" w:styleId="WW8Num4z2">
    <w:name w:val="WW8Num4z2"/>
    <w:rsid w:val="00881823"/>
  </w:style>
  <w:style w:type="character" w:customStyle="1" w:styleId="WW8Num4z3">
    <w:name w:val="WW8Num4z3"/>
    <w:rsid w:val="00881823"/>
  </w:style>
  <w:style w:type="character" w:customStyle="1" w:styleId="WW8Num4z4">
    <w:name w:val="WW8Num4z4"/>
    <w:rsid w:val="00881823"/>
  </w:style>
  <w:style w:type="character" w:customStyle="1" w:styleId="WW8Num4z5">
    <w:name w:val="WW8Num4z5"/>
    <w:rsid w:val="00881823"/>
  </w:style>
  <w:style w:type="character" w:customStyle="1" w:styleId="WW8Num4z6">
    <w:name w:val="WW8Num4z6"/>
    <w:rsid w:val="00881823"/>
  </w:style>
  <w:style w:type="character" w:customStyle="1" w:styleId="WW8Num4z7">
    <w:name w:val="WW8Num4z7"/>
    <w:rsid w:val="00881823"/>
  </w:style>
  <w:style w:type="character" w:customStyle="1" w:styleId="WW8Num4z8">
    <w:name w:val="WW8Num4z8"/>
    <w:rsid w:val="00881823"/>
  </w:style>
  <w:style w:type="character" w:customStyle="1" w:styleId="WW8Num5z0">
    <w:name w:val="WW8Num5z0"/>
    <w:rsid w:val="00881823"/>
    <w:rPr>
      <w:rFonts w:ascii="Arial Narrow" w:hAnsi="Arial Narrow" w:cs="Arial Narrow"/>
      <w:sz w:val="24"/>
      <w:szCs w:val="24"/>
    </w:rPr>
  </w:style>
  <w:style w:type="character" w:customStyle="1" w:styleId="WW8Num5z1">
    <w:name w:val="WW8Num5z1"/>
    <w:rsid w:val="00881823"/>
  </w:style>
  <w:style w:type="character" w:customStyle="1" w:styleId="WW8Num5z2">
    <w:name w:val="WW8Num5z2"/>
    <w:rsid w:val="00881823"/>
  </w:style>
  <w:style w:type="character" w:customStyle="1" w:styleId="WW8Num5z3">
    <w:name w:val="WW8Num5z3"/>
    <w:rsid w:val="00881823"/>
  </w:style>
  <w:style w:type="character" w:customStyle="1" w:styleId="WW8Num5z4">
    <w:name w:val="WW8Num5z4"/>
    <w:rsid w:val="00881823"/>
  </w:style>
  <w:style w:type="character" w:customStyle="1" w:styleId="WW8Num5z5">
    <w:name w:val="WW8Num5z5"/>
    <w:rsid w:val="00881823"/>
  </w:style>
  <w:style w:type="character" w:customStyle="1" w:styleId="WW8Num5z6">
    <w:name w:val="WW8Num5z6"/>
    <w:rsid w:val="00881823"/>
  </w:style>
  <w:style w:type="character" w:customStyle="1" w:styleId="WW8Num5z7">
    <w:name w:val="WW8Num5z7"/>
    <w:rsid w:val="00881823"/>
  </w:style>
  <w:style w:type="character" w:customStyle="1" w:styleId="WW8Num5z8">
    <w:name w:val="WW8Num5z8"/>
    <w:rsid w:val="00881823"/>
  </w:style>
  <w:style w:type="character" w:customStyle="1" w:styleId="WW8Num6z0">
    <w:name w:val="WW8Num6z0"/>
    <w:rsid w:val="00881823"/>
  </w:style>
  <w:style w:type="character" w:customStyle="1" w:styleId="WW8Num6z1">
    <w:name w:val="WW8Num6z1"/>
    <w:rsid w:val="00881823"/>
  </w:style>
  <w:style w:type="character" w:customStyle="1" w:styleId="WW8Num6z2">
    <w:name w:val="WW8Num6z2"/>
    <w:rsid w:val="00881823"/>
  </w:style>
  <w:style w:type="character" w:customStyle="1" w:styleId="WW8Num6z3">
    <w:name w:val="WW8Num6z3"/>
    <w:rsid w:val="00881823"/>
  </w:style>
  <w:style w:type="character" w:customStyle="1" w:styleId="WW8Num6z4">
    <w:name w:val="WW8Num6z4"/>
    <w:rsid w:val="00881823"/>
  </w:style>
  <w:style w:type="character" w:customStyle="1" w:styleId="WW8Num6z5">
    <w:name w:val="WW8Num6z5"/>
    <w:rsid w:val="00881823"/>
  </w:style>
  <w:style w:type="character" w:customStyle="1" w:styleId="WW8Num6z6">
    <w:name w:val="WW8Num6z6"/>
    <w:rsid w:val="00881823"/>
  </w:style>
  <w:style w:type="character" w:customStyle="1" w:styleId="WW8Num6z7">
    <w:name w:val="WW8Num6z7"/>
    <w:rsid w:val="00881823"/>
  </w:style>
  <w:style w:type="character" w:customStyle="1" w:styleId="WW8Num6z8">
    <w:name w:val="WW8Num6z8"/>
    <w:rsid w:val="00881823"/>
  </w:style>
  <w:style w:type="character" w:customStyle="1" w:styleId="WW8Num7z0">
    <w:name w:val="WW8Num7z0"/>
    <w:rsid w:val="00881823"/>
  </w:style>
  <w:style w:type="character" w:customStyle="1" w:styleId="WW8Num7z1">
    <w:name w:val="WW8Num7z1"/>
    <w:rsid w:val="00881823"/>
  </w:style>
  <w:style w:type="character" w:customStyle="1" w:styleId="WW8Num7z2">
    <w:name w:val="WW8Num7z2"/>
    <w:rsid w:val="00881823"/>
  </w:style>
  <w:style w:type="character" w:customStyle="1" w:styleId="WW8Num7z3">
    <w:name w:val="WW8Num7z3"/>
    <w:rsid w:val="00881823"/>
  </w:style>
  <w:style w:type="character" w:customStyle="1" w:styleId="WW8Num7z4">
    <w:name w:val="WW8Num7z4"/>
    <w:rsid w:val="00881823"/>
  </w:style>
  <w:style w:type="character" w:customStyle="1" w:styleId="WW8Num7z5">
    <w:name w:val="WW8Num7z5"/>
    <w:rsid w:val="00881823"/>
  </w:style>
  <w:style w:type="character" w:customStyle="1" w:styleId="WW8Num7z6">
    <w:name w:val="WW8Num7z6"/>
    <w:rsid w:val="00881823"/>
  </w:style>
  <w:style w:type="character" w:customStyle="1" w:styleId="WW8Num7z7">
    <w:name w:val="WW8Num7z7"/>
    <w:rsid w:val="00881823"/>
  </w:style>
  <w:style w:type="character" w:customStyle="1" w:styleId="WW8Num7z8">
    <w:name w:val="WW8Num7z8"/>
    <w:rsid w:val="00881823"/>
  </w:style>
  <w:style w:type="character" w:customStyle="1" w:styleId="WW8Num8z0">
    <w:name w:val="WW8Num8z0"/>
    <w:rsid w:val="00881823"/>
  </w:style>
  <w:style w:type="character" w:customStyle="1" w:styleId="WW8Num8z1">
    <w:name w:val="WW8Num8z1"/>
    <w:rsid w:val="00881823"/>
  </w:style>
  <w:style w:type="character" w:customStyle="1" w:styleId="WW8Num8z2">
    <w:name w:val="WW8Num8z2"/>
    <w:rsid w:val="00881823"/>
  </w:style>
  <w:style w:type="character" w:customStyle="1" w:styleId="WW8Num8z3">
    <w:name w:val="WW8Num8z3"/>
    <w:rsid w:val="00881823"/>
  </w:style>
  <w:style w:type="character" w:customStyle="1" w:styleId="WW8Num8z4">
    <w:name w:val="WW8Num8z4"/>
    <w:rsid w:val="00881823"/>
  </w:style>
  <w:style w:type="character" w:customStyle="1" w:styleId="WW8Num8z5">
    <w:name w:val="WW8Num8z5"/>
    <w:rsid w:val="00881823"/>
  </w:style>
  <w:style w:type="character" w:customStyle="1" w:styleId="WW8Num8z6">
    <w:name w:val="WW8Num8z6"/>
    <w:rsid w:val="00881823"/>
  </w:style>
  <w:style w:type="character" w:customStyle="1" w:styleId="WW8Num8z7">
    <w:name w:val="WW8Num8z7"/>
    <w:rsid w:val="00881823"/>
  </w:style>
  <w:style w:type="character" w:customStyle="1" w:styleId="WW8Num8z8">
    <w:name w:val="WW8Num8z8"/>
    <w:rsid w:val="00881823"/>
  </w:style>
  <w:style w:type="character" w:customStyle="1" w:styleId="WW8Num9z0">
    <w:name w:val="WW8Num9z0"/>
    <w:rsid w:val="00881823"/>
    <w:rPr>
      <w:rFonts w:ascii="Wingdings" w:hAnsi="Wingdings" w:cs="Wingdings"/>
    </w:rPr>
  </w:style>
  <w:style w:type="character" w:customStyle="1" w:styleId="WW8Num9z1">
    <w:name w:val="WW8Num9z1"/>
    <w:rsid w:val="00881823"/>
    <w:rPr>
      <w:rFonts w:ascii="Courier New" w:hAnsi="Courier New" w:cs="Courier New"/>
    </w:rPr>
  </w:style>
  <w:style w:type="character" w:customStyle="1" w:styleId="WW8Num9z3">
    <w:name w:val="WW8Num9z3"/>
    <w:rsid w:val="00881823"/>
    <w:rPr>
      <w:rFonts w:ascii="Symbol" w:hAnsi="Symbol" w:cs="Symbol"/>
    </w:rPr>
  </w:style>
  <w:style w:type="character" w:customStyle="1" w:styleId="WW8Num10z0">
    <w:name w:val="WW8Num10z0"/>
    <w:rsid w:val="00881823"/>
  </w:style>
  <w:style w:type="character" w:customStyle="1" w:styleId="WW8Num10z1">
    <w:name w:val="WW8Num10z1"/>
    <w:rsid w:val="00881823"/>
  </w:style>
  <w:style w:type="character" w:customStyle="1" w:styleId="WW8Num10z2">
    <w:name w:val="WW8Num10z2"/>
    <w:rsid w:val="00881823"/>
  </w:style>
  <w:style w:type="character" w:customStyle="1" w:styleId="WW8Num10z3">
    <w:name w:val="WW8Num10z3"/>
    <w:rsid w:val="00881823"/>
  </w:style>
  <w:style w:type="character" w:customStyle="1" w:styleId="WW8Num10z4">
    <w:name w:val="WW8Num10z4"/>
    <w:rsid w:val="00881823"/>
  </w:style>
  <w:style w:type="character" w:customStyle="1" w:styleId="WW8Num10z5">
    <w:name w:val="WW8Num10z5"/>
    <w:rsid w:val="00881823"/>
  </w:style>
  <w:style w:type="character" w:customStyle="1" w:styleId="WW8Num10z6">
    <w:name w:val="WW8Num10z6"/>
    <w:rsid w:val="00881823"/>
  </w:style>
  <w:style w:type="character" w:customStyle="1" w:styleId="WW8Num10z7">
    <w:name w:val="WW8Num10z7"/>
    <w:rsid w:val="00881823"/>
  </w:style>
  <w:style w:type="character" w:customStyle="1" w:styleId="WW8Num10z8">
    <w:name w:val="WW8Num10z8"/>
    <w:rsid w:val="00881823"/>
  </w:style>
  <w:style w:type="character" w:customStyle="1" w:styleId="WW8Num11z0">
    <w:name w:val="WW8Num11z0"/>
    <w:rsid w:val="00881823"/>
    <w:rPr>
      <w:rFonts w:ascii="Arial Narrow" w:hAnsi="Arial Narrow" w:cs="Arial Narrow" w:hint="default"/>
      <w:sz w:val="24"/>
      <w:szCs w:val="24"/>
    </w:rPr>
  </w:style>
  <w:style w:type="character" w:customStyle="1" w:styleId="WW8Num11z1">
    <w:name w:val="WW8Num11z1"/>
    <w:rsid w:val="00881823"/>
  </w:style>
  <w:style w:type="character" w:customStyle="1" w:styleId="WW8Num11z2">
    <w:name w:val="WW8Num11z2"/>
    <w:rsid w:val="00881823"/>
  </w:style>
  <w:style w:type="character" w:customStyle="1" w:styleId="WW8Num11z3">
    <w:name w:val="WW8Num11z3"/>
    <w:rsid w:val="00881823"/>
  </w:style>
  <w:style w:type="character" w:customStyle="1" w:styleId="WW8Num11z4">
    <w:name w:val="WW8Num11z4"/>
    <w:rsid w:val="00881823"/>
  </w:style>
  <w:style w:type="character" w:customStyle="1" w:styleId="WW8Num11z5">
    <w:name w:val="WW8Num11z5"/>
    <w:rsid w:val="00881823"/>
  </w:style>
  <w:style w:type="character" w:customStyle="1" w:styleId="WW8Num11z6">
    <w:name w:val="WW8Num11z6"/>
    <w:rsid w:val="00881823"/>
  </w:style>
  <w:style w:type="character" w:customStyle="1" w:styleId="WW8Num11z7">
    <w:name w:val="WW8Num11z7"/>
    <w:rsid w:val="00881823"/>
  </w:style>
  <w:style w:type="character" w:customStyle="1" w:styleId="WW8Num11z8">
    <w:name w:val="WW8Num11z8"/>
    <w:rsid w:val="00881823"/>
  </w:style>
  <w:style w:type="character" w:customStyle="1" w:styleId="WW8Num12z0">
    <w:name w:val="WW8Num12z0"/>
    <w:rsid w:val="00881823"/>
    <w:rPr>
      <w:rFonts w:hint="default"/>
    </w:rPr>
  </w:style>
  <w:style w:type="character" w:customStyle="1" w:styleId="WW8Num12z1">
    <w:name w:val="WW8Num12z1"/>
    <w:rsid w:val="00881823"/>
  </w:style>
  <w:style w:type="character" w:customStyle="1" w:styleId="WW8Num12z2">
    <w:name w:val="WW8Num12z2"/>
    <w:rsid w:val="00881823"/>
  </w:style>
  <w:style w:type="character" w:customStyle="1" w:styleId="WW8Num12z3">
    <w:name w:val="WW8Num12z3"/>
    <w:rsid w:val="00881823"/>
  </w:style>
  <w:style w:type="character" w:customStyle="1" w:styleId="WW8Num12z4">
    <w:name w:val="WW8Num12z4"/>
    <w:rsid w:val="00881823"/>
  </w:style>
  <w:style w:type="character" w:customStyle="1" w:styleId="WW8Num12z5">
    <w:name w:val="WW8Num12z5"/>
    <w:rsid w:val="00881823"/>
  </w:style>
  <w:style w:type="character" w:customStyle="1" w:styleId="WW8Num12z6">
    <w:name w:val="WW8Num12z6"/>
    <w:rsid w:val="00881823"/>
  </w:style>
  <w:style w:type="character" w:customStyle="1" w:styleId="WW8Num12z7">
    <w:name w:val="WW8Num12z7"/>
    <w:rsid w:val="00881823"/>
  </w:style>
  <w:style w:type="character" w:customStyle="1" w:styleId="WW8Num12z8">
    <w:name w:val="WW8Num12z8"/>
    <w:rsid w:val="00881823"/>
  </w:style>
  <w:style w:type="character" w:customStyle="1" w:styleId="WW8Num13z0">
    <w:name w:val="WW8Num13z0"/>
    <w:rsid w:val="00881823"/>
  </w:style>
  <w:style w:type="character" w:customStyle="1" w:styleId="WW8Num13z1">
    <w:name w:val="WW8Num13z1"/>
    <w:rsid w:val="00881823"/>
  </w:style>
  <w:style w:type="character" w:customStyle="1" w:styleId="WW8Num13z2">
    <w:name w:val="WW8Num13z2"/>
    <w:rsid w:val="00881823"/>
  </w:style>
  <w:style w:type="character" w:customStyle="1" w:styleId="WW8Num13z3">
    <w:name w:val="WW8Num13z3"/>
    <w:rsid w:val="00881823"/>
  </w:style>
  <w:style w:type="character" w:customStyle="1" w:styleId="WW8Num13z4">
    <w:name w:val="WW8Num13z4"/>
    <w:rsid w:val="00881823"/>
  </w:style>
  <w:style w:type="character" w:customStyle="1" w:styleId="WW8Num13z5">
    <w:name w:val="WW8Num13z5"/>
    <w:rsid w:val="00881823"/>
  </w:style>
  <w:style w:type="character" w:customStyle="1" w:styleId="WW8Num13z6">
    <w:name w:val="WW8Num13z6"/>
    <w:rsid w:val="00881823"/>
  </w:style>
  <w:style w:type="character" w:customStyle="1" w:styleId="WW8Num13z7">
    <w:name w:val="WW8Num13z7"/>
    <w:rsid w:val="00881823"/>
  </w:style>
  <w:style w:type="character" w:customStyle="1" w:styleId="WW8Num13z8">
    <w:name w:val="WW8Num13z8"/>
    <w:rsid w:val="00881823"/>
  </w:style>
  <w:style w:type="character" w:customStyle="1" w:styleId="WW8Num14z0">
    <w:name w:val="WW8Num14z0"/>
    <w:rsid w:val="00881823"/>
  </w:style>
  <w:style w:type="character" w:customStyle="1" w:styleId="WW8Num14z1">
    <w:name w:val="WW8Num14z1"/>
    <w:rsid w:val="00881823"/>
  </w:style>
  <w:style w:type="character" w:customStyle="1" w:styleId="WW8Num14z2">
    <w:name w:val="WW8Num14z2"/>
    <w:rsid w:val="00881823"/>
  </w:style>
  <w:style w:type="character" w:customStyle="1" w:styleId="WW8Num14z3">
    <w:name w:val="WW8Num14z3"/>
    <w:rsid w:val="00881823"/>
  </w:style>
  <w:style w:type="character" w:customStyle="1" w:styleId="WW8Num14z4">
    <w:name w:val="WW8Num14z4"/>
    <w:rsid w:val="00881823"/>
  </w:style>
  <w:style w:type="character" w:customStyle="1" w:styleId="WW8Num14z5">
    <w:name w:val="WW8Num14z5"/>
    <w:rsid w:val="00881823"/>
  </w:style>
  <w:style w:type="character" w:customStyle="1" w:styleId="WW8Num14z6">
    <w:name w:val="WW8Num14z6"/>
    <w:rsid w:val="00881823"/>
  </w:style>
  <w:style w:type="character" w:customStyle="1" w:styleId="WW8Num14z7">
    <w:name w:val="WW8Num14z7"/>
    <w:rsid w:val="00881823"/>
  </w:style>
  <w:style w:type="character" w:customStyle="1" w:styleId="WW8Num14z8">
    <w:name w:val="WW8Num14z8"/>
    <w:rsid w:val="00881823"/>
  </w:style>
  <w:style w:type="character" w:customStyle="1" w:styleId="WW8Num15z0">
    <w:name w:val="WW8Num15z0"/>
    <w:rsid w:val="00881823"/>
    <w:rPr>
      <w:rFonts w:hint="default"/>
    </w:rPr>
  </w:style>
  <w:style w:type="character" w:customStyle="1" w:styleId="WW8Num15z1">
    <w:name w:val="WW8Num15z1"/>
    <w:rsid w:val="00881823"/>
  </w:style>
  <w:style w:type="character" w:customStyle="1" w:styleId="WW8Num15z2">
    <w:name w:val="WW8Num15z2"/>
    <w:rsid w:val="00881823"/>
  </w:style>
  <w:style w:type="character" w:customStyle="1" w:styleId="WW8Num15z3">
    <w:name w:val="WW8Num15z3"/>
    <w:rsid w:val="00881823"/>
  </w:style>
  <w:style w:type="character" w:customStyle="1" w:styleId="WW8Num15z4">
    <w:name w:val="WW8Num15z4"/>
    <w:rsid w:val="00881823"/>
  </w:style>
  <w:style w:type="character" w:customStyle="1" w:styleId="WW8Num15z5">
    <w:name w:val="WW8Num15z5"/>
    <w:rsid w:val="00881823"/>
  </w:style>
  <w:style w:type="character" w:customStyle="1" w:styleId="WW8Num15z6">
    <w:name w:val="WW8Num15z6"/>
    <w:rsid w:val="00881823"/>
  </w:style>
  <w:style w:type="character" w:customStyle="1" w:styleId="WW8Num15z7">
    <w:name w:val="WW8Num15z7"/>
    <w:rsid w:val="00881823"/>
  </w:style>
  <w:style w:type="character" w:customStyle="1" w:styleId="WW8Num15z8">
    <w:name w:val="WW8Num15z8"/>
    <w:rsid w:val="00881823"/>
  </w:style>
  <w:style w:type="character" w:customStyle="1" w:styleId="WW8Num16z0">
    <w:name w:val="WW8Num16z0"/>
    <w:rsid w:val="00881823"/>
    <w:rPr>
      <w:rFonts w:ascii="Arial Narrow" w:hAnsi="Arial Narrow" w:cs="Calibri"/>
      <w:sz w:val="24"/>
      <w:szCs w:val="24"/>
    </w:rPr>
  </w:style>
  <w:style w:type="character" w:customStyle="1" w:styleId="WW8Num16z1">
    <w:name w:val="WW8Num16z1"/>
    <w:rsid w:val="00881823"/>
  </w:style>
  <w:style w:type="character" w:customStyle="1" w:styleId="WW8Num16z2">
    <w:name w:val="WW8Num16z2"/>
    <w:rsid w:val="00881823"/>
  </w:style>
  <w:style w:type="character" w:customStyle="1" w:styleId="WW8Num16z3">
    <w:name w:val="WW8Num16z3"/>
    <w:rsid w:val="00881823"/>
  </w:style>
  <w:style w:type="character" w:customStyle="1" w:styleId="WW8Num16z4">
    <w:name w:val="WW8Num16z4"/>
    <w:rsid w:val="00881823"/>
  </w:style>
  <w:style w:type="character" w:customStyle="1" w:styleId="WW8Num16z5">
    <w:name w:val="WW8Num16z5"/>
    <w:rsid w:val="00881823"/>
  </w:style>
  <w:style w:type="character" w:customStyle="1" w:styleId="WW8Num16z6">
    <w:name w:val="WW8Num16z6"/>
    <w:rsid w:val="00881823"/>
  </w:style>
  <w:style w:type="character" w:customStyle="1" w:styleId="WW8Num16z7">
    <w:name w:val="WW8Num16z7"/>
    <w:rsid w:val="00881823"/>
  </w:style>
  <w:style w:type="character" w:customStyle="1" w:styleId="WW8Num16z8">
    <w:name w:val="WW8Num16z8"/>
    <w:rsid w:val="00881823"/>
  </w:style>
  <w:style w:type="character" w:customStyle="1" w:styleId="WW8Num17z0">
    <w:name w:val="WW8Num17z0"/>
    <w:rsid w:val="00881823"/>
  </w:style>
  <w:style w:type="character" w:customStyle="1" w:styleId="WW8Num17z1">
    <w:name w:val="WW8Num17z1"/>
    <w:rsid w:val="00881823"/>
  </w:style>
  <w:style w:type="character" w:customStyle="1" w:styleId="WW8Num17z2">
    <w:name w:val="WW8Num17z2"/>
    <w:rsid w:val="00881823"/>
  </w:style>
  <w:style w:type="character" w:customStyle="1" w:styleId="WW8Num17z3">
    <w:name w:val="WW8Num17z3"/>
    <w:rsid w:val="00881823"/>
  </w:style>
  <w:style w:type="character" w:customStyle="1" w:styleId="WW8Num17z4">
    <w:name w:val="WW8Num17z4"/>
    <w:rsid w:val="00881823"/>
  </w:style>
  <w:style w:type="character" w:customStyle="1" w:styleId="WW8Num17z5">
    <w:name w:val="WW8Num17z5"/>
    <w:rsid w:val="00881823"/>
  </w:style>
  <w:style w:type="character" w:customStyle="1" w:styleId="WW8Num17z6">
    <w:name w:val="WW8Num17z6"/>
    <w:rsid w:val="00881823"/>
  </w:style>
  <w:style w:type="character" w:customStyle="1" w:styleId="WW8Num17z7">
    <w:name w:val="WW8Num17z7"/>
    <w:rsid w:val="00881823"/>
  </w:style>
  <w:style w:type="character" w:customStyle="1" w:styleId="WW8Num17z8">
    <w:name w:val="WW8Num17z8"/>
    <w:rsid w:val="00881823"/>
  </w:style>
  <w:style w:type="character" w:customStyle="1" w:styleId="WW8Num18z0">
    <w:name w:val="WW8Num18z0"/>
    <w:rsid w:val="00881823"/>
    <w:rPr>
      <w:rFonts w:ascii="Arial Narrow" w:hAnsi="Arial Narrow" w:cs="Arial Narrow" w:hint="default"/>
      <w:b w:val="0"/>
      <w:sz w:val="24"/>
      <w:szCs w:val="24"/>
    </w:rPr>
  </w:style>
  <w:style w:type="character" w:customStyle="1" w:styleId="WW8Num18z1">
    <w:name w:val="WW8Num18z1"/>
    <w:rsid w:val="00881823"/>
  </w:style>
  <w:style w:type="character" w:customStyle="1" w:styleId="WW8Num18z2">
    <w:name w:val="WW8Num18z2"/>
    <w:rsid w:val="00881823"/>
  </w:style>
  <w:style w:type="character" w:customStyle="1" w:styleId="WW8Num18z3">
    <w:name w:val="WW8Num18z3"/>
    <w:rsid w:val="00881823"/>
  </w:style>
  <w:style w:type="character" w:customStyle="1" w:styleId="WW8Num18z4">
    <w:name w:val="WW8Num18z4"/>
    <w:rsid w:val="00881823"/>
  </w:style>
  <w:style w:type="character" w:customStyle="1" w:styleId="WW8Num18z5">
    <w:name w:val="WW8Num18z5"/>
    <w:rsid w:val="00881823"/>
  </w:style>
  <w:style w:type="character" w:customStyle="1" w:styleId="WW8Num18z6">
    <w:name w:val="WW8Num18z6"/>
    <w:rsid w:val="00881823"/>
  </w:style>
  <w:style w:type="character" w:customStyle="1" w:styleId="WW8Num18z7">
    <w:name w:val="WW8Num18z7"/>
    <w:rsid w:val="00881823"/>
  </w:style>
  <w:style w:type="character" w:customStyle="1" w:styleId="WW8Num18z8">
    <w:name w:val="WW8Num18z8"/>
    <w:rsid w:val="00881823"/>
  </w:style>
  <w:style w:type="character" w:customStyle="1" w:styleId="Domylnaczcionkaakapitu10">
    <w:name w:val="Domyślna czcionka akapitu1"/>
    <w:rsid w:val="00881823"/>
  </w:style>
  <w:style w:type="paragraph" w:customStyle="1" w:styleId="Nagwek2">
    <w:name w:val="Nagłówek2"/>
    <w:basedOn w:val="Normalny"/>
    <w:next w:val="Tekstpodstawowy"/>
    <w:rsid w:val="008818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881823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ZnakZnak">
    <w:name w:val="Znak Znak"/>
    <w:basedOn w:val="Normalny"/>
    <w:rsid w:val="00BC501C"/>
    <w:pPr>
      <w:spacing w:line="360" w:lineRule="auto"/>
      <w:jc w:val="both"/>
    </w:pPr>
    <w:rPr>
      <w:rFonts w:ascii="Verdana" w:hAnsi="Verdan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5409E"/>
    <w:pPr>
      <w:suppressAutoHyphens w:val="0"/>
      <w:spacing w:line="240" w:lineRule="auto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5409E"/>
    <w:rPr>
      <w:rFonts w:ascii="Calibri" w:eastAsia="Calibri" w:hAnsi="Calibri"/>
      <w:lang w:eastAsia="en-US"/>
    </w:rPr>
  </w:style>
  <w:style w:type="paragraph" w:styleId="NormalnyWeb">
    <w:name w:val="Normal (Web)"/>
    <w:basedOn w:val="Normalny"/>
    <w:uiPriority w:val="99"/>
    <w:unhideWhenUsed/>
    <w:rsid w:val="00A5409E"/>
    <w:pPr>
      <w:suppressAutoHyphens w:val="0"/>
      <w:spacing w:line="240" w:lineRule="auto"/>
    </w:pPr>
    <w:rPr>
      <w:rFonts w:eastAsia="Calibri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744F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744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44F"/>
    <w:rPr>
      <w:vertAlign w:val="superscript"/>
    </w:rPr>
  </w:style>
  <w:style w:type="paragraph" w:customStyle="1" w:styleId="ZnakZnak0">
    <w:name w:val="Znak Znak"/>
    <w:basedOn w:val="Normalny"/>
    <w:rsid w:val="00F128FC"/>
    <w:pPr>
      <w:spacing w:line="360" w:lineRule="auto"/>
      <w:jc w:val="both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EA35E-E727-4D9C-B367-E78672E3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2952</Words>
  <Characters>17715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Krzysztof Głowiński</cp:lastModifiedBy>
  <cp:revision>3</cp:revision>
  <cp:lastPrinted>2018-05-02T13:12:00Z</cp:lastPrinted>
  <dcterms:created xsi:type="dcterms:W3CDTF">2019-06-17T08:12:00Z</dcterms:created>
  <dcterms:modified xsi:type="dcterms:W3CDTF">2019-06-18T10:47:00Z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