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AD" w:rsidRDefault="009C1DAD" w:rsidP="00750A47">
      <w:pPr>
        <w:pStyle w:val="Tekstpodstawowy"/>
        <w:kinsoku w:val="0"/>
        <w:overflowPunct w:val="0"/>
        <w:spacing w:before="62" w:line="246" w:lineRule="auto"/>
        <w:ind w:left="6638" w:right="227" w:firstLine="2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Załącznik </w:t>
      </w:r>
      <w:r w:rsidR="00750A47">
        <w:rPr>
          <w:rFonts w:ascii="Calibri" w:hAnsi="Calibri" w:cs="Calibri"/>
          <w:sz w:val="21"/>
          <w:szCs w:val="21"/>
        </w:rPr>
        <w:t xml:space="preserve">Nr </w:t>
      </w:r>
      <w:r w:rsidR="005D6536">
        <w:rPr>
          <w:rFonts w:ascii="Calibri" w:hAnsi="Calibri" w:cs="Calibri"/>
          <w:sz w:val="21"/>
          <w:szCs w:val="21"/>
        </w:rPr>
        <w:t>2a</w:t>
      </w:r>
      <w:r w:rsidR="00750A4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do Zarządzenia </w:t>
      </w:r>
      <w:r w:rsidR="00750A47">
        <w:rPr>
          <w:rFonts w:ascii="Calibri" w:hAnsi="Calibri" w:cs="Calibri"/>
          <w:sz w:val="21"/>
          <w:szCs w:val="21"/>
        </w:rPr>
        <w:t xml:space="preserve">                    </w:t>
      </w:r>
      <w:r>
        <w:rPr>
          <w:rFonts w:ascii="Calibri" w:hAnsi="Calibri" w:cs="Calibri"/>
          <w:sz w:val="21"/>
          <w:szCs w:val="21"/>
        </w:rPr>
        <w:t>nr</w:t>
      </w:r>
      <w:r w:rsidR="00BA27C8">
        <w:rPr>
          <w:rFonts w:ascii="Calibri" w:hAnsi="Calibri" w:cs="Calibri"/>
          <w:sz w:val="21"/>
          <w:szCs w:val="21"/>
        </w:rPr>
        <w:t xml:space="preserve"> 8/2022</w:t>
      </w:r>
      <w:r w:rsidR="00116E8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Wójta Gminy Wielgie</w:t>
      </w:r>
    </w:p>
    <w:p w:rsidR="009C1DAD" w:rsidRDefault="009C1DAD" w:rsidP="00750A47">
      <w:pPr>
        <w:pStyle w:val="Tekstpodstawowy"/>
        <w:kinsoku w:val="0"/>
        <w:overflowPunct w:val="0"/>
        <w:spacing w:before="62" w:line="246" w:lineRule="auto"/>
        <w:ind w:left="6159" w:right="227" w:firstLine="47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 dnia </w:t>
      </w:r>
      <w:r w:rsidR="00BA27C8">
        <w:rPr>
          <w:rFonts w:ascii="Calibri" w:hAnsi="Calibri" w:cs="Calibri"/>
          <w:sz w:val="21"/>
          <w:szCs w:val="21"/>
        </w:rPr>
        <w:t>25 stycznia 2022</w:t>
      </w:r>
      <w:bookmarkStart w:id="0" w:name="_GoBack"/>
      <w:bookmarkEnd w:id="0"/>
      <w:r w:rsidR="00116E84">
        <w:rPr>
          <w:rFonts w:ascii="Calibri" w:hAnsi="Calibri" w:cs="Calibri"/>
          <w:sz w:val="21"/>
          <w:szCs w:val="21"/>
        </w:rPr>
        <w:t xml:space="preserve"> r. </w:t>
      </w:r>
      <w:r>
        <w:rPr>
          <w:rFonts w:ascii="Calibri" w:hAnsi="Calibri" w:cs="Calibri"/>
          <w:sz w:val="21"/>
          <w:szCs w:val="21"/>
        </w:rPr>
        <w:t xml:space="preserve">  </w:t>
      </w:r>
    </w:p>
    <w:p w:rsidR="009C1DAD" w:rsidRDefault="009C1DAD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="00786932">
        <w:rPr>
          <w:rFonts w:ascii="Calibri" w:hAnsi="Calibri" w:cs="Calibri"/>
          <w:sz w:val="21"/>
          <w:szCs w:val="21"/>
        </w:rPr>
        <w:t>(DZ. U. Z 2020</w:t>
      </w:r>
      <w:r w:rsidRPr="00F26D2B">
        <w:rPr>
          <w:rFonts w:ascii="Calibri" w:hAnsi="Calibri" w:cs="Calibri"/>
          <w:sz w:val="21"/>
          <w:szCs w:val="21"/>
        </w:rPr>
        <w:t xml:space="preserve"> R. POZ. </w:t>
      </w:r>
      <w:r w:rsidR="00786932">
        <w:rPr>
          <w:rFonts w:ascii="Calibri" w:hAnsi="Calibri" w:cs="Calibri"/>
          <w:sz w:val="21"/>
          <w:szCs w:val="21"/>
        </w:rPr>
        <w:t>1057</w:t>
      </w:r>
      <w:r w:rsidRPr="00F26D2B">
        <w:rPr>
          <w:rFonts w:ascii="Calibri" w:hAnsi="Calibri" w:cs="Calibri"/>
          <w:sz w:val="21"/>
          <w:szCs w:val="21"/>
        </w:rPr>
        <w:t>, Z PÓŹN. ZM.)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3D5EC0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BD5AA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p w:rsidR="00D25376" w:rsidRDefault="00D25376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p w:rsidR="00D25376" w:rsidRDefault="00D25376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p w:rsidR="00D25376" w:rsidRDefault="00D25376" w:rsidP="00D25376">
      <w:pPr>
        <w:pStyle w:val="Tekstpodstawowy"/>
        <w:kinsoku w:val="0"/>
        <w:overflowPunct w:val="0"/>
        <w:spacing w:before="7"/>
        <w:ind w:left="72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Wójt Gminy Wielgie</w:t>
      </w:r>
    </w:p>
    <w:p w:rsidR="00D25376" w:rsidRDefault="00D25376" w:rsidP="00D25376">
      <w:pPr>
        <w:pStyle w:val="Tekstpodstawowy"/>
        <w:kinsoku w:val="0"/>
        <w:overflowPunct w:val="0"/>
        <w:spacing w:before="7"/>
        <w:ind w:left="7200"/>
        <w:rPr>
          <w:rFonts w:ascii="Calibri" w:hAnsi="Calibri" w:cs="Calibri"/>
          <w:sz w:val="20"/>
          <w:szCs w:val="20"/>
        </w:rPr>
      </w:pPr>
    </w:p>
    <w:p w:rsidR="00D25376" w:rsidRPr="00F26D2B" w:rsidRDefault="00D25376" w:rsidP="00D25376">
      <w:pPr>
        <w:pStyle w:val="Tekstpodstawowy"/>
        <w:kinsoku w:val="0"/>
        <w:overflowPunct w:val="0"/>
        <w:spacing w:before="7"/>
        <w:ind w:left="72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Tadeusz </w:t>
      </w:r>
      <w:proofErr w:type="spellStart"/>
      <w:r>
        <w:rPr>
          <w:rFonts w:ascii="Calibri" w:hAnsi="Calibri" w:cs="Calibri"/>
          <w:sz w:val="20"/>
          <w:szCs w:val="20"/>
        </w:rPr>
        <w:t>Wiewiórski</w:t>
      </w:r>
      <w:proofErr w:type="spellEnd"/>
    </w:p>
    <w:sectPr w:rsidR="00D25376" w:rsidRPr="00F26D2B" w:rsidSect="008F67D3">
      <w:headerReference w:type="default" r:id="rId9"/>
      <w:footerReference w:type="default" r:id="rId10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A8" w:rsidRDefault="00BD5AA8">
      <w:r>
        <w:separator/>
      </w:r>
    </w:p>
  </w:endnote>
  <w:endnote w:type="continuationSeparator" w:id="0">
    <w:p w:rsidR="00BD5AA8" w:rsidRDefault="00B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BA27C8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A8" w:rsidRDefault="00BD5AA8">
      <w:r>
        <w:separator/>
      </w:r>
    </w:p>
  </w:footnote>
  <w:footnote w:type="continuationSeparator" w:id="0">
    <w:p w:rsidR="00BD5AA8" w:rsidRDefault="00BD5AA8">
      <w:r>
        <w:continuationSeparator/>
      </w:r>
    </w:p>
  </w:footnote>
  <w:footnote w:id="1">
    <w:p w:rsidR="005C5A5F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5C5A5F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5C5A5F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5C5A5F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02208E"/>
    <w:rsid w:val="00116E84"/>
    <w:rsid w:val="002027C8"/>
    <w:rsid w:val="002C2011"/>
    <w:rsid w:val="003448B2"/>
    <w:rsid w:val="003D5EC0"/>
    <w:rsid w:val="004B5A5D"/>
    <w:rsid w:val="005C5A5F"/>
    <w:rsid w:val="005D6536"/>
    <w:rsid w:val="00750A47"/>
    <w:rsid w:val="00786932"/>
    <w:rsid w:val="007E53D8"/>
    <w:rsid w:val="008F67D3"/>
    <w:rsid w:val="009C1DAD"/>
    <w:rsid w:val="00B35625"/>
    <w:rsid w:val="00BA27C8"/>
    <w:rsid w:val="00BD5AA8"/>
    <w:rsid w:val="00C4264C"/>
    <w:rsid w:val="00D25376"/>
    <w:rsid w:val="00D66602"/>
    <w:rsid w:val="00DD1D7D"/>
    <w:rsid w:val="00F26D2B"/>
    <w:rsid w:val="00F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C278-6504-469E-838C-ACC9E89C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1013</Words>
  <Characters>9495</Characters>
  <Application>Microsoft Office Word</Application>
  <DocSecurity>0</DocSecurity>
  <Lines>79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Krzysztof Głowiński</dc:creator>
  <dc:description>Dz.U. 2018, poz. 2057 (załącznik 1)</dc:description>
  <cp:lastModifiedBy>Krzysztof Głowiński</cp:lastModifiedBy>
  <cp:revision>11</cp:revision>
  <dcterms:created xsi:type="dcterms:W3CDTF">2019-12-30T08:08:00Z</dcterms:created>
  <dcterms:modified xsi:type="dcterms:W3CDTF">2022-01-25T14:23:00Z</dcterms:modified>
  <cp:category>Realizacja zadań publicznych</cp:category>
</cp:coreProperties>
</file>