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AD" w:rsidRDefault="009C1DAD" w:rsidP="00750A47">
      <w:pPr>
        <w:pStyle w:val="Tekstpodstawowy"/>
        <w:kinsoku w:val="0"/>
        <w:overflowPunct w:val="0"/>
        <w:spacing w:before="62" w:line="246" w:lineRule="auto"/>
        <w:ind w:left="6638" w:right="227" w:firstLine="2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Załącznik </w:t>
      </w:r>
      <w:r w:rsidR="00750A47">
        <w:rPr>
          <w:rFonts w:ascii="Calibri" w:hAnsi="Calibri" w:cs="Calibri"/>
          <w:sz w:val="21"/>
          <w:szCs w:val="21"/>
        </w:rPr>
        <w:t xml:space="preserve">Nr </w:t>
      </w:r>
      <w:r w:rsidR="002A3336">
        <w:rPr>
          <w:rFonts w:ascii="Calibri" w:hAnsi="Calibri" w:cs="Calibri"/>
          <w:sz w:val="21"/>
          <w:szCs w:val="21"/>
        </w:rPr>
        <w:t>2a</w:t>
      </w:r>
      <w:r w:rsidR="00750A4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do Zarządzenia </w:t>
      </w:r>
      <w:r w:rsidR="00750A47">
        <w:rPr>
          <w:rFonts w:ascii="Calibri" w:hAnsi="Calibri" w:cs="Calibri"/>
          <w:sz w:val="21"/>
          <w:szCs w:val="21"/>
        </w:rPr>
        <w:t xml:space="preserve">                    </w:t>
      </w:r>
      <w:r>
        <w:rPr>
          <w:rFonts w:ascii="Calibri" w:hAnsi="Calibri" w:cs="Calibri"/>
          <w:sz w:val="21"/>
          <w:szCs w:val="21"/>
        </w:rPr>
        <w:t>nr</w:t>
      </w:r>
      <w:r w:rsidR="00116E84">
        <w:rPr>
          <w:rFonts w:ascii="Calibri" w:hAnsi="Calibri" w:cs="Calibri"/>
          <w:sz w:val="21"/>
          <w:szCs w:val="21"/>
        </w:rPr>
        <w:t xml:space="preserve"> </w:t>
      </w:r>
      <w:r w:rsidR="00F54E57">
        <w:rPr>
          <w:rFonts w:ascii="Calibri" w:hAnsi="Calibri" w:cs="Calibri"/>
          <w:sz w:val="21"/>
          <w:szCs w:val="21"/>
        </w:rPr>
        <w:t>7</w:t>
      </w:r>
      <w:r w:rsidR="00116E84">
        <w:rPr>
          <w:rFonts w:ascii="Calibri" w:hAnsi="Calibri" w:cs="Calibri"/>
          <w:sz w:val="21"/>
          <w:szCs w:val="21"/>
        </w:rPr>
        <w:t>/202</w:t>
      </w:r>
      <w:r w:rsidR="00F54E57">
        <w:rPr>
          <w:rFonts w:ascii="Calibri" w:hAnsi="Calibri" w:cs="Calibri"/>
          <w:sz w:val="21"/>
          <w:szCs w:val="21"/>
        </w:rPr>
        <w:t>2</w:t>
      </w:r>
      <w:r w:rsidR="00116E84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>Wójta Gminy Wielgie</w:t>
      </w:r>
    </w:p>
    <w:p w:rsidR="009C1DAD" w:rsidRDefault="009C1DAD" w:rsidP="00750A47">
      <w:pPr>
        <w:pStyle w:val="Tekstpodstawowy"/>
        <w:kinsoku w:val="0"/>
        <w:overflowPunct w:val="0"/>
        <w:spacing w:before="62" w:line="246" w:lineRule="auto"/>
        <w:ind w:left="6159" w:right="227" w:firstLine="479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 dnia </w:t>
      </w:r>
      <w:r w:rsidR="00F54E57">
        <w:rPr>
          <w:rFonts w:ascii="Calibri" w:hAnsi="Calibri" w:cs="Calibri"/>
          <w:sz w:val="21"/>
          <w:szCs w:val="21"/>
        </w:rPr>
        <w:t>25</w:t>
      </w:r>
      <w:r w:rsidR="00082250">
        <w:rPr>
          <w:rFonts w:ascii="Calibri" w:hAnsi="Calibri" w:cs="Calibri"/>
          <w:sz w:val="21"/>
          <w:szCs w:val="21"/>
        </w:rPr>
        <w:t xml:space="preserve"> </w:t>
      </w:r>
      <w:r w:rsidR="00F54E57">
        <w:rPr>
          <w:rFonts w:ascii="Calibri" w:hAnsi="Calibri" w:cs="Calibri"/>
          <w:sz w:val="21"/>
          <w:szCs w:val="21"/>
        </w:rPr>
        <w:t>stycznia</w:t>
      </w:r>
      <w:r w:rsidR="00082250">
        <w:rPr>
          <w:rFonts w:ascii="Calibri" w:hAnsi="Calibri" w:cs="Calibri"/>
          <w:sz w:val="21"/>
          <w:szCs w:val="21"/>
        </w:rPr>
        <w:t xml:space="preserve"> 2021</w:t>
      </w:r>
      <w:r w:rsidR="00116E84">
        <w:rPr>
          <w:rFonts w:ascii="Calibri" w:hAnsi="Calibri" w:cs="Calibri"/>
          <w:sz w:val="21"/>
          <w:szCs w:val="21"/>
        </w:rPr>
        <w:t xml:space="preserve"> r. </w:t>
      </w:r>
      <w:r>
        <w:rPr>
          <w:rFonts w:ascii="Calibri" w:hAnsi="Calibri" w:cs="Calibri"/>
          <w:sz w:val="21"/>
          <w:szCs w:val="21"/>
        </w:rPr>
        <w:t xml:space="preserve">  </w:t>
      </w:r>
    </w:p>
    <w:p w:rsidR="009C1DAD" w:rsidRDefault="009C1DAD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="00082250">
        <w:rPr>
          <w:rFonts w:ascii="Calibri" w:hAnsi="Calibri" w:cs="Calibri"/>
          <w:sz w:val="21"/>
          <w:szCs w:val="21"/>
        </w:rPr>
        <w:t>(DZ. U. Z 2020</w:t>
      </w:r>
      <w:r w:rsidRPr="00F26D2B">
        <w:rPr>
          <w:rFonts w:ascii="Calibri" w:hAnsi="Calibri" w:cs="Calibri"/>
          <w:sz w:val="21"/>
          <w:szCs w:val="21"/>
        </w:rPr>
        <w:t xml:space="preserve"> R. POZ. </w:t>
      </w:r>
      <w:r w:rsidR="00082250">
        <w:rPr>
          <w:rFonts w:ascii="Calibri" w:hAnsi="Calibri" w:cs="Calibri"/>
          <w:sz w:val="21"/>
          <w:szCs w:val="21"/>
        </w:rPr>
        <w:t>1057</w:t>
      </w:r>
      <w:r w:rsidRPr="00F26D2B">
        <w:rPr>
          <w:rFonts w:ascii="Calibri" w:hAnsi="Calibri" w:cs="Calibri"/>
          <w:sz w:val="21"/>
          <w:szCs w:val="21"/>
        </w:rPr>
        <w:t>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  <w:bookmarkStart w:id="0" w:name="_GoBack"/>
      <w:bookmarkEnd w:id="0"/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3D5EC0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BD5AA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9"/>
      <w:footerReference w:type="default" r:id="rId10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57" w:rsidRDefault="00F54E57">
      <w:r>
        <w:separator/>
      </w:r>
    </w:p>
  </w:endnote>
  <w:endnote w:type="continuationSeparator" w:id="0">
    <w:p w:rsidR="00F54E57" w:rsidRDefault="00F5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57" w:rsidRDefault="00F54E57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930B0D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57" w:rsidRDefault="00F54E57">
      <w:r>
        <w:separator/>
      </w:r>
    </w:p>
  </w:footnote>
  <w:footnote w:type="continuationSeparator" w:id="0">
    <w:p w:rsidR="00F54E57" w:rsidRDefault="00F54E57">
      <w:r>
        <w:continuationSeparator/>
      </w:r>
    </w:p>
  </w:footnote>
  <w:footnote w:id="1">
    <w:p w:rsidR="00F54E57" w:rsidRDefault="00F54E57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F54E57" w:rsidRDefault="00F54E57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F54E57" w:rsidRDefault="00F54E57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54E57" w:rsidRDefault="00F54E57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F54E57" w:rsidRDefault="00F54E57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F54E57" w:rsidRDefault="00F54E57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F54E57" w:rsidRDefault="00F54E57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57" w:rsidRDefault="00F54E57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0474B0"/>
    <w:rsid w:val="00082250"/>
    <w:rsid w:val="00116E84"/>
    <w:rsid w:val="002027C8"/>
    <w:rsid w:val="002A3336"/>
    <w:rsid w:val="002C2011"/>
    <w:rsid w:val="003448B2"/>
    <w:rsid w:val="00371E4B"/>
    <w:rsid w:val="003D5EC0"/>
    <w:rsid w:val="004B5A5D"/>
    <w:rsid w:val="005970D8"/>
    <w:rsid w:val="005C5A5F"/>
    <w:rsid w:val="00750A47"/>
    <w:rsid w:val="007E53D8"/>
    <w:rsid w:val="008F67D3"/>
    <w:rsid w:val="0090690A"/>
    <w:rsid w:val="00930B0D"/>
    <w:rsid w:val="009C1DAD"/>
    <w:rsid w:val="00A40095"/>
    <w:rsid w:val="00B35625"/>
    <w:rsid w:val="00BD5AA8"/>
    <w:rsid w:val="00C4264C"/>
    <w:rsid w:val="00D66602"/>
    <w:rsid w:val="00D90ED0"/>
    <w:rsid w:val="00DD1D7D"/>
    <w:rsid w:val="00F26D2B"/>
    <w:rsid w:val="00F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3510-0D6E-4DAB-B21B-23BA50FF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1008</Words>
  <Characters>9460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Krzysztof Głowiński</dc:creator>
  <dc:description>Dz.U. 2018, poz. 2057 (załącznik 1)</dc:description>
  <cp:lastModifiedBy>Krzysztof Głowiński</cp:lastModifiedBy>
  <cp:revision>13</cp:revision>
  <cp:lastPrinted>2021-02-15T13:04:00Z</cp:lastPrinted>
  <dcterms:created xsi:type="dcterms:W3CDTF">2019-12-30T08:08:00Z</dcterms:created>
  <dcterms:modified xsi:type="dcterms:W3CDTF">2022-01-25T09:00:00Z</dcterms:modified>
  <cp:category>Realizacja zadań publicznych</cp:category>
</cp:coreProperties>
</file>