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E5498" w14:textId="77777777" w:rsidR="00F42C0F" w:rsidRDefault="00F42C0F" w:rsidP="00760BE3">
      <w:pPr>
        <w:jc w:val="center"/>
        <w:rPr>
          <w:rFonts w:ascii="Tahoma" w:hAnsi="Tahoma" w:cs="Tahoma"/>
          <w:b/>
        </w:rPr>
      </w:pPr>
    </w:p>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025C2AB7" w14:textId="48DAF057" w:rsidR="0066187E" w:rsidRPr="00252FC7"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252FC7">
        <w:rPr>
          <w:rFonts w:ascii="Tahoma" w:hAnsi="Tahoma" w:cs="Tahoma"/>
          <w:b/>
        </w:rPr>
        <w:t xml:space="preserve">Gmina </w:t>
      </w:r>
      <w:r w:rsidR="00D93878">
        <w:rPr>
          <w:rFonts w:ascii="Tahoma" w:hAnsi="Tahoma" w:cs="Tahoma"/>
          <w:b/>
        </w:rPr>
        <w:t>Wielgie</w:t>
      </w:r>
      <w:r w:rsidR="00D93878">
        <w:rPr>
          <w:rFonts w:ascii="Tahoma" w:hAnsi="Tahoma" w:cs="Tahoma"/>
          <w:b/>
        </w:rPr>
        <w:br/>
        <w:t>ul. Starowiejska 8</w:t>
      </w:r>
      <w:r w:rsidR="00D93878">
        <w:rPr>
          <w:rFonts w:ascii="Tahoma" w:hAnsi="Tahoma" w:cs="Tahoma"/>
          <w:b/>
        </w:rPr>
        <w:br/>
        <w:t>87-603 Wielgie</w:t>
      </w:r>
    </w:p>
    <w:p w14:paraId="47ABF683" w14:textId="77777777" w:rsidR="0077575F" w:rsidRDefault="0077575F" w:rsidP="00F83F7C">
      <w:pPr>
        <w:pStyle w:val="Tytu"/>
        <w:rPr>
          <w:rFonts w:ascii="Tahoma" w:hAnsi="Tahoma" w:cs="Tahoma"/>
          <w:sz w:val="20"/>
        </w:rPr>
      </w:pPr>
    </w:p>
    <w:p w14:paraId="24DF5BF7" w14:textId="51691734" w:rsidR="0066187E" w:rsidRDefault="0066187E" w:rsidP="00F83F7C">
      <w:pPr>
        <w:pStyle w:val="Tytu"/>
        <w:rPr>
          <w:rFonts w:ascii="Tahoma" w:hAnsi="Tahoma" w:cs="Tahoma"/>
          <w:sz w:val="20"/>
        </w:rPr>
      </w:pPr>
      <w:r w:rsidRPr="00252FC7">
        <w:rPr>
          <w:rFonts w:ascii="Tahoma" w:hAnsi="Tahoma" w:cs="Tahoma"/>
          <w:sz w:val="20"/>
        </w:rPr>
        <w:t>ZAMÓWIENIE OBEJMUJE:</w:t>
      </w:r>
    </w:p>
    <w:p w14:paraId="27D7D007" w14:textId="77777777" w:rsidR="00AA049A" w:rsidRPr="00AA049A" w:rsidRDefault="00AA049A" w:rsidP="00AA049A">
      <w:pPr>
        <w:pStyle w:val="Podtytu"/>
      </w:pPr>
    </w:p>
    <w:p w14:paraId="1D5456FD" w14:textId="3DB4807B" w:rsidR="0066187E" w:rsidRDefault="001A535C" w:rsidP="00F83F7C">
      <w:pPr>
        <w:tabs>
          <w:tab w:val="left" w:pos="5245"/>
        </w:tabs>
        <w:jc w:val="center"/>
        <w:rPr>
          <w:rFonts w:ascii="Tahoma" w:hAnsi="Tahoma" w:cs="Tahoma"/>
          <w:b/>
        </w:rPr>
      </w:pPr>
      <w:r w:rsidRPr="00041191">
        <w:rPr>
          <w:rFonts w:ascii="Tahoma" w:hAnsi="Tahoma" w:cs="Tahoma"/>
          <w:b/>
        </w:rPr>
        <w:t>Część I Zamówienia:</w:t>
      </w:r>
    </w:p>
    <w:p w14:paraId="50B1D5EF" w14:textId="77777777" w:rsidR="0077575F" w:rsidRDefault="0077575F" w:rsidP="00F83F7C">
      <w:pPr>
        <w:tabs>
          <w:tab w:val="left" w:pos="5245"/>
        </w:tabs>
        <w:jc w:val="center"/>
        <w:rPr>
          <w:rFonts w:ascii="Tahoma" w:hAnsi="Tahoma" w:cs="Tahoma"/>
          <w:b/>
        </w:rPr>
      </w:pPr>
    </w:p>
    <w:p w14:paraId="4799F576" w14:textId="77777777"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14:paraId="786A89A1"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 xml:space="preserve">wszystkich </w:t>
      </w:r>
      <w:proofErr w:type="spellStart"/>
      <w:r w:rsidR="00D839B8" w:rsidRPr="009110A5">
        <w:rPr>
          <w:rFonts w:ascii="Tahoma" w:hAnsi="Tahoma" w:cs="Tahoma"/>
          <w:b/>
        </w:rPr>
        <w:t>ryzyk</w:t>
      </w:r>
      <w:proofErr w:type="spellEnd"/>
      <w:r w:rsidRPr="009110A5">
        <w:rPr>
          <w:rFonts w:ascii="Tahoma" w:hAnsi="Tahoma" w:cs="Tahoma"/>
          <w:b/>
        </w:rPr>
        <w:t>,</w:t>
      </w:r>
    </w:p>
    <w:p w14:paraId="2A2ED68F" w14:textId="77777777"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 xml:space="preserve">wszystkich </w:t>
      </w:r>
      <w:proofErr w:type="spellStart"/>
      <w:r w:rsidR="00E83FFE" w:rsidRPr="009110A5">
        <w:rPr>
          <w:rFonts w:ascii="Tahoma" w:hAnsi="Tahoma" w:cs="Tahoma"/>
          <w:b/>
        </w:rPr>
        <w:t>ryzyk</w:t>
      </w:r>
      <w:proofErr w:type="spellEnd"/>
      <w:r w:rsidR="00E83FFE" w:rsidRPr="009110A5">
        <w:rPr>
          <w:rFonts w:ascii="Tahoma" w:hAnsi="Tahoma" w:cs="Tahoma"/>
          <w:b/>
        </w:rPr>
        <w:t>,</w:t>
      </w:r>
    </w:p>
    <w:p w14:paraId="61E9E32B"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14:paraId="64BCE3CD" w14:textId="77777777"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E82ED5" w:rsidRPr="009110A5">
        <w:rPr>
          <w:rFonts w:ascii="Tahoma" w:hAnsi="Tahoma" w:cs="Tahoma"/>
          <w:b/>
        </w:rPr>
        <w:t>,</w:t>
      </w:r>
    </w:p>
    <w:p w14:paraId="3D7C20FD" w14:textId="77777777" w:rsidR="00E82ED5" w:rsidRDefault="00E82ED5"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maszyn </w:t>
      </w:r>
      <w:r w:rsidR="00CF592A" w:rsidRPr="009110A5">
        <w:rPr>
          <w:rFonts w:ascii="Tahoma" w:hAnsi="Tahoma" w:cs="Tahoma"/>
          <w:b/>
        </w:rPr>
        <w:t>od uszkodzeń</w:t>
      </w:r>
      <w:r w:rsidR="006764A9" w:rsidRPr="009110A5">
        <w:rPr>
          <w:rFonts w:ascii="Tahoma" w:hAnsi="Tahoma" w:cs="Tahoma"/>
          <w:b/>
        </w:rPr>
        <w:t xml:space="preserve"> od wszys</w:t>
      </w:r>
      <w:r w:rsidR="000B7484" w:rsidRPr="009110A5">
        <w:rPr>
          <w:rFonts w:ascii="Tahoma" w:hAnsi="Tahoma" w:cs="Tahoma"/>
          <w:b/>
        </w:rPr>
        <w:t>tkich</w:t>
      </w:r>
      <w:r w:rsidR="0061709F">
        <w:rPr>
          <w:rFonts w:ascii="Tahoma" w:hAnsi="Tahoma" w:cs="Tahoma"/>
          <w:b/>
        </w:rPr>
        <w:t xml:space="preserve"> </w:t>
      </w:r>
      <w:proofErr w:type="spellStart"/>
      <w:r w:rsidR="0061709F">
        <w:rPr>
          <w:rFonts w:ascii="Tahoma" w:hAnsi="Tahoma" w:cs="Tahoma"/>
          <w:b/>
        </w:rPr>
        <w:t>ryzyk</w:t>
      </w:r>
      <w:proofErr w:type="spellEnd"/>
      <w:r w:rsidR="0061709F">
        <w:rPr>
          <w:rFonts w:ascii="Tahoma" w:hAnsi="Tahoma" w:cs="Tahoma"/>
          <w:b/>
        </w:rPr>
        <w:t xml:space="preserve">, </w:t>
      </w:r>
    </w:p>
    <w:p w14:paraId="50B2A223" w14:textId="77777777" w:rsidR="00EC34F5" w:rsidRDefault="00EC34F5" w:rsidP="00F83F7C">
      <w:pPr>
        <w:jc w:val="center"/>
        <w:rPr>
          <w:rFonts w:ascii="Tahoma" w:hAnsi="Tahoma" w:cs="Tahoma"/>
          <w:b/>
        </w:rPr>
      </w:pPr>
    </w:p>
    <w:p w14:paraId="7002EA3C"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99C7E8F" w14:textId="77777777" w:rsidR="009E2CF9" w:rsidRPr="00252FC7" w:rsidRDefault="009E2CF9" w:rsidP="009E2CF9">
      <w:pPr>
        <w:tabs>
          <w:tab w:val="left" w:pos="5245"/>
        </w:tabs>
        <w:rPr>
          <w:rFonts w:ascii="Tahoma" w:hAnsi="Tahoma" w:cs="Tahoma"/>
        </w:rPr>
      </w:pPr>
    </w:p>
    <w:p w14:paraId="43B01821"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14:paraId="559A7E35" w14:textId="77777777" w:rsidR="009E2CF9" w:rsidRPr="00252FC7" w:rsidRDefault="009E2CF9" w:rsidP="009E2CF9">
      <w:pPr>
        <w:tabs>
          <w:tab w:val="left" w:pos="5245"/>
        </w:tabs>
        <w:rPr>
          <w:rFonts w:ascii="Tahoma" w:hAnsi="Tahoma" w:cs="Tahoma"/>
        </w:rPr>
      </w:pPr>
      <w:r w:rsidRPr="00252FC7">
        <w:rPr>
          <w:rFonts w:ascii="Tahoma" w:hAnsi="Tahoma" w:cs="Tahoma"/>
        </w:rPr>
        <w:t>CPV: 66.51.50.00-3</w:t>
      </w:r>
    </w:p>
    <w:p w14:paraId="22E89764"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14:paraId="50048C87" w14:textId="77777777" w:rsidR="009E2CF9" w:rsidRPr="00252FC7" w:rsidRDefault="009E2CF9" w:rsidP="009E2CF9">
      <w:pPr>
        <w:tabs>
          <w:tab w:val="left" w:pos="5245"/>
        </w:tabs>
        <w:rPr>
          <w:rFonts w:ascii="Tahoma" w:hAnsi="Tahoma" w:cs="Tahoma"/>
        </w:rPr>
      </w:pPr>
      <w:r w:rsidRPr="00252FC7">
        <w:rPr>
          <w:rFonts w:ascii="Tahoma" w:hAnsi="Tahoma" w:cs="Tahoma"/>
        </w:rPr>
        <w:t>CPV: 66.51.60.00-0</w:t>
      </w:r>
    </w:p>
    <w:p w14:paraId="598FEF88"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14:paraId="01E5221B" w14:textId="77777777" w:rsidR="009E2CF9" w:rsidRPr="00252FC7" w:rsidRDefault="009E2CF9" w:rsidP="009E2CF9">
      <w:pPr>
        <w:tabs>
          <w:tab w:val="left" w:pos="5245"/>
        </w:tabs>
        <w:rPr>
          <w:rFonts w:ascii="Tahoma" w:hAnsi="Tahoma" w:cs="Tahoma"/>
        </w:rPr>
      </w:pPr>
      <w:r w:rsidRPr="00252FC7">
        <w:rPr>
          <w:rFonts w:ascii="Tahoma" w:hAnsi="Tahoma" w:cs="Tahoma"/>
        </w:rPr>
        <w:t>CPV: 66.51.21.00-3</w:t>
      </w:r>
    </w:p>
    <w:p w14:paraId="4E5A1649"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14:paraId="7115DC5D" w14:textId="77777777" w:rsidR="009E2CF9" w:rsidRPr="00041191" w:rsidRDefault="009E2CF9" w:rsidP="009E2CF9">
      <w:pPr>
        <w:tabs>
          <w:tab w:val="left" w:pos="5245"/>
        </w:tabs>
        <w:ind w:left="900"/>
        <w:rPr>
          <w:rFonts w:ascii="Tahoma" w:hAnsi="Tahoma" w:cs="Tahoma"/>
          <w:b/>
        </w:rPr>
      </w:pPr>
    </w:p>
    <w:p w14:paraId="6EB3D790" w14:textId="2B1CEA84" w:rsidR="001A535C" w:rsidRDefault="001A535C" w:rsidP="001A535C">
      <w:pPr>
        <w:tabs>
          <w:tab w:val="left" w:pos="5245"/>
        </w:tabs>
        <w:jc w:val="center"/>
        <w:rPr>
          <w:rFonts w:ascii="Tahoma" w:hAnsi="Tahoma" w:cs="Tahoma"/>
          <w:b/>
        </w:rPr>
      </w:pPr>
      <w:r w:rsidRPr="00041191">
        <w:rPr>
          <w:rFonts w:ascii="Tahoma" w:hAnsi="Tahoma" w:cs="Tahoma"/>
          <w:b/>
        </w:rPr>
        <w:t>Część II Zamówienia:</w:t>
      </w:r>
    </w:p>
    <w:p w14:paraId="0F5D8526" w14:textId="77777777" w:rsidR="0077575F" w:rsidRPr="00041191" w:rsidRDefault="0077575F" w:rsidP="001A535C">
      <w:pPr>
        <w:tabs>
          <w:tab w:val="left" w:pos="5245"/>
        </w:tabs>
        <w:jc w:val="center"/>
        <w:rPr>
          <w:rFonts w:ascii="Tahoma" w:hAnsi="Tahoma" w:cs="Tahoma"/>
          <w:b/>
        </w:rPr>
      </w:pPr>
    </w:p>
    <w:p w14:paraId="0461B237" w14:textId="77777777" w:rsidR="00AA049A" w:rsidRPr="00041191" w:rsidRDefault="00AA049A" w:rsidP="001A535C">
      <w:pPr>
        <w:tabs>
          <w:tab w:val="left" w:pos="5245"/>
        </w:tabs>
        <w:jc w:val="center"/>
        <w:rPr>
          <w:rFonts w:ascii="Tahoma" w:hAnsi="Tahoma" w:cs="Tahoma"/>
          <w:b/>
        </w:rPr>
      </w:pPr>
      <w:r w:rsidRPr="00041191">
        <w:rPr>
          <w:rFonts w:ascii="Tahoma" w:hAnsi="Tahoma" w:cs="Tahoma"/>
          <w:b/>
        </w:rPr>
        <w:t>Ubezpieczenie pojazdów Zamawiającego w zakresie:</w:t>
      </w:r>
    </w:p>
    <w:p w14:paraId="32FEA80C" w14:textId="77777777" w:rsidR="00C56BFA" w:rsidRPr="00041191" w:rsidRDefault="00C56BFA" w:rsidP="00C56BFA">
      <w:pPr>
        <w:autoSpaceDE w:val="0"/>
        <w:ind w:left="993"/>
        <w:rPr>
          <w:rFonts w:ascii="Tahoma" w:hAnsi="Tahoma" w:cs="Tahoma"/>
          <w:b/>
        </w:rPr>
      </w:pPr>
      <w:r w:rsidRPr="00041191">
        <w:rPr>
          <w:rFonts w:ascii="Tahoma" w:hAnsi="Tahoma" w:cs="Tahoma"/>
          <w:b/>
        </w:rPr>
        <w:t>Ubezpieczeni</w:t>
      </w:r>
      <w:r w:rsidR="00963AF2" w:rsidRPr="00041191">
        <w:rPr>
          <w:rFonts w:ascii="Tahoma" w:hAnsi="Tahoma" w:cs="Tahoma"/>
          <w:b/>
        </w:rPr>
        <w:t>a</w:t>
      </w:r>
      <w:r w:rsidRPr="00041191">
        <w:rPr>
          <w:rFonts w:ascii="Tahoma" w:hAnsi="Tahoma" w:cs="Tahoma"/>
          <w:b/>
        </w:rPr>
        <w:t xml:space="preserve"> odpowiedzialności cywilnej posiadaczy pojazdów mechanicznych,</w:t>
      </w:r>
    </w:p>
    <w:p w14:paraId="6E819372" w14:textId="77777777" w:rsidR="00C56BFA" w:rsidRPr="00041191" w:rsidRDefault="00C56BFA" w:rsidP="00C56BFA">
      <w:pPr>
        <w:autoSpaceDE w:val="0"/>
        <w:ind w:left="993"/>
        <w:rPr>
          <w:rFonts w:ascii="Tahoma" w:hAnsi="Tahoma" w:cs="Tahoma"/>
          <w:b/>
        </w:rPr>
      </w:pPr>
      <w:r w:rsidRPr="00041191">
        <w:rPr>
          <w:rFonts w:ascii="Tahoma" w:hAnsi="Tahoma" w:cs="Tahoma"/>
          <w:b/>
        </w:rPr>
        <w:t>Ubezpieczeni</w:t>
      </w:r>
      <w:r w:rsidR="00963AF2" w:rsidRPr="00041191">
        <w:rPr>
          <w:rFonts w:ascii="Tahoma" w:hAnsi="Tahoma" w:cs="Tahoma"/>
          <w:b/>
        </w:rPr>
        <w:t>a</w:t>
      </w:r>
      <w:r w:rsidRPr="00041191">
        <w:rPr>
          <w:rFonts w:ascii="Tahoma" w:hAnsi="Tahoma" w:cs="Tahoma"/>
          <w:b/>
        </w:rPr>
        <w:t xml:space="preserve"> autocasco,</w:t>
      </w:r>
    </w:p>
    <w:p w14:paraId="7C027A5D" w14:textId="77777777" w:rsidR="00C56BFA" w:rsidRPr="00041191" w:rsidRDefault="00C56BFA" w:rsidP="00C56BFA">
      <w:pPr>
        <w:autoSpaceDE w:val="0"/>
        <w:ind w:left="993"/>
        <w:rPr>
          <w:rFonts w:ascii="Tahoma" w:hAnsi="Tahoma" w:cs="Tahoma"/>
          <w:b/>
        </w:rPr>
      </w:pPr>
      <w:r w:rsidRPr="00041191">
        <w:rPr>
          <w:rFonts w:ascii="Tahoma" w:hAnsi="Tahoma" w:cs="Tahoma"/>
          <w:b/>
        </w:rPr>
        <w:t>Ubezpieczeni</w:t>
      </w:r>
      <w:r w:rsidR="00963AF2" w:rsidRPr="00041191">
        <w:rPr>
          <w:rFonts w:ascii="Tahoma" w:hAnsi="Tahoma" w:cs="Tahoma"/>
          <w:b/>
        </w:rPr>
        <w:t xml:space="preserve">a </w:t>
      </w:r>
      <w:r w:rsidRPr="00041191">
        <w:rPr>
          <w:rFonts w:ascii="Tahoma" w:hAnsi="Tahoma" w:cs="Tahoma"/>
          <w:b/>
        </w:rPr>
        <w:t>następstw nieszczęśliwych wypadków kierowcy i pasażerów,</w:t>
      </w:r>
    </w:p>
    <w:p w14:paraId="061D4F07" w14:textId="77777777" w:rsidR="00C56BFA" w:rsidRPr="00041191" w:rsidRDefault="00C56BFA" w:rsidP="00C56BFA">
      <w:pPr>
        <w:tabs>
          <w:tab w:val="left" w:pos="5245"/>
        </w:tabs>
        <w:ind w:left="993"/>
        <w:rPr>
          <w:rFonts w:ascii="Tahoma" w:hAnsi="Tahoma" w:cs="Tahoma"/>
          <w:b/>
        </w:rPr>
      </w:pPr>
      <w:r w:rsidRPr="00041191">
        <w:rPr>
          <w:rFonts w:ascii="Tahoma" w:hAnsi="Tahoma" w:cs="Tahoma"/>
          <w:b/>
        </w:rPr>
        <w:t>Ubezpieczeni</w:t>
      </w:r>
      <w:r w:rsidR="00963AF2" w:rsidRPr="00041191">
        <w:rPr>
          <w:rFonts w:ascii="Tahoma" w:hAnsi="Tahoma" w:cs="Tahoma"/>
          <w:b/>
        </w:rPr>
        <w:t>a</w:t>
      </w:r>
      <w:r w:rsidRPr="00041191">
        <w:rPr>
          <w:rFonts w:ascii="Tahoma" w:hAnsi="Tahoma" w:cs="Tahoma"/>
          <w:b/>
        </w:rPr>
        <w:t xml:space="preserve"> </w:t>
      </w:r>
      <w:r w:rsidR="00963AF2" w:rsidRPr="00041191">
        <w:rPr>
          <w:rFonts w:ascii="Tahoma" w:hAnsi="Tahoma" w:cs="Tahoma"/>
          <w:b/>
        </w:rPr>
        <w:t>A</w:t>
      </w:r>
      <w:r w:rsidRPr="00041191">
        <w:rPr>
          <w:rFonts w:ascii="Tahoma" w:hAnsi="Tahoma" w:cs="Tahoma"/>
          <w:b/>
        </w:rPr>
        <w:t>ssistance</w:t>
      </w:r>
    </w:p>
    <w:p w14:paraId="2D6D8228" w14:textId="77777777" w:rsidR="00C56BFA" w:rsidRPr="00041191" w:rsidRDefault="00C56BFA" w:rsidP="00C56BFA">
      <w:pPr>
        <w:tabs>
          <w:tab w:val="left" w:pos="5245"/>
        </w:tabs>
        <w:rPr>
          <w:rFonts w:ascii="Tahoma" w:hAnsi="Tahoma" w:cs="Tahoma"/>
          <w:b/>
        </w:rPr>
      </w:pPr>
    </w:p>
    <w:p w14:paraId="5D26FE5D" w14:textId="77777777" w:rsidR="001A535C" w:rsidRPr="00041191" w:rsidRDefault="001A535C" w:rsidP="001A535C">
      <w:pPr>
        <w:tabs>
          <w:tab w:val="left" w:pos="5245"/>
        </w:tabs>
        <w:rPr>
          <w:rFonts w:ascii="Tahoma" w:hAnsi="Tahoma" w:cs="Tahoma"/>
          <w:u w:val="single"/>
        </w:rPr>
      </w:pPr>
      <w:r w:rsidRPr="00041191">
        <w:rPr>
          <w:rFonts w:ascii="Tahoma" w:hAnsi="Tahoma" w:cs="Tahoma"/>
          <w:u w:val="single"/>
        </w:rPr>
        <w:t>Przedmiot główny:</w:t>
      </w:r>
    </w:p>
    <w:p w14:paraId="3BF91AB7" w14:textId="77777777" w:rsidR="001A535C" w:rsidRPr="00041191" w:rsidRDefault="001A535C" w:rsidP="001A535C">
      <w:pPr>
        <w:tabs>
          <w:tab w:val="left" w:pos="5245"/>
        </w:tabs>
        <w:rPr>
          <w:rFonts w:ascii="Tahoma" w:hAnsi="Tahoma" w:cs="Tahoma"/>
        </w:rPr>
      </w:pPr>
      <w:r w:rsidRPr="00041191">
        <w:rPr>
          <w:rFonts w:ascii="Tahoma" w:hAnsi="Tahoma" w:cs="Tahoma"/>
        </w:rPr>
        <w:t>CPV: 66.51.00.00-8</w:t>
      </w:r>
    </w:p>
    <w:p w14:paraId="5E82ABA8" w14:textId="77777777" w:rsidR="001A535C" w:rsidRPr="00041191" w:rsidRDefault="001A535C" w:rsidP="001A535C">
      <w:pPr>
        <w:tabs>
          <w:tab w:val="left" w:pos="5245"/>
        </w:tabs>
        <w:rPr>
          <w:rFonts w:ascii="Tahoma" w:hAnsi="Tahoma" w:cs="Tahoma"/>
        </w:rPr>
      </w:pPr>
      <w:r w:rsidRPr="00041191">
        <w:rPr>
          <w:rFonts w:ascii="Tahoma" w:hAnsi="Tahoma" w:cs="Tahoma"/>
        </w:rPr>
        <w:t>Nazewnictwo wg CPV: usługi ubezpieczeniowe</w:t>
      </w:r>
    </w:p>
    <w:p w14:paraId="56002951" w14:textId="77777777" w:rsidR="001A535C" w:rsidRPr="00041191" w:rsidRDefault="001A535C" w:rsidP="001A535C">
      <w:pPr>
        <w:tabs>
          <w:tab w:val="left" w:pos="5245"/>
        </w:tabs>
        <w:rPr>
          <w:rFonts w:ascii="Tahoma" w:hAnsi="Tahoma" w:cs="Tahoma"/>
        </w:rPr>
      </w:pPr>
    </w:p>
    <w:p w14:paraId="5F3DE7BC" w14:textId="49ED295D" w:rsidR="001A535C" w:rsidRPr="00041191" w:rsidRDefault="001A535C" w:rsidP="00A52F7D">
      <w:pPr>
        <w:tabs>
          <w:tab w:val="left" w:pos="8010"/>
        </w:tabs>
        <w:rPr>
          <w:rFonts w:ascii="Tahoma" w:hAnsi="Tahoma" w:cs="Tahoma"/>
          <w:u w:val="single"/>
        </w:rPr>
      </w:pPr>
      <w:r w:rsidRPr="00041191">
        <w:rPr>
          <w:rFonts w:ascii="Tahoma" w:hAnsi="Tahoma" w:cs="Tahoma"/>
          <w:u w:val="single"/>
        </w:rPr>
        <w:t>Przedmioty dodatkowe:</w:t>
      </w:r>
      <w:r w:rsidR="00A52F7D" w:rsidRPr="00041191">
        <w:rPr>
          <w:rFonts w:ascii="Tahoma" w:hAnsi="Tahoma" w:cs="Tahoma"/>
          <w:u w:val="single"/>
        </w:rPr>
        <w:tab/>
      </w:r>
    </w:p>
    <w:p w14:paraId="64EFF2EF" w14:textId="77777777" w:rsidR="000B7484" w:rsidRPr="00041191" w:rsidRDefault="000B7484" w:rsidP="000B7484">
      <w:pPr>
        <w:tabs>
          <w:tab w:val="left" w:pos="5245"/>
        </w:tabs>
        <w:rPr>
          <w:rFonts w:ascii="Tahoma" w:hAnsi="Tahoma" w:cs="Tahoma"/>
        </w:rPr>
      </w:pPr>
      <w:r w:rsidRPr="00041191">
        <w:rPr>
          <w:rFonts w:ascii="Tahoma" w:hAnsi="Tahoma" w:cs="Tahoma"/>
        </w:rPr>
        <w:t>CPV: 66.51.21.00-3</w:t>
      </w:r>
    </w:p>
    <w:p w14:paraId="64479A48" w14:textId="77777777" w:rsidR="000B7484" w:rsidRPr="00041191" w:rsidRDefault="000B7484" w:rsidP="000B7484">
      <w:pPr>
        <w:tabs>
          <w:tab w:val="left" w:pos="5245"/>
        </w:tabs>
        <w:rPr>
          <w:rFonts w:ascii="Tahoma" w:hAnsi="Tahoma" w:cs="Tahoma"/>
        </w:rPr>
      </w:pPr>
      <w:r w:rsidRPr="00041191">
        <w:rPr>
          <w:rFonts w:ascii="Tahoma" w:hAnsi="Tahoma" w:cs="Tahoma"/>
        </w:rPr>
        <w:t>Nazewnictwo wg CPV: usługi ubezpieczenia od następstw nieszczęśliwych wypadków</w:t>
      </w:r>
    </w:p>
    <w:p w14:paraId="29F6A5BB" w14:textId="77777777" w:rsidR="000B7484" w:rsidRPr="00041191" w:rsidRDefault="000B7484" w:rsidP="000B7484">
      <w:pPr>
        <w:tabs>
          <w:tab w:val="left" w:pos="5245"/>
        </w:tabs>
        <w:rPr>
          <w:rFonts w:ascii="Tahoma" w:hAnsi="Tahoma" w:cs="Tahoma"/>
        </w:rPr>
      </w:pPr>
      <w:r w:rsidRPr="00041191">
        <w:rPr>
          <w:rFonts w:ascii="Tahoma" w:hAnsi="Tahoma" w:cs="Tahoma"/>
        </w:rPr>
        <w:t>CPV: 66.51.41.10-0</w:t>
      </w:r>
    </w:p>
    <w:p w14:paraId="7640CE26" w14:textId="77777777" w:rsidR="000B7484" w:rsidRPr="00041191" w:rsidRDefault="000B7484" w:rsidP="000B7484">
      <w:pPr>
        <w:tabs>
          <w:tab w:val="left" w:pos="5245"/>
        </w:tabs>
        <w:rPr>
          <w:rFonts w:ascii="Tahoma" w:hAnsi="Tahoma" w:cs="Tahoma"/>
        </w:rPr>
      </w:pPr>
      <w:r w:rsidRPr="00041191">
        <w:rPr>
          <w:rFonts w:ascii="Tahoma" w:hAnsi="Tahoma" w:cs="Tahoma"/>
        </w:rPr>
        <w:t>Nazewnictwo wg CPV: usługi ubezpieczeń pojazdów mechanicznych</w:t>
      </w:r>
    </w:p>
    <w:p w14:paraId="2F317221" w14:textId="77777777" w:rsidR="000B7484" w:rsidRPr="00041191" w:rsidRDefault="000B7484" w:rsidP="000B7484">
      <w:pPr>
        <w:tabs>
          <w:tab w:val="left" w:pos="3150"/>
        </w:tabs>
        <w:rPr>
          <w:rFonts w:ascii="Tahoma" w:hAnsi="Tahoma" w:cs="Tahoma"/>
        </w:rPr>
      </w:pPr>
      <w:r w:rsidRPr="00041191">
        <w:rPr>
          <w:rFonts w:ascii="Tahoma" w:hAnsi="Tahoma" w:cs="Tahoma"/>
        </w:rPr>
        <w:t>CPV: 66.51.61.00-1</w:t>
      </w:r>
      <w:r w:rsidRPr="00041191">
        <w:rPr>
          <w:rFonts w:ascii="Tahoma" w:hAnsi="Tahoma" w:cs="Tahoma"/>
        </w:rPr>
        <w:tab/>
      </w:r>
    </w:p>
    <w:p w14:paraId="16F42C3D" w14:textId="77777777" w:rsidR="000B7484" w:rsidRPr="00041191" w:rsidRDefault="000B7484" w:rsidP="000B7484">
      <w:pPr>
        <w:tabs>
          <w:tab w:val="left" w:pos="5245"/>
        </w:tabs>
        <w:rPr>
          <w:rFonts w:ascii="Tahoma" w:hAnsi="Tahoma" w:cs="Tahoma"/>
        </w:rPr>
      </w:pPr>
      <w:r w:rsidRPr="00041191">
        <w:rPr>
          <w:rFonts w:ascii="Tahoma" w:hAnsi="Tahoma" w:cs="Tahoma"/>
        </w:rPr>
        <w:t>Nazewnictwo wg CPV: usługi ubezpieczenia pojazdów mechanicznych od odpowiedzialności cywilnej</w:t>
      </w:r>
    </w:p>
    <w:p w14:paraId="3051E83E" w14:textId="77777777" w:rsidR="00C56BFA" w:rsidRPr="00041191" w:rsidRDefault="00C56BFA" w:rsidP="00C56BFA">
      <w:pPr>
        <w:tabs>
          <w:tab w:val="left" w:pos="5245"/>
        </w:tabs>
        <w:jc w:val="center"/>
        <w:rPr>
          <w:rFonts w:ascii="Tahoma" w:hAnsi="Tahoma" w:cs="Tahoma"/>
          <w:b/>
        </w:rPr>
      </w:pPr>
    </w:p>
    <w:p w14:paraId="28959E83" w14:textId="77777777" w:rsidR="0077575F" w:rsidRDefault="0077575F" w:rsidP="00C56BFA">
      <w:pPr>
        <w:tabs>
          <w:tab w:val="left" w:pos="5245"/>
        </w:tabs>
        <w:jc w:val="center"/>
        <w:rPr>
          <w:rFonts w:ascii="Tahoma" w:hAnsi="Tahoma" w:cs="Tahoma"/>
          <w:b/>
        </w:rPr>
      </w:pPr>
    </w:p>
    <w:p w14:paraId="51476252" w14:textId="0A5CE3A3" w:rsidR="00C56BFA" w:rsidRDefault="00C56BFA" w:rsidP="00C56BFA">
      <w:pPr>
        <w:tabs>
          <w:tab w:val="left" w:pos="5245"/>
        </w:tabs>
        <w:jc w:val="center"/>
        <w:rPr>
          <w:rFonts w:ascii="Tahoma" w:hAnsi="Tahoma" w:cs="Tahoma"/>
          <w:b/>
        </w:rPr>
      </w:pPr>
      <w:r w:rsidRPr="00041191">
        <w:rPr>
          <w:rFonts w:ascii="Tahoma" w:hAnsi="Tahoma" w:cs="Tahoma"/>
          <w:b/>
        </w:rPr>
        <w:t>Część III Zamówienia:</w:t>
      </w:r>
    </w:p>
    <w:p w14:paraId="053CD8FC" w14:textId="77777777" w:rsidR="0077575F" w:rsidRPr="00041191" w:rsidRDefault="0077575F" w:rsidP="00C56BFA">
      <w:pPr>
        <w:tabs>
          <w:tab w:val="left" w:pos="5245"/>
        </w:tabs>
        <w:jc w:val="center"/>
        <w:rPr>
          <w:rFonts w:ascii="Tahoma" w:hAnsi="Tahoma" w:cs="Tahoma"/>
          <w:b/>
        </w:rPr>
      </w:pPr>
    </w:p>
    <w:p w14:paraId="3A93CECA" w14:textId="77777777" w:rsidR="00C56BFA" w:rsidRPr="00041191" w:rsidRDefault="00C56BFA" w:rsidP="00C56BFA">
      <w:pPr>
        <w:tabs>
          <w:tab w:val="left" w:pos="5245"/>
        </w:tabs>
        <w:ind w:left="902"/>
        <w:rPr>
          <w:rFonts w:ascii="Tahoma" w:hAnsi="Tahoma" w:cs="Tahoma"/>
          <w:b/>
        </w:rPr>
      </w:pPr>
      <w:r w:rsidRPr="00041191">
        <w:rPr>
          <w:rFonts w:ascii="Tahoma" w:hAnsi="Tahoma" w:cs="Tahoma"/>
          <w:b/>
        </w:rPr>
        <w:t>Ubezpieczenie następstw nieszczęśliwych wypadków członków ochotniczej straży pożarnej</w:t>
      </w:r>
    </w:p>
    <w:p w14:paraId="5370DD8B" w14:textId="77777777" w:rsidR="00C56BFA" w:rsidRPr="00041191" w:rsidRDefault="00C56BFA" w:rsidP="00C56BFA">
      <w:pPr>
        <w:tabs>
          <w:tab w:val="left" w:pos="5245"/>
        </w:tabs>
        <w:jc w:val="center"/>
        <w:rPr>
          <w:rFonts w:ascii="Tahoma" w:hAnsi="Tahoma" w:cs="Tahoma"/>
          <w:b/>
        </w:rPr>
      </w:pPr>
    </w:p>
    <w:p w14:paraId="2BF0063F" w14:textId="77777777" w:rsidR="00C56BFA" w:rsidRPr="00041191" w:rsidRDefault="00C56BFA" w:rsidP="00C56BFA">
      <w:pPr>
        <w:tabs>
          <w:tab w:val="left" w:pos="5245"/>
        </w:tabs>
        <w:rPr>
          <w:rFonts w:ascii="Tahoma" w:hAnsi="Tahoma" w:cs="Tahoma"/>
          <w:u w:val="single"/>
        </w:rPr>
      </w:pPr>
      <w:r w:rsidRPr="00041191">
        <w:rPr>
          <w:rFonts w:ascii="Tahoma" w:hAnsi="Tahoma" w:cs="Tahoma"/>
          <w:u w:val="single"/>
        </w:rPr>
        <w:t>Przedmiot główny:</w:t>
      </w:r>
    </w:p>
    <w:p w14:paraId="322C762E" w14:textId="77777777" w:rsidR="00C56BFA" w:rsidRPr="00041191" w:rsidRDefault="00C56BFA" w:rsidP="00C56BFA">
      <w:pPr>
        <w:tabs>
          <w:tab w:val="left" w:pos="5245"/>
        </w:tabs>
        <w:rPr>
          <w:rFonts w:ascii="Tahoma" w:hAnsi="Tahoma" w:cs="Tahoma"/>
        </w:rPr>
      </w:pPr>
      <w:r w:rsidRPr="00041191">
        <w:rPr>
          <w:rFonts w:ascii="Tahoma" w:hAnsi="Tahoma" w:cs="Tahoma"/>
        </w:rPr>
        <w:t>CPV: 66.51.00.00-8</w:t>
      </w:r>
    </w:p>
    <w:p w14:paraId="6EBE8DA3" w14:textId="77777777" w:rsidR="00C56BFA" w:rsidRPr="00041191" w:rsidRDefault="00C56BFA" w:rsidP="00C56BFA">
      <w:pPr>
        <w:tabs>
          <w:tab w:val="left" w:pos="5245"/>
        </w:tabs>
        <w:rPr>
          <w:rFonts w:ascii="Tahoma" w:hAnsi="Tahoma" w:cs="Tahoma"/>
        </w:rPr>
      </w:pPr>
      <w:r w:rsidRPr="00041191">
        <w:rPr>
          <w:rFonts w:ascii="Tahoma" w:hAnsi="Tahoma" w:cs="Tahoma"/>
        </w:rPr>
        <w:t>Nazewnictwo wg CPV: usługi ubezpieczeniowe</w:t>
      </w:r>
    </w:p>
    <w:p w14:paraId="1F4C98A2" w14:textId="77777777" w:rsidR="00C56BFA" w:rsidRPr="00041191" w:rsidRDefault="00C56BFA" w:rsidP="00C56BFA">
      <w:pPr>
        <w:tabs>
          <w:tab w:val="left" w:pos="5245"/>
        </w:tabs>
        <w:rPr>
          <w:rFonts w:ascii="Tahoma" w:hAnsi="Tahoma" w:cs="Tahoma"/>
          <w:u w:val="single"/>
        </w:rPr>
      </w:pPr>
      <w:r w:rsidRPr="00041191">
        <w:rPr>
          <w:rFonts w:ascii="Tahoma" w:hAnsi="Tahoma" w:cs="Tahoma"/>
          <w:u w:val="single"/>
        </w:rPr>
        <w:t>Przedmioty dodatkowe:</w:t>
      </w:r>
    </w:p>
    <w:p w14:paraId="5888406A" w14:textId="77777777" w:rsidR="00C56BFA" w:rsidRPr="00041191" w:rsidRDefault="00C56BFA" w:rsidP="00C56BFA">
      <w:pPr>
        <w:tabs>
          <w:tab w:val="left" w:pos="5245"/>
        </w:tabs>
        <w:rPr>
          <w:rFonts w:ascii="Tahoma" w:hAnsi="Tahoma" w:cs="Tahoma"/>
        </w:rPr>
      </w:pPr>
      <w:r w:rsidRPr="00041191">
        <w:rPr>
          <w:rFonts w:ascii="Tahoma" w:hAnsi="Tahoma" w:cs="Tahoma"/>
        </w:rPr>
        <w:t>CPV: 66.51.21.00-3</w:t>
      </w:r>
    </w:p>
    <w:p w14:paraId="7E1BF9DF" w14:textId="77777777" w:rsidR="00C56BFA" w:rsidRPr="00041191" w:rsidRDefault="00C56BFA" w:rsidP="00C56BFA">
      <w:pPr>
        <w:tabs>
          <w:tab w:val="left" w:pos="5245"/>
        </w:tabs>
        <w:rPr>
          <w:rFonts w:ascii="Tahoma" w:hAnsi="Tahoma" w:cs="Tahoma"/>
        </w:rPr>
      </w:pPr>
      <w:r w:rsidRPr="00041191">
        <w:rPr>
          <w:rFonts w:ascii="Tahoma" w:hAnsi="Tahoma" w:cs="Tahoma"/>
        </w:rPr>
        <w:t>Nazewnictwo wg CPV: usługi ubezpieczenia od następstw nieszczęśliwych wypadków</w:t>
      </w:r>
    </w:p>
    <w:p w14:paraId="124DD846" w14:textId="77777777" w:rsidR="001A535C" w:rsidRPr="00041191" w:rsidRDefault="001A535C" w:rsidP="00F83F7C">
      <w:pPr>
        <w:jc w:val="both"/>
        <w:rPr>
          <w:rFonts w:ascii="Tahoma" w:hAnsi="Tahoma" w:cs="Tahoma"/>
        </w:rPr>
      </w:pPr>
    </w:p>
    <w:p w14:paraId="4F6EBD6F" w14:textId="1631E43B" w:rsidR="004E1BB3" w:rsidRPr="00252FC7" w:rsidRDefault="004E1BB3" w:rsidP="004E1BB3">
      <w:pPr>
        <w:jc w:val="both"/>
        <w:rPr>
          <w:rFonts w:ascii="Tahoma" w:hAnsi="Tahoma" w:cs="Tahoma"/>
        </w:rPr>
      </w:pPr>
      <w:r w:rsidRPr="00041191">
        <w:rPr>
          <w:rFonts w:ascii="Tahoma" w:hAnsi="Tahoma" w:cs="Tahoma"/>
        </w:rPr>
        <w:t xml:space="preserve">Postępowanie o udzielenie zamówienia publicznego prowadzone </w:t>
      </w:r>
      <w:r w:rsidRPr="00252FC7">
        <w:rPr>
          <w:rFonts w:ascii="Tahoma" w:hAnsi="Tahoma" w:cs="Tahoma"/>
        </w:rPr>
        <w:t xml:space="preserve">w oparciu o przepisy ustawy z dnia 29.01.2004 r. prawo zamówień publicznych </w:t>
      </w:r>
      <w:r w:rsidR="005F4A9D" w:rsidRPr="0067525B">
        <w:rPr>
          <w:rFonts w:ascii="Tahoma" w:hAnsi="Tahoma" w:cs="Tahoma"/>
        </w:rPr>
        <w:t>(</w:t>
      </w:r>
      <w:r w:rsidR="000C58DA" w:rsidRPr="000C58DA">
        <w:rPr>
          <w:rFonts w:ascii="Tahoma" w:hAnsi="Tahoma" w:cs="Tahoma"/>
        </w:rPr>
        <w:t>Dz. U. 2019 poz. 1843</w:t>
      </w:r>
      <w:r w:rsidR="00C85189">
        <w:rPr>
          <w:rFonts w:ascii="Tahoma" w:hAnsi="Tahoma" w:cs="Tahoma"/>
        </w:rPr>
        <w:t xml:space="preserve"> z </w:t>
      </w:r>
      <w:proofErr w:type="spellStart"/>
      <w:r w:rsidR="00C85189">
        <w:rPr>
          <w:rFonts w:ascii="Tahoma" w:hAnsi="Tahoma" w:cs="Tahoma"/>
        </w:rPr>
        <w:t>późn</w:t>
      </w:r>
      <w:proofErr w:type="spellEnd"/>
      <w:r w:rsidR="00C85189">
        <w:rPr>
          <w:rFonts w:ascii="Tahoma" w:hAnsi="Tahoma" w:cs="Tahoma"/>
        </w:rPr>
        <w:t>. zm.</w:t>
      </w:r>
      <w:r w:rsidR="00B85655" w:rsidRPr="0067525B">
        <w:rPr>
          <w:rFonts w:ascii="Tahoma" w:hAnsi="Tahoma" w:cs="Tahoma"/>
        </w:rPr>
        <w:t>)</w:t>
      </w:r>
      <w:r w:rsidR="00CB1F1B">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p>
    <w:p w14:paraId="66663A84" w14:textId="77777777"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14:paraId="7ADFC912" w14:textId="77777777" w:rsidR="0066187E" w:rsidRPr="00252FC7" w:rsidRDefault="0066187E" w:rsidP="00F83F7C">
      <w:pPr>
        <w:jc w:val="both"/>
        <w:rPr>
          <w:rFonts w:ascii="Tahoma" w:hAnsi="Tahoma" w:cs="Tahoma"/>
        </w:rPr>
      </w:pPr>
    </w:p>
    <w:p w14:paraId="76319FB0" w14:textId="77777777" w:rsidR="0066187E" w:rsidRPr="00252FC7" w:rsidRDefault="0066187E" w:rsidP="00D9271C">
      <w:pPr>
        <w:jc w:val="both"/>
        <w:rPr>
          <w:rFonts w:ascii="Tahoma" w:hAnsi="Tahoma" w:cs="Tahoma"/>
        </w:rPr>
      </w:pPr>
      <w:r w:rsidRPr="00252FC7">
        <w:rPr>
          <w:rFonts w:ascii="Tahoma" w:hAnsi="Tahoma" w:cs="Tahoma"/>
        </w:rPr>
        <w:t>Zatwierdził:</w:t>
      </w:r>
    </w:p>
    <w:p w14:paraId="68C80F5B" w14:textId="77777777" w:rsidR="004E1BB3" w:rsidRPr="00252FC7" w:rsidRDefault="004E1BB3" w:rsidP="00D9271C">
      <w:pPr>
        <w:jc w:val="both"/>
        <w:rPr>
          <w:rFonts w:ascii="Tahoma" w:hAnsi="Tahoma" w:cs="Tahoma"/>
        </w:rPr>
      </w:pPr>
    </w:p>
    <w:p w14:paraId="5E020FF7" w14:textId="0E55BA8F" w:rsidR="0040289A" w:rsidRPr="00252FC7" w:rsidRDefault="00041191" w:rsidP="0040289A">
      <w:pPr>
        <w:jc w:val="center"/>
        <w:outlineLvl w:val="0"/>
        <w:rPr>
          <w:rFonts w:ascii="Tahoma" w:hAnsi="Tahoma" w:cs="Tahoma"/>
        </w:rPr>
      </w:pPr>
      <w:r>
        <w:rPr>
          <w:rFonts w:ascii="Tahoma" w:hAnsi="Tahoma" w:cs="Tahoma"/>
        </w:rPr>
        <w:t>Wielgie, październik 2020</w:t>
      </w:r>
      <w:r w:rsidR="00875F5E">
        <w:rPr>
          <w:rFonts w:ascii="Tahoma" w:hAnsi="Tahoma" w:cs="Tahoma"/>
        </w:rPr>
        <w:t>r.</w:t>
      </w:r>
      <w:r w:rsidR="0040289A" w:rsidRPr="00252FC7">
        <w:rPr>
          <w:rFonts w:ascii="Tahoma" w:hAnsi="Tahoma" w:cs="Tahoma"/>
        </w:rPr>
        <w:t xml:space="preserve"> </w:t>
      </w:r>
    </w:p>
    <w:p w14:paraId="102B64E1" w14:textId="5E46D90B"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1449C274" w14:textId="67C3F823" w:rsidR="00530FA8" w:rsidRPr="00252FC7" w:rsidRDefault="00DB2821" w:rsidP="00F83F7C">
      <w:pPr>
        <w:pStyle w:val="Tekstpodstawowywcity3"/>
        <w:spacing w:line="240" w:lineRule="auto"/>
        <w:rPr>
          <w:rFonts w:ascii="Tahoma" w:hAnsi="Tahoma" w:cs="Tahoma"/>
          <w:sz w:val="20"/>
        </w:rPr>
      </w:pPr>
      <w:r w:rsidRPr="00252FC7">
        <w:rPr>
          <w:rFonts w:ascii="Tahoma" w:hAnsi="Tahoma" w:cs="Tahoma"/>
          <w:sz w:val="20"/>
        </w:rPr>
        <w:t xml:space="preserve">Gmina </w:t>
      </w:r>
      <w:r w:rsidR="00041191">
        <w:rPr>
          <w:rFonts w:ascii="Tahoma" w:hAnsi="Tahoma" w:cs="Tahoma"/>
          <w:sz w:val="20"/>
        </w:rPr>
        <w:t>Wielgie</w:t>
      </w:r>
    </w:p>
    <w:p w14:paraId="6CB59456" w14:textId="19F2391E" w:rsidR="00530FA8" w:rsidRPr="00252FC7" w:rsidRDefault="00DB2821" w:rsidP="00F83F7C">
      <w:pPr>
        <w:pStyle w:val="Tekstpodstawowywcity3"/>
        <w:spacing w:line="240" w:lineRule="auto"/>
        <w:rPr>
          <w:rFonts w:ascii="Tahoma" w:hAnsi="Tahoma" w:cs="Tahoma"/>
          <w:sz w:val="20"/>
        </w:rPr>
      </w:pPr>
      <w:r w:rsidRPr="00252FC7">
        <w:rPr>
          <w:rFonts w:ascii="Tahoma" w:hAnsi="Tahoma" w:cs="Tahoma"/>
          <w:sz w:val="20"/>
        </w:rPr>
        <w:t xml:space="preserve">ul. </w:t>
      </w:r>
      <w:r w:rsidR="00041191">
        <w:rPr>
          <w:rFonts w:ascii="Tahoma" w:hAnsi="Tahoma" w:cs="Tahoma"/>
          <w:sz w:val="20"/>
        </w:rPr>
        <w:t>Starowiejska 8</w:t>
      </w:r>
      <w:r w:rsidR="002A42A8">
        <w:rPr>
          <w:rFonts w:ascii="Tahoma" w:hAnsi="Tahoma" w:cs="Tahoma"/>
          <w:sz w:val="20"/>
        </w:rPr>
        <w:t xml:space="preserve"> </w:t>
      </w:r>
    </w:p>
    <w:p w14:paraId="0D0889ED" w14:textId="156F150D" w:rsidR="00145BAF" w:rsidRDefault="002A42A8" w:rsidP="00F83F7C">
      <w:pPr>
        <w:ind w:left="284"/>
        <w:jc w:val="both"/>
        <w:rPr>
          <w:rFonts w:ascii="Tahoma" w:hAnsi="Tahoma" w:cs="Tahoma"/>
        </w:rPr>
      </w:pPr>
      <w:r>
        <w:rPr>
          <w:rFonts w:ascii="Tahoma" w:hAnsi="Tahoma" w:cs="Tahoma"/>
        </w:rPr>
        <w:t>87-603 Wielgie</w:t>
      </w: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5334F5D1" w:rsidR="00322779" w:rsidRPr="002A42A8"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w:t>
      </w:r>
      <w:r w:rsidRPr="002A42A8">
        <w:rPr>
          <w:rFonts w:ascii="Tahoma" w:hAnsi="Tahoma" w:cs="Tahoma"/>
          <w:sz w:val="20"/>
          <w:szCs w:val="20"/>
        </w:rPr>
        <w:t>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(Dz. U. z 201</w:t>
      </w:r>
      <w:r w:rsidR="00C635AF" w:rsidRPr="002A42A8">
        <w:rPr>
          <w:rFonts w:ascii="Tahoma" w:hAnsi="Tahoma" w:cs="Tahoma"/>
          <w:sz w:val="20"/>
          <w:szCs w:val="20"/>
        </w:rPr>
        <w:t>9</w:t>
      </w:r>
      <w:r w:rsidRPr="002A42A8">
        <w:rPr>
          <w:rFonts w:ascii="Tahoma" w:hAnsi="Tahoma" w:cs="Tahoma"/>
          <w:sz w:val="20"/>
          <w:szCs w:val="20"/>
        </w:rPr>
        <w:t xml:space="preserve"> r. poz. </w:t>
      </w:r>
      <w:r w:rsidR="00C635AF" w:rsidRPr="002A42A8">
        <w:rPr>
          <w:rFonts w:ascii="Tahoma" w:hAnsi="Tahoma" w:cs="Tahoma"/>
          <w:sz w:val="20"/>
          <w:szCs w:val="20"/>
        </w:rPr>
        <w:t>381</w:t>
      </w:r>
      <w:r w:rsidR="00512D9C" w:rsidRPr="002A42A8">
        <w:rPr>
          <w:rFonts w:ascii="Tahoma" w:hAnsi="Tahoma" w:cs="Tahoma"/>
          <w:sz w:val="20"/>
          <w:szCs w:val="20"/>
        </w:rPr>
        <w:t xml:space="preserve"> z </w:t>
      </w:r>
      <w:proofErr w:type="spellStart"/>
      <w:r w:rsidR="00512D9C" w:rsidRPr="002A42A8">
        <w:rPr>
          <w:rFonts w:ascii="Tahoma" w:hAnsi="Tahoma" w:cs="Tahoma"/>
          <w:sz w:val="20"/>
          <w:szCs w:val="20"/>
        </w:rPr>
        <w:t>późn</w:t>
      </w:r>
      <w:proofErr w:type="spellEnd"/>
      <w:r w:rsidR="00512D9C" w:rsidRPr="002A42A8">
        <w:rPr>
          <w:rFonts w:ascii="Tahoma" w:hAnsi="Tahoma" w:cs="Tahoma"/>
          <w:sz w:val="20"/>
          <w:szCs w:val="20"/>
        </w:rPr>
        <w:t xml:space="preserve">. </w:t>
      </w:r>
      <w:proofErr w:type="spellStart"/>
      <w:r w:rsidR="00512D9C" w:rsidRPr="002A42A8">
        <w:rPr>
          <w:rFonts w:ascii="Tahoma" w:hAnsi="Tahoma" w:cs="Tahoma"/>
          <w:sz w:val="20"/>
          <w:szCs w:val="20"/>
        </w:rPr>
        <w:t>zm</w:t>
      </w:r>
      <w:proofErr w:type="spellEnd"/>
      <w:r w:rsidRPr="002A42A8">
        <w:rPr>
          <w:rFonts w:ascii="Tahoma" w:hAnsi="Tahoma" w:cs="Tahoma"/>
          <w:sz w:val="20"/>
          <w:szCs w:val="20"/>
        </w:rPr>
        <w:t>)</w:t>
      </w:r>
      <w:r w:rsidR="003F0049" w:rsidRPr="002A42A8">
        <w:rPr>
          <w:rFonts w:ascii="Tahoma" w:hAnsi="Tahoma" w:cs="Tahoma"/>
          <w:sz w:val="20"/>
          <w:szCs w:val="20"/>
        </w:rPr>
        <w:t>.</w:t>
      </w:r>
    </w:p>
    <w:p w14:paraId="49130D7F" w14:textId="77777777"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2A42A8">
        <w:rPr>
          <w:rFonts w:ascii="Tahoma" w:hAnsi="Tahoma" w:cs="Tahoma"/>
          <w:sz w:val="20"/>
          <w:szCs w:val="20"/>
        </w:rPr>
        <w:t xml:space="preserve">Wykonawca musi posiadać ogólne (szczególne) warunki </w:t>
      </w:r>
      <w:r w:rsidR="006515F0" w:rsidRPr="002A42A8">
        <w:rPr>
          <w:rFonts w:ascii="Tahoma" w:hAnsi="Tahoma" w:cs="Tahoma"/>
          <w:sz w:val="20"/>
          <w:szCs w:val="20"/>
        </w:rPr>
        <w:t>ubezpieczenia</w:t>
      </w:r>
      <w:r w:rsidR="00DF1786" w:rsidRPr="002A42A8">
        <w:rPr>
          <w:rFonts w:ascii="Tahoma" w:hAnsi="Tahoma" w:cs="Tahoma"/>
          <w:sz w:val="20"/>
          <w:szCs w:val="20"/>
        </w:rPr>
        <w:t>, zwane</w:t>
      </w:r>
      <w:r w:rsidR="00DF1786" w:rsidRPr="00A549FD">
        <w:rPr>
          <w:rFonts w:ascii="Tahoma" w:hAnsi="Tahoma" w:cs="Tahoma"/>
          <w:sz w:val="20"/>
          <w:szCs w:val="20"/>
        </w:rPr>
        <w:t xml:space="preserv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5037CFE" w14:textId="77777777"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lastRenderedPageBreak/>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046C2C1A" w14:textId="77777777" w:rsidR="00A86B25" w:rsidRPr="002A42A8" w:rsidRDefault="005F6A6C" w:rsidP="00A86B25">
      <w:pPr>
        <w:ind w:left="284"/>
        <w:jc w:val="both"/>
        <w:rPr>
          <w:rFonts w:ascii="Tahoma" w:hAnsi="Tahoma" w:cs="Tahoma"/>
          <w:b/>
        </w:rPr>
      </w:pPr>
      <w:r w:rsidRPr="002A42A8">
        <w:rPr>
          <w:rFonts w:ascii="Tahoma" w:hAnsi="Tahoma" w:cs="Tahoma"/>
          <w:b/>
        </w:rPr>
        <w:t>Dopuszcza się s</w:t>
      </w:r>
      <w:r w:rsidR="00332D6B" w:rsidRPr="002A42A8">
        <w:rPr>
          <w:rFonts w:ascii="Tahoma" w:hAnsi="Tahoma" w:cs="Tahoma"/>
          <w:b/>
        </w:rPr>
        <w:t>k</w:t>
      </w:r>
      <w:r w:rsidRPr="002A42A8">
        <w:rPr>
          <w:rFonts w:ascii="Tahoma" w:hAnsi="Tahoma" w:cs="Tahoma"/>
          <w:b/>
        </w:rPr>
        <w:t>ładani</w:t>
      </w:r>
      <w:r w:rsidR="00F95D7F" w:rsidRPr="002A42A8">
        <w:rPr>
          <w:rFonts w:ascii="Tahoma" w:hAnsi="Tahoma" w:cs="Tahoma"/>
          <w:b/>
        </w:rPr>
        <w:t>e</w:t>
      </w:r>
      <w:r w:rsidR="00A86B25" w:rsidRPr="002A42A8">
        <w:rPr>
          <w:rFonts w:ascii="Tahoma" w:hAnsi="Tahoma" w:cs="Tahoma"/>
          <w:b/>
        </w:rPr>
        <w:t xml:space="preserve"> ofert częściowych. </w:t>
      </w:r>
    </w:p>
    <w:p w14:paraId="44E491C6" w14:textId="77777777" w:rsidR="009110A5" w:rsidRPr="002A42A8" w:rsidRDefault="009110A5" w:rsidP="00A86B25">
      <w:pPr>
        <w:ind w:left="284"/>
        <w:jc w:val="both"/>
        <w:rPr>
          <w:rFonts w:ascii="Tahoma" w:hAnsi="Tahoma" w:cs="Tahoma"/>
          <w:b/>
        </w:rPr>
      </w:pPr>
    </w:p>
    <w:p w14:paraId="0FB938D7" w14:textId="77777777" w:rsidR="00A86B25" w:rsidRPr="002A42A8" w:rsidRDefault="00A86B25" w:rsidP="00A86B25">
      <w:pPr>
        <w:ind w:left="284"/>
        <w:jc w:val="both"/>
        <w:rPr>
          <w:rFonts w:ascii="Tahoma" w:hAnsi="Tahoma" w:cs="Tahoma"/>
          <w:b/>
        </w:rPr>
      </w:pPr>
      <w:r w:rsidRPr="002A42A8">
        <w:rPr>
          <w:rFonts w:ascii="Tahoma" w:hAnsi="Tahoma" w:cs="Tahoma"/>
        </w:rPr>
        <w:t>Szczegółowy opis części zamówienia zawarty jest</w:t>
      </w:r>
      <w:r w:rsidRPr="002A42A8">
        <w:rPr>
          <w:rFonts w:ascii="Tahoma" w:hAnsi="Tahoma" w:cs="Tahoma"/>
          <w:b/>
        </w:rPr>
        <w:t xml:space="preserve"> w Załączniku Nr 5 – Program Ubezpieczenia</w:t>
      </w:r>
    </w:p>
    <w:p w14:paraId="4FC656C3" w14:textId="77777777" w:rsidR="00A86B25" w:rsidRPr="002A42A8" w:rsidRDefault="00A86B25" w:rsidP="00A86B25">
      <w:pPr>
        <w:jc w:val="both"/>
        <w:rPr>
          <w:rFonts w:ascii="Tahoma" w:hAnsi="Tahoma" w:cs="Tahoma"/>
          <w:b/>
        </w:rPr>
      </w:pPr>
    </w:p>
    <w:p w14:paraId="06FB5BB2" w14:textId="77777777" w:rsidR="005F6A6C" w:rsidRPr="002A42A8" w:rsidRDefault="00A86B25" w:rsidP="00A86B25">
      <w:pPr>
        <w:ind w:left="284"/>
        <w:jc w:val="both"/>
        <w:rPr>
          <w:rFonts w:ascii="Tahoma" w:hAnsi="Tahoma" w:cs="Tahoma"/>
          <w:b/>
        </w:rPr>
      </w:pPr>
      <w:r w:rsidRPr="002A42A8">
        <w:rPr>
          <w:rFonts w:ascii="Tahoma" w:hAnsi="Tahoma" w:cs="Tahoma"/>
          <w:b/>
        </w:rPr>
        <w:t xml:space="preserve">Wykonawca może złożyć ofertę na wszystkie części zamówienia bądź też na wybrane części zamówienia. Każda z części będzie oceniana odrębnie. </w:t>
      </w: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934CE2">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1D05CFAE" w14:textId="77777777" w:rsidR="00677B65" w:rsidRPr="007C58AC" w:rsidRDefault="00677B65" w:rsidP="00F83F7C">
      <w:pPr>
        <w:pStyle w:val="Tekstpodstawowywcity2"/>
        <w:spacing w:line="240" w:lineRule="auto"/>
        <w:ind w:left="0" w:firstLine="0"/>
        <w:outlineLvl w:val="0"/>
        <w:rPr>
          <w:rFonts w:ascii="Tahoma" w:hAnsi="Tahoma" w:cs="Tahoma"/>
          <w:i/>
          <w:sz w:val="20"/>
        </w:rPr>
      </w:pPr>
    </w:p>
    <w:p w14:paraId="02FD126B" w14:textId="77777777"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77777777" w:rsidR="001A535C" w:rsidRPr="00A1436B" w:rsidRDefault="001A535C" w:rsidP="001A535C">
      <w:pPr>
        <w:jc w:val="both"/>
        <w:outlineLvl w:val="0"/>
        <w:rPr>
          <w:rFonts w:ascii="Tahoma" w:hAnsi="Tahoma" w:cs="Tahoma"/>
          <w:u w:val="single"/>
        </w:rPr>
      </w:pPr>
      <w:r w:rsidRPr="002A42A8">
        <w:rPr>
          <w:rFonts w:ascii="Tahoma" w:hAnsi="Tahoma" w:cs="Tahoma"/>
          <w:b/>
          <w:u w:val="single"/>
        </w:rPr>
        <w:t xml:space="preserve">Dotyczy </w:t>
      </w:r>
      <w:r w:rsidR="00675A43" w:rsidRPr="002A42A8">
        <w:rPr>
          <w:rFonts w:ascii="Tahoma" w:hAnsi="Tahoma" w:cs="Tahoma"/>
          <w:b/>
          <w:u w:val="single"/>
        </w:rPr>
        <w:t xml:space="preserve">wszystkich </w:t>
      </w:r>
      <w:r w:rsidRPr="002A42A8">
        <w:rPr>
          <w:rFonts w:ascii="Tahoma" w:hAnsi="Tahoma" w:cs="Tahoma"/>
          <w:b/>
          <w:u w:val="single"/>
        </w:rPr>
        <w:t xml:space="preserve">części zamówienia:   </w:t>
      </w:r>
      <w:r w:rsidR="00273CFC" w:rsidRPr="002A42A8">
        <w:rPr>
          <w:rFonts w:ascii="Tahoma" w:hAnsi="Tahoma" w:cs="Tahoma"/>
          <w:b/>
          <w:u w:val="single"/>
        </w:rPr>
        <w:t>(</w:t>
      </w:r>
      <w:r w:rsidRPr="002A42A8">
        <w:rPr>
          <w:rFonts w:ascii="Tahoma" w:hAnsi="Tahoma" w:cs="Tahoma"/>
          <w:b/>
          <w:u w:val="single"/>
        </w:rPr>
        <w:t xml:space="preserve">uwaga: </w:t>
      </w:r>
      <w:r w:rsidRPr="002A42A8">
        <w:rPr>
          <w:rFonts w:ascii="Tahoma" w:hAnsi="Tahoma" w:cs="Tahoma"/>
          <w:u w:val="single"/>
        </w:rPr>
        <w:t>termin może być inny</w:t>
      </w:r>
      <w:r w:rsidR="00273CFC" w:rsidRPr="002A42A8">
        <w:rPr>
          <w:rFonts w:ascii="Tahoma" w:hAnsi="Tahoma" w:cs="Tahoma"/>
          <w:u w:val="single"/>
        </w:rPr>
        <w:t xml:space="preserve"> dla poszczególnych części</w:t>
      </w:r>
      <w:r w:rsidRPr="002A42A8">
        <w:rPr>
          <w:rFonts w:ascii="Tahoma" w:hAnsi="Tahoma" w:cs="Tahoma"/>
          <w:u w:val="single"/>
        </w:rPr>
        <w:t>, wtedy trzeba to rozdzielić</w:t>
      </w:r>
      <w:r w:rsidR="00273CFC" w:rsidRPr="002A42A8">
        <w:rPr>
          <w:rFonts w:ascii="Tahoma" w:hAnsi="Tahoma" w:cs="Tahoma"/>
          <w:u w:val="single"/>
        </w:rPr>
        <w:t>)</w:t>
      </w:r>
    </w:p>
    <w:p w14:paraId="66D8079E" w14:textId="77777777" w:rsidR="001A535C" w:rsidRPr="00A1436B" w:rsidRDefault="001A535C" w:rsidP="00F83F7C">
      <w:pPr>
        <w:ind w:left="284"/>
        <w:jc w:val="both"/>
        <w:outlineLvl w:val="0"/>
        <w:rPr>
          <w:rFonts w:ascii="Tahoma" w:hAnsi="Tahoma" w:cs="Tahoma"/>
        </w:rPr>
      </w:pPr>
    </w:p>
    <w:p w14:paraId="08A92B91" w14:textId="12A688BB" w:rsidR="00EB18C6" w:rsidRPr="0068508E" w:rsidRDefault="00EF71CB"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2A42A8">
        <w:rPr>
          <w:rFonts w:ascii="Tahoma" w:hAnsi="Tahoma" w:cs="Tahoma"/>
          <w:sz w:val="20"/>
          <w:szCs w:val="20"/>
        </w:rPr>
        <w:t>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14:paraId="5CF9141E" w14:textId="498902E0"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2A42A8">
        <w:rPr>
          <w:rFonts w:ascii="Tahoma" w:hAnsi="Tahoma" w:cs="Tahoma"/>
          <w:b/>
        </w:rPr>
        <w:t xml:space="preserve"> 01.01.2021 </w:t>
      </w:r>
      <w:r w:rsidRPr="00A1436B">
        <w:rPr>
          <w:rFonts w:ascii="Tahoma" w:hAnsi="Tahoma" w:cs="Tahoma"/>
          <w:b/>
        </w:rPr>
        <w:t xml:space="preserve">r. do dnia </w:t>
      </w:r>
      <w:r w:rsidR="002A42A8">
        <w:rPr>
          <w:rFonts w:ascii="Tahoma" w:hAnsi="Tahoma" w:cs="Tahoma"/>
          <w:b/>
        </w:rPr>
        <w:t xml:space="preserve"> 31.12.2023</w:t>
      </w:r>
      <w:r w:rsidRPr="00A1436B">
        <w:rPr>
          <w:rFonts w:ascii="Tahoma" w:hAnsi="Tahoma" w:cs="Tahoma"/>
          <w:b/>
        </w:rPr>
        <w:t>r.</w:t>
      </w:r>
      <w:r w:rsidR="00B8563D" w:rsidRPr="00A1436B">
        <w:rPr>
          <w:rFonts w:ascii="Tahoma" w:hAnsi="Tahoma" w:cs="Tahoma"/>
          <w:b/>
        </w:rPr>
        <w:t xml:space="preserve"> </w:t>
      </w:r>
    </w:p>
    <w:p w14:paraId="5A85B6D0" w14:textId="77777777" w:rsidR="00392114" w:rsidRPr="00A1436B" w:rsidRDefault="00392114" w:rsidP="00F83F7C">
      <w:pPr>
        <w:ind w:left="360"/>
        <w:jc w:val="both"/>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219588C9"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7A3E1468" w14:textId="1920C3FA"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2A42A8">
        <w:rPr>
          <w:rFonts w:ascii="Tahoma" w:hAnsi="Tahoma" w:cs="Tahoma"/>
          <w:b/>
        </w:rPr>
        <w:t>01.01.2021</w:t>
      </w:r>
      <w:r w:rsidRPr="0068508E">
        <w:rPr>
          <w:rFonts w:ascii="Tahoma" w:hAnsi="Tahoma" w:cs="Tahoma"/>
          <w:b/>
        </w:rPr>
        <w:t xml:space="preserve">r. do </w:t>
      </w:r>
      <w:r w:rsidR="002A42A8">
        <w:rPr>
          <w:rFonts w:ascii="Tahoma" w:hAnsi="Tahoma" w:cs="Tahoma"/>
          <w:b/>
        </w:rPr>
        <w:t>31.12.2021</w:t>
      </w:r>
      <w:r w:rsidRPr="0068508E">
        <w:rPr>
          <w:rFonts w:ascii="Tahoma" w:hAnsi="Tahoma" w:cs="Tahoma"/>
          <w:b/>
        </w:rPr>
        <w:t xml:space="preserve"> r. </w:t>
      </w:r>
    </w:p>
    <w:p w14:paraId="3AA1CF6B" w14:textId="28401D46"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2A42A8">
        <w:rPr>
          <w:rFonts w:ascii="Tahoma" w:hAnsi="Tahoma" w:cs="Tahoma"/>
          <w:b/>
        </w:rPr>
        <w:t>01.01.2022</w:t>
      </w:r>
      <w:r w:rsidR="002A42A8" w:rsidRPr="0068508E">
        <w:rPr>
          <w:rFonts w:ascii="Tahoma" w:hAnsi="Tahoma" w:cs="Tahoma"/>
          <w:b/>
        </w:rPr>
        <w:t xml:space="preserve">r. do </w:t>
      </w:r>
      <w:r w:rsidR="002A42A8">
        <w:rPr>
          <w:rFonts w:ascii="Tahoma" w:hAnsi="Tahoma" w:cs="Tahoma"/>
          <w:b/>
        </w:rPr>
        <w:t>31.12.2022</w:t>
      </w:r>
      <w:r w:rsidR="002A42A8" w:rsidRPr="0068508E">
        <w:rPr>
          <w:rFonts w:ascii="Tahoma" w:hAnsi="Tahoma" w:cs="Tahoma"/>
          <w:b/>
        </w:rPr>
        <w:t xml:space="preserve"> r</w:t>
      </w:r>
      <w:r w:rsidR="002A42A8">
        <w:rPr>
          <w:rFonts w:ascii="Tahoma" w:hAnsi="Tahoma" w:cs="Tahoma"/>
          <w:b/>
        </w:rPr>
        <w:t>.</w:t>
      </w:r>
    </w:p>
    <w:p w14:paraId="2F192CE4" w14:textId="3EAFCE5C" w:rsidR="00392114" w:rsidRPr="00A1436B" w:rsidRDefault="00911EAC" w:rsidP="002A42A8">
      <w:pPr>
        <w:ind w:left="426"/>
        <w:jc w:val="both"/>
        <w:outlineLvl w:val="0"/>
        <w:rPr>
          <w:rFonts w:ascii="Tahoma" w:hAnsi="Tahoma" w:cs="Tahoma"/>
        </w:rPr>
      </w:pPr>
      <w:r w:rsidRPr="0068508E">
        <w:rPr>
          <w:rFonts w:ascii="Tahoma" w:hAnsi="Tahoma" w:cs="Tahoma"/>
          <w:b/>
        </w:rPr>
        <w:t xml:space="preserve">od </w:t>
      </w:r>
      <w:r w:rsidR="002A42A8">
        <w:rPr>
          <w:rFonts w:ascii="Tahoma" w:hAnsi="Tahoma" w:cs="Tahoma"/>
          <w:b/>
        </w:rPr>
        <w:t>01.01.2023</w:t>
      </w:r>
      <w:r w:rsidR="002A42A8" w:rsidRPr="0068508E">
        <w:rPr>
          <w:rFonts w:ascii="Tahoma" w:hAnsi="Tahoma" w:cs="Tahoma"/>
          <w:b/>
        </w:rPr>
        <w:t xml:space="preserve">r. do </w:t>
      </w:r>
      <w:r w:rsidR="002A42A8">
        <w:rPr>
          <w:rFonts w:ascii="Tahoma" w:hAnsi="Tahoma" w:cs="Tahoma"/>
          <w:b/>
        </w:rPr>
        <w:t>31.12.2023</w:t>
      </w:r>
      <w:r w:rsidR="002A42A8" w:rsidRPr="0068508E">
        <w:rPr>
          <w:rFonts w:ascii="Tahoma" w:hAnsi="Tahoma" w:cs="Tahoma"/>
          <w:b/>
        </w:rPr>
        <w:t xml:space="preserve"> r</w:t>
      </w:r>
      <w:r w:rsidR="002A42A8">
        <w:rPr>
          <w:rFonts w:ascii="Tahoma" w:hAnsi="Tahoma" w:cs="Tahoma"/>
          <w:b/>
        </w:rPr>
        <w:t>.</w:t>
      </w:r>
    </w:p>
    <w:p w14:paraId="73DC04DC" w14:textId="77777777" w:rsidR="00392114" w:rsidRPr="00A1436B" w:rsidRDefault="00392114" w:rsidP="00F83F7C">
      <w:pPr>
        <w:ind w:left="360"/>
        <w:jc w:val="both"/>
        <w:rPr>
          <w:rFonts w:ascii="Tahoma" w:hAnsi="Tahoma" w:cs="Tahoma"/>
        </w:rPr>
      </w:pPr>
    </w:p>
    <w:p w14:paraId="5AB36A8D" w14:textId="0045C06A" w:rsidR="00911EAC" w:rsidRPr="00C635AF"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 xml:space="preserve">wszystkich </w:t>
      </w:r>
      <w:proofErr w:type="spellStart"/>
      <w:r w:rsidR="0020301B" w:rsidRPr="00C635AF">
        <w:rPr>
          <w:rFonts w:ascii="Tahoma" w:hAnsi="Tahoma" w:cs="Tahoma"/>
          <w:sz w:val="20"/>
          <w:szCs w:val="20"/>
        </w:rPr>
        <w:t>ryzyk</w:t>
      </w:r>
      <w:proofErr w:type="spellEnd"/>
      <w:r w:rsidR="0020301B" w:rsidRPr="00C635AF">
        <w:rPr>
          <w:rFonts w:ascii="Tahoma" w:hAnsi="Tahoma" w:cs="Tahoma"/>
          <w:sz w:val="20"/>
          <w:szCs w:val="20"/>
        </w:rPr>
        <w:t>,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14:paraId="2C592115" w14:textId="77777777" w:rsidR="002A42A8" w:rsidRPr="002A42A8" w:rsidRDefault="002A42A8" w:rsidP="002A42A8">
      <w:pPr>
        <w:pStyle w:val="Akapitzlist"/>
        <w:ind w:left="426"/>
        <w:jc w:val="both"/>
        <w:outlineLvl w:val="0"/>
        <w:rPr>
          <w:rFonts w:ascii="Tahoma" w:eastAsia="Times New Roman" w:hAnsi="Tahoma" w:cs="Tahoma"/>
          <w:b/>
          <w:sz w:val="20"/>
          <w:szCs w:val="20"/>
        </w:rPr>
      </w:pPr>
      <w:r w:rsidRPr="002A42A8">
        <w:rPr>
          <w:rFonts w:ascii="Tahoma" w:eastAsia="Times New Roman" w:hAnsi="Tahoma" w:cs="Tahoma"/>
          <w:b/>
          <w:sz w:val="20"/>
          <w:szCs w:val="20"/>
        </w:rPr>
        <w:t xml:space="preserve">od 01.01.2021r. do 31.12.2021 r. </w:t>
      </w:r>
    </w:p>
    <w:p w14:paraId="7256E889" w14:textId="77777777" w:rsidR="002A42A8" w:rsidRPr="002A42A8" w:rsidRDefault="002A42A8" w:rsidP="002A42A8">
      <w:pPr>
        <w:pStyle w:val="Akapitzlist"/>
        <w:ind w:left="426"/>
        <w:jc w:val="both"/>
        <w:outlineLvl w:val="0"/>
        <w:rPr>
          <w:rFonts w:ascii="Tahoma" w:eastAsia="Times New Roman" w:hAnsi="Tahoma" w:cs="Tahoma"/>
          <w:b/>
          <w:sz w:val="20"/>
          <w:szCs w:val="20"/>
        </w:rPr>
      </w:pPr>
      <w:r w:rsidRPr="002A42A8">
        <w:rPr>
          <w:rFonts w:ascii="Tahoma" w:eastAsia="Times New Roman" w:hAnsi="Tahoma" w:cs="Tahoma"/>
          <w:b/>
          <w:sz w:val="20"/>
          <w:szCs w:val="20"/>
        </w:rPr>
        <w:t>od 01.01.2022r. do 31.12.2022 r.</w:t>
      </w:r>
    </w:p>
    <w:p w14:paraId="0B23BBAB" w14:textId="77777777" w:rsidR="002A42A8" w:rsidRPr="002A42A8" w:rsidRDefault="002A42A8" w:rsidP="002A42A8">
      <w:pPr>
        <w:pStyle w:val="Akapitzlist"/>
        <w:ind w:left="426"/>
        <w:jc w:val="both"/>
        <w:outlineLvl w:val="0"/>
        <w:rPr>
          <w:rFonts w:ascii="Tahoma" w:eastAsia="Times New Roman" w:hAnsi="Tahoma" w:cs="Tahoma"/>
          <w:b/>
          <w:sz w:val="20"/>
          <w:szCs w:val="20"/>
        </w:rPr>
      </w:pPr>
      <w:r w:rsidRPr="002A42A8">
        <w:rPr>
          <w:rFonts w:ascii="Tahoma" w:eastAsia="Times New Roman" w:hAnsi="Tahoma" w:cs="Tahoma"/>
          <w:b/>
          <w:sz w:val="20"/>
          <w:szCs w:val="20"/>
        </w:rPr>
        <w:t>od 01.01.2023r. do 31.12.2023 r.</w:t>
      </w:r>
    </w:p>
    <w:p w14:paraId="6CB76A7A" w14:textId="77777777" w:rsidR="00911EAC" w:rsidRPr="00A1436B" w:rsidRDefault="00911EAC" w:rsidP="00B8563D">
      <w:pPr>
        <w:ind w:left="284"/>
        <w:jc w:val="both"/>
        <w:outlineLvl w:val="0"/>
        <w:rPr>
          <w:rFonts w:ascii="Tahoma" w:hAnsi="Tahoma" w:cs="Tahoma"/>
          <w:b/>
        </w:rPr>
      </w:pPr>
    </w:p>
    <w:p w14:paraId="537CC055" w14:textId="77777777" w:rsidR="00B8563D" w:rsidRPr="0068508E"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na </w:t>
      </w:r>
      <w:r w:rsidR="00415C9B" w:rsidRPr="0068508E">
        <w:rPr>
          <w:rFonts w:ascii="Tahoma" w:hAnsi="Tahoma" w:cs="Tahoma"/>
          <w:b/>
          <w:color w:val="4F81BD" w:themeColor="accent1"/>
          <w:sz w:val="20"/>
          <w:szCs w:val="20"/>
        </w:rPr>
        <w:t>(np. trzy)</w:t>
      </w:r>
      <w:r w:rsidR="00415C9B" w:rsidRPr="0068508E">
        <w:rPr>
          <w:rFonts w:ascii="Tahoma" w:hAnsi="Tahoma" w:cs="Tahoma"/>
          <w:sz w:val="20"/>
          <w:szCs w:val="20"/>
        </w:rPr>
        <w:t xml:space="preserve"> </w:t>
      </w:r>
      <w:r w:rsidRPr="0068508E">
        <w:rPr>
          <w:rFonts w:ascii="Tahoma" w:hAnsi="Tahoma" w:cs="Tahoma"/>
          <w:sz w:val="20"/>
          <w:szCs w:val="20"/>
        </w:rPr>
        <w:t>okres</w:t>
      </w:r>
      <w:r w:rsidR="00415C9B" w:rsidRPr="0068508E">
        <w:rPr>
          <w:rFonts w:ascii="Tahoma" w:hAnsi="Tahoma" w:cs="Tahoma"/>
          <w:sz w:val="20"/>
          <w:szCs w:val="20"/>
        </w:rPr>
        <w:t>y</w:t>
      </w:r>
      <w:r w:rsidRPr="0068508E">
        <w:rPr>
          <w:rFonts w:ascii="Tahoma" w:hAnsi="Tahoma" w:cs="Tahoma"/>
          <w:sz w:val="20"/>
          <w:szCs w:val="20"/>
        </w:rPr>
        <w:t xml:space="preserve"> 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14:paraId="73EB5A03" w14:textId="602913F8"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2A42A8">
        <w:rPr>
          <w:rFonts w:ascii="Tahoma" w:hAnsi="Tahoma" w:cs="Tahoma"/>
        </w:rPr>
        <w:t>31.12.2023 r.</w:t>
      </w:r>
    </w:p>
    <w:p w14:paraId="26E91CD4" w14:textId="1F1DC5E5" w:rsidR="00392114" w:rsidRPr="002A42A8" w:rsidRDefault="00392114" w:rsidP="0068508E">
      <w:pPr>
        <w:ind w:left="426"/>
        <w:jc w:val="both"/>
        <w:rPr>
          <w:rFonts w:ascii="Tahoma" w:hAnsi="Tahoma" w:cs="Tahoma"/>
        </w:rPr>
      </w:pPr>
      <w:r w:rsidRPr="002A42A8">
        <w:rPr>
          <w:rFonts w:ascii="Tahoma" w:hAnsi="Tahoma" w:cs="Tahoma"/>
        </w:rPr>
        <w:t>Maksymalnie okres ubezpiecze</w:t>
      </w:r>
      <w:r w:rsidR="00B8563D" w:rsidRPr="002A42A8">
        <w:rPr>
          <w:rFonts w:ascii="Tahoma" w:hAnsi="Tahoma" w:cs="Tahoma"/>
        </w:rPr>
        <w:t>nia</w:t>
      </w:r>
      <w:r w:rsidRPr="002A42A8">
        <w:rPr>
          <w:rFonts w:ascii="Tahoma" w:hAnsi="Tahoma" w:cs="Tahoma"/>
        </w:rPr>
        <w:t xml:space="preserve"> </w:t>
      </w:r>
      <w:r w:rsidR="00B8563D" w:rsidRPr="002A42A8">
        <w:rPr>
          <w:rFonts w:ascii="Tahoma" w:hAnsi="Tahoma" w:cs="Tahoma"/>
        </w:rPr>
        <w:t xml:space="preserve">pojazdów </w:t>
      </w:r>
      <w:r w:rsidRPr="002A42A8">
        <w:rPr>
          <w:rFonts w:ascii="Tahoma" w:hAnsi="Tahoma" w:cs="Tahoma"/>
        </w:rPr>
        <w:t xml:space="preserve">zakończy się </w:t>
      </w:r>
      <w:r w:rsidRPr="002A42A8">
        <w:rPr>
          <w:rFonts w:ascii="Tahoma" w:hAnsi="Tahoma" w:cs="Tahoma"/>
          <w:b/>
        </w:rPr>
        <w:t xml:space="preserve">dnia  </w:t>
      </w:r>
      <w:r w:rsidR="002A42A8" w:rsidRPr="002A42A8">
        <w:rPr>
          <w:rFonts w:ascii="Tahoma" w:hAnsi="Tahoma" w:cs="Tahoma"/>
          <w:b/>
        </w:rPr>
        <w:t>30.12.2024</w:t>
      </w:r>
      <w:r w:rsidRPr="002A42A8">
        <w:rPr>
          <w:rFonts w:ascii="Tahoma" w:hAnsi="Tahoma" w:cs="Tahoma"/>
          <w:b/>
        </w:rPr>
        <w:t>r</w:t>
      </w:r>
      <w:r w:rsidR="00911EAC" w:rsidRPr="002A42A8">
        <w:rPr>
          <w:rFonts w:ascii="Tahoma" w:hAnsi="Tahoma" w:cs="Tahoma"/>
          <w:b/>
        </w:rPr>
        <w:t>.</w:t>
      </w:r>
    </w:p>
    <w:p w14:paraId="5803AEAE" w14:textId="77777777" w:rsidR="00A14100" w:rsidRPr="002A42A8" w:rsidRDefault="00A14100" w:rsidP="00A14100">
      <w:pPr>
        <w:ind w:left="360"/>
        <w:jc w:val="both"/>
        <w:rPr>
          <w:rFonts w:ascii="Tahoma" w:hAnsi="Tahoma" w:cs="Tahoma"/>
          <w:b/>
          <w:bCs/>
          <w:sz w:val="24"/>
          <w:szCs w:val="24"/>
        </w:rPr>
      </w:pPr>
    </w:p>
    <w:p w14:paraId="205135DC" w14:textId="5D189FA3" w:rsidR="00A14100" w:rsidRPr="002A42A8" w:rsidRDefault="00A14100" w:rsidP="0068508E">
      <w:pPr>
        <w:ind w:left="426"/>
        <w:jc w:val="both"/>
        <w:rPr>
          <w:rFonts w:ascii="Tahoma" w:hAnsi="Tahoma" w:cs="Tahoma"/>
          <w:b/>
        </w:rPr>
      </w:pPr>
      <w:r w:rsidRPr="002A42A8">
        <w:rPr>
          <w:rFonts w:ascii="Tahoma" w:hAnsi="Tahoma" w:cs="Tahoma"/>
          <w:b/>
          <w:bCs/>
        </w:rPr>
        <w:lastRenderedPageBreak/>
        <w:t xml:space="preserve">UWAGA: Zamawiający zastrzega sobie prawo zmiany sposobu wystawienia polis ubezpieczeniowych po rozstrzygnięciu przetargu: </w:t>
      </w:r>
      <w:r w:rsidRPr="002A42A8">
        <w:rPr>
          <w:rFonts w:ascii="Tahoma" w:hAnsi="Tahoma" w:cs="Tahoma"/>
          <w:b/>
        </w:rPr>
        <w:t xml:space="preserve">dla ubezpieczeń majątkowych (indywidualnych i wspólnych) może zostać wystawiona jedna polisa obejmująca ochroną wszystkie </w:t>
      </w:r>
      <w:r w:rsidR="0082744F" w:rsidRPr="002A42A8">
        <w:rPr>
          <w:rFonts w:ascii="Tahoma" w:hAnsi="Tahoma" w:cs="Tahoma"/>
          <w:b/>
        </w:rPr>
        <w:t xml:space="preserve">ubezpieczone podmioty </w:t>
      </w:r>
      <w:r w:rsidRPr="002A42A8">
        <w:rPr>
          <w:rFonts w:ascii="Tahoma" w:hAnsi="Tahoma" w:cs="Tahoma"/>
          <w:b/>
        </w:rPr>
        <w:t xml:space="preserve">w SIWZ.  </w:t>
      </w: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A1436B" w:rsidRDefault="00273CFC" w:rsidP="00273CFC">
      <w:pPr>
        <w:jc w:val="both"/>
        <w:outlineLvl w:val="0"/>
        <w:rPr>
          <w:rFonts w:ascii="Tahoma" w:hAnsi="Tahoma" w:cs="Tahoma"/>
          <w:b/>
          <w:u w:val="single"/>
        </w:rPr>
      </w:pPr>
      <w:r w:rsidRPr="002A42A8">
        <w:rPr>
          <w:rFonts w:ascii="Tahoma" w:hAnsi="Tahoma" w:cs="Tahoma"/>
          <w:b/>
          <w:u w:val="single"/>
        </w:rPr>
        <w:t xml:space="preserve">Dotyczy </w:t>
      </w:r>
      <w:r w:rsidR="00675A43" w:rsidRPr="002A42A8">
        <w:rPr>
          <w:rFonts w:ascii="Tahoma" w:hAnsi="Tahoma" w:cs="Tahoma"/>
          <w:b/>
          <w:u w:val="single"/>
        </w:rPr>
        <w:t>wszystkich</w:t>
      </w:r>
      <w:r w:rsidRPr="002A42A8">
        <w:rPr>
          <w:rFonts w:ascii="Tahoma" w:hAnsi="Tahoma" w:cs="Tahoma"/>
          <w:b/>
          <w:u w:val="single"/>
        </w:rPr>
        <w:t xml:space="preserve"> części zamówienia:</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79F841C7"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proofErr w:type="spellStart"/>
      <w:r w:rsidR="00C635AF" w:rsidRPr="00D93B49">
        <w:rPr>
          <w:rFonts w:ascii="Tahoma" w:eastAsia="TimesNewRoman" w:hAnsi="Tahoma" w:cs="Tahoma"/>
        </w:rPr>
        <w:t>Dz.U</w:t>
      </w:r>
      <w:proofErr w:type="spellEnd"/>
      <w:r w:rsidR="00C635AF" w:rsidRPr="00D93B49">
        <w:rPr>
          <w:rFonts w:ascii="Tahoma" w:eastAsia="TimesNewRoman" w:hAnsi="Tahoma" w:cs="Tahoma"/>
        </w:rPr>
        <w:t xml:space="preserve">. z 2019 r. poz. 243 z </w:t>
      </w:r>
      <w:proofErr w:type="spellStart"/>
      <w:r w:rsidR="00C635AF" w:rsidRPr="00D93B49">
        <w:rPr>
          <w:rFonts w:ascii="Tahoma" w:eastAsia="TimesNewRoman" w:hAnsi="Tahoma" w:cs="Tahoma"/>
        </w:rPr>
        <w:t>późn</w:t>
      </w:r>
      <w:proofErr w:type="spellEnd"/>
      <w:r w:rsidR="00C635AF" w:rsidRPr="00D93B49">
        <w:rPr>
          <w:rFonts w:ascii="Tahoma" w:eastAsia="TimesNewRoman" w:hAnsi="Tahoma" w:cs="Tahoma"/>
        </w:rPr>
        <w:t>.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395DD1" w:rsidRPr="00D93B49">
        <w:rPr>
          <w:rFonts w:ascii="Tahoma" w:eastAsia="TimesNewRoman" w:hAnsi="Tahoma" w:cs="Tahoma"/>
        </w:rPr>
        <w:t>Dz.U</w:t>
      </w:r>
      <w:proofErr w:type="spellEnd"/>
      <w:r w:rsidR="00395DD1" w:rsidRPr="00D93B49">
        <w:rPr>
          <w:rFonts w:ascii="Tahoma" w:eastAsia="TimesNewRoman" w:hAnsi="Tahoma" w:cs="Tahoma"/>
        </w:rPr>
        <w:t>.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w:t>
      </w:r>
      <w:proofErr w:type="spellStart"/>
      <w:r w:rsidR="00395DD1" w:rsidRPr="00D93B49">
        <w:rPr>
          <w:rFonts w:ascii="Tahoma" w:eastAsia="TimesNewRoman" w:hAnsi="Tahoma" w:cs="Tahoma"/>
        </w:rPr>
        <w:t>późn</w:t>
      </w:r>
      <w:proofErr w:type="spellEnd"/>
      <w:r w:rsidR="00395DD1" w:rsidRPr="00D93B49">
        <w:rPr>
          <w:rFonts w:ascii="Tahoma" w:eastAsia="TimesNewRoman" w:hAnsi="Tahoma" w:cs="Tahoma"/>
        </w:rPr>
        <w:t>. zm.)</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1966489C" w14:textId="77777777" w:rsidR="0047518E" w:rsidRPr="00CC5E10" w:rsidRDefault="0047518E" w:rsidP="0047518E">
      <w:pPr>
        <w:jc w:val="both"/>
        <w:rPr>
          <w:rFonts w:ascii="Tahoma" w:hAnsi="Tahoma" w:cs="Tahoma"/>
          <w:b/>
          <w:u w:val="single"/>
        </w:rPr>
      </w:pPr>
      <w:r w:rsidRPr="00CC5E10">
        <w:rPr>
          <w:rFonts w:ascii="Tahoma" w:hAnsi="Tahoma" w:cs="Tahoma"/>
        </w:rPr>
        <w:t xml:space="preserve">    </w:t>
      </w:r>
      <w:r w:rsidRPr="002A42A8">
        <w:rPr>
          <w:rFonts w:ascii="Tahoma" w:hAnsi="Tahoma" w:cs="Tahoma"/>
          <w:b/>
          <w:u w:val="single"/>
        </w:rPr>
        <w:t>Dotyczy wszystkich części zamówienia:</w:t>
      </w:r>
    </w:p>
    <w:p w14:paraId="67D8F67F" w14:textId="77777777" w:rsidR="00480CD0" w:rsidRPr="002A42A8" w:rsidRDefault="00480CD0" w:rsidP="00480CD0">
      <w:pPr>
        <w:pStyle w:val="Tekstpodstawowywcity2"/>
        <w:spacing w:line="240" w:lineRule="auto"/>
        <w:ind w:left="0" w:firstLine="0"/>
        <w:rPr>
          <w:rFonts w:ascii="Tahoma" w:hAnsi="Tahoma" w:cs="Tahoma"/>
          <w:sz w:val="20"/>
        </w:rPr>
      </w:pPr>
      <w:r>
        <w:rPr>
          <w:rFonts w:ascii="Tahoma" w:hAnsi="Tahoma" w:cs="Tahoma"/>
          <w:sz w:val="20"/>
        </w:rPr>
        <w:t>9</w:t>
      </w:r>
      <w:r w:rsidRPr="001E2164">
        <w:rPr>
          <w:rFonts w:ascii="Tahoma" w:hAnsi="Tahoma" w:cs="Tahoma"/>
          <w:sz w:val="20"/>
        </w:rPr>
        <w:t xml:space="preserve">.1. Zasady składania oświadczeń lub dokumentów potwierdzających spełnianie warunków udziału w postępowaniu oraz brak podstaw wykluczenia określa ROZPORZĄDZENIE MINISTRA ROZWOJU z dnia 26 lipca </w:t>
      </w:r>
      <w:r w:rsidRPr="002A42A8">
        <w:rPr>
          <w:rFonts w:ascii="Tahoma" w:hAnsi="Tahoma" w:cs="Tahoma"/>
          <w:sz w:val="20"/>
        </w:rPr>
        <w:t>2016 r. w sprawie rodzajów dokumentów, jakich może żądać zamawiający od wykonawcy w postępowaniu o udzielenie zamówienia (</w:t>
      </w:r>
      <w:proofErr w:type="spellStart"/>
      <w:r w:rsidRPr="002A42A8">
        <w:rPr>
          <w:rFonts w:ascii="Tahoma" w:hAnsi="Tahoma" w:cs="Tahoma"/>
          <w:sz w:val="20"/>
        </w:rPr>
        <w:t>Dz.U</w:t>
      </w:r>
      <w:proofErr w:type="spellEnd"/>
      <w:r w:rsidRPr="002A42A8">
        <w:rPr>
          <w:rFonts w:ascii="Tahoma" w:hAnsi="Tahoma" w:cs="Tahoma"/>
          <w:sz w:val="20"/>
        </w:rPr>
        <w:t xml:space="preserve">. z 2016 r. poz. 1126 z </w:t>
      </w:r>
      <w:proofErr w:type="spellStart"/>
      <w:r w:rsidRPr="002A42A8">
        <w:rPr>
          <w:rFonts w:ascii="Tahoma" w:hAnsi="Tahoma" w:cs="Tahoma"/>
          <w:sz w:val="20"/>
        </w:rPr>
        <w:t>późn</w:t>
      </w:r>
      <w:proofErr w:type="spellEnd"/>
      <w:r w:rsidRPr="002A42A8">
        <w:rPr>
          <w:rFonts w:ascii="Tahoma" w:hAnsi="Tahoma" w:cs="Tahoma"/>
          <w:sz w:val="20"/>
        </w:rPr>
        <w:t xml:space="preserve">. zm.). </w:t>
      </w:r>
      <w:r w:rsidRPr="002A42A8">
        <w:rPr>
          <w:rFonts w:ascii="Arial" w:hAnsi="Arial" w:cs="Arial"/>
          <w:sz w:val="20"/>
        </w:rPr>
        <w:t>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w:t>
      </w:r>
      <w:proofErr w:type="spellStart"/>
      <w:r w:rsidRPr="002A42A8">
        <w:rPr>
          <w:rFonts w:ascii="Arial" w:hAnsi="Arial" w:cs="Arial"/>
          <w:sz w:val="20"/>
        </w:rPr>
        <w:t>Dz.U</w:t>
      </w:r>
      <w:proofErr w:type="spellEnd"/>
      <w:r w:rsidRPr="002A42A8">
        <w:rPr>
          <w:rFonts w:ascii="Arial" w:hAnsi="Arial" w:cs="Arial"/>
          <w:sz w:val="20"/>
        </w:rPr>
        <w:t>. 2017 poz. 1320).</w:t>
      </w:r>
    </w:p>
    <w:p w14:paraId="09756631" w14:textId="77777777" w:rsidR="00480CD0" w:rsidRPr="002A42A8" w:rsidRDefault="00480CD0" w:rsidP="00480CD0">
      <w:pPr>
        <w:pStyle w:val="Tekstpodstawowywcity2"/>
        <w:spacing w:line="240" w:lineRule="auto"/>
        <w:rPr>
          <w:rFonts w:ascii="Tahoma" w:hAnsi="Tahoma" w:cs="Tahoma"/>
          <w:sz w:val="20"/>
        </w:rPr>
      </w:pPr>
    </w:p>
    <w:p w14:paraId="77DE2988" w14:textId="6CD2BB40" w:rsidR="00480CD0" w:rsidRPr="002A42A8" w:rsidRDefault="00480CD0" w:rsidP="00480CD0">
      <w:pPr>
        <w:pStyle w:val="Tekstpodstawowywcity2"/>
        <w:spacing w:line="240" w:lineRule="auto"/>
        <w:ind w:left="0" w:firstLine="0"/>
        <w:rPr>
          <w:rFonts w:ascii="Tahoma" w:hAnsi="Tahoma" w:cs="Tahoma"/>
          <w:sz w:val="20"/>
        </w:rPr>
      </w:pPr>
      <w:r w:rsidRPr="002A42A8">
        <w:rPr>
          <w:rFonts w:ascii="Tahoma" w:hAnsi="Tahoma" w:cs="Tahoma"/>
          <w:sz w:val="20"/>
        </w:rPr>
        <w:t xml:space="preserve">Dokumenty lub oświadczenia, o których mowa w Rozporządzeniu Ministra Rozwoju z dnia 26 lipca 2016 r., składane są w oryginale </w:t>
      </w:r>
      <w:r w:rsidR="00DB1DC9" w:rsidRPr="002A42A8">
        <w:rPr>
          <w:rFonts w:ascii="Tahoma" w:hAnsi="Tahoma" w:cs="Tahoma"/>
          <w:sz w:val="20"/>
        </w:rPr>
        <w:t xml:space="preserve">w postaci papierowej lub </w:t>
      </w:r>
      <w:r w:rsidRPr="002A42A8">
        <w:rPr>
          <w:rFonts w:ascii="Tahoma" w:hAnsi="Tahoma" w:cs="Tahoma"/>
          <w:sz w:val="20"/>
        </w:rPr>
        <w:t xml:space="preserve">w postaci dokumentu elektronicznego lub kopii dokumentu lub oświadczenia poświadczonej za zgodność z oryginałem. </w:t>
      </w:r>
    </w:p>
    <w:p w14:paraId="20EC4E67" w14:textId="480A2CBF" w:rsidR="00480CD0" w:rsidRPr="002A42A8" w:rsidRDefault="00480CD0" w:rsidP="00480CD0">
      <w:pPr>
        <w:pStyle w:val="Tekstpodstawowywcity2"/>
        <w:spacing w:line="240" w:lineRule="auto"/>
        <w:ind w:left="0" w:firstLine="0"/>
        <w:rPr>
          <w:rFonts w:ascii="Tahoma" w:hAnsi="Tahoma" w:cs="Tahoma"/>
          <w:sz w:val="20"/>
        </w:rPr>
      </w:pPr>
      <w:r w:rsidRPr="002A42A8">
        <w:rPr>
          <w:rFonts w:ascii="Tahoma" w:hAnsi="Tahoma" w:cs="Tahoma"/>
          <w:sz w:val="20"/>
        </w:rPr>
        <w:t xml:space="preserve">Poświadczenia za zgodność z oryginałem dokonuje odpowiednio wykonawca, wykonawcy wspólnie ubiegający się o udzielenie zamówienia publicznego albo podwykonawca, w zakresie dokumentów lub oświadczeń, które każdego z nich dotyczą. </w:t>
      </w:r>
      <w:r w:rsidR="00DB1DC9" w:rsidRPr="002A42A8">
        <w:rPr>
          <w:rFonts w:ascii="Tahoma" w:hAnsi="Tahoma" w:cs="Tahoma"/>
          <w:sz w:val="20"/>
        </w:rPr>
        <w:t xml:space="preserve">Poświadczenie za zgodność z oryginałem kopii dokumentu lub kopii oświadczenia, sporządzonych w postaci papierowej następuje przez opatrzenie jej własnoręcznym podpisem. </w:t>
      </w:r>
      <w:r w:rsidRPr="002A42A8">
        <w:rPr>
          <w:rFonts w:ascii="Tahoma" w:hAnsi="Tahoma" w:cs="Tahoma"/>
          <w:sz w:val="20"/>
        </w:rPr>
        <w:t>Poświadczenie za zgodność z oryginałem elektronicznej kopii dokumentu lub oświadczenia, o której mowa powyżej, następuje przy użyciu kwalifikowanego podpisu elektronicznego.</w:t>
      </w:r>
    </w:p>
    <w:p w14:paraId="550A5040" w14:textId="77777777" w:rsidR="006E6A23" w:rsidRPr="001E2164" w:rsidRDefault="006E6A23" w:rsidP="00F313A5">
      <w:pPr>
        <w:pStyle w:val="Tekstpodstawowywcity2"/>
        <w:spacing w:line="240" w:lineRule="auto"/>
        <w:ind w:firstLine="0"/>
        <w:rPr>
          <w:rFonts w:ascii="Tahoma" w:hAnsi="Tahoma" w:cs="Tahoma"/>
          <w:sz w:val="20"/>
        </w:rPr>
      </w:pPr>
    </w:p>
    <w:p w14:paraId="5973BD89" w14:textId="39C9B4F2" w:rsidR="006E6A23" w:rsidRPr="002A42A8" w:rsidRDefault="006E6A23" w:rsidP="000752BC">
      <w:pPr>
        <w:pStyle w:val="Tekstpodstawowywcity22"/>
        <w:tabs>
          <w:tab w:val="left" w:pos="8730"/>
        </w:tabs>
        <w:spacing w:line="240" w:lineRule="auto"/>
        <w:ind w:left="0" w:firstLine="0"/>
        <w:rPr>
          <w:rFonts w:ascii="Tahoma" w:hAnsi="Tahoma" w:cs="Tahoma"/>
          <w:sz w:val="20"/>
        </w:rPr>
      </w:pPr>
      <w:r w:rsidRPr="002A42A8">
        <w:rPr>
          <w:rFonts w:ascii="Tahoma" w:eastAsia="Garamond" w:hAnsi="Tahoma" w:cs="Garamond"/>
          <w:iCs/>
          <w:sz w:val="20"/>
        </w:rPr>
        <w:t>9.2.</w:t>
      </w:r>
      <w:r w:rsidR="0020389F" w:rsidRPr="002A42A8">
        <w:rPr>
          <w:rFonts w:ascii="Tahoma" w:hAnsi="Tahoma" w:cs="Tahoma"/>
          <w:sz w:val="20"/>
        </w:rPr>
        <w:t xml:space="preserve"> Zam</w:t>
      </w:r>
      <w:r w:rsidR="0020389F" w:rsidRPr="002A42A8">
        <w:rPr>
          <w:rFonts w:ascii="Tahoma" w:hAnsi="Tahoma" w:cs="Tahoma"/>
          <w:sz w:val="20"/>
          <w:lang w:eastAsia="pl-PL"/>
        </w:rPr>
        <w:t>awiający może żądać przedstawienia oryginału lub notarialnie poświadczonej kopii dokumentów lub oświadczeń wyłącznie wtedy, gdy złożona kopia dokumentu jest nieczytelna lub budzi wątpliwości co do jej prawdziwości. Dokumenty lub oświadczenia sporządzone w języku obcym są składane wraz z tłumaczeniem na język</w:t>
      </w:r>
      <w:r w:rsidR="000752BC" w:rsidRPr="002A42A8">
        <w:rPr>
          <w:rFonts w:ascii="Tahoma" w:hAnsi="Tahoma" w:cs="Tahoma"/>
          <w:sz w:val="20"/>
          <w:lang w:eastAsia="pl-PL"/>
        </w:rPr>
        <w:t xml:space="preserve"> </w:t>
      </w:r>
      <w:r w:rsidR="0020389F" w:rsidRPr="002A42A8">
        <w:rPr>
          <w:rFonts w:ascii="Tahoma" w:hAnsi="Tahoma" w:cs="Tahoma"/>
          <w:sz w:val="20"/>
          <w:lang w:eastAsia="pl-PL"/>
        </w:rPr>
        <w:t>polski.</w:t>
      </w:r>
    </w:p>
    <w:p w14:paraId="5436D6D9" w14:textId="77777777" w:rsidR="0020389F" w:rsidRPr="002A42A8" w:rsidRDefault="0020389F" w:rsidP="006E6A23">
      <w:pPr>
        <w:pStyle w:val="Tekstpodstawowywcity22"/>
        <w:tabs>
          <w:tab w:val="left" w:pos="8730"/>
        </w:tabs>
        <w:spacing w:line="240" w:lineRule="auto"/>
        <w:rPr>
          <w:rFonts w:ascii="Tahoma" w:eastAsia="Garamond" w:hAnsi="Tahoma" w:cs="Garamond"/>
          <w:b/>
          <w:iCs/>
          <w:strike/>
          <w:sz w:val="20"/>
        </w:rPr>
      </w:pPr>
    </w:p>
    <w:p w14:paraId="483B0DFB" w14:textId="57A78700" w:rsidR="00DF7F41" w:rsidRPr="002A42A8" w:rsidRDefault="0047518E" w:rsidP="0047518E">
      <w:pPr>
        <w:pStyle w:val="Tekstpodstawowywcity2"/>
        <w:spacing w:line="240" w:lineRule="auto"/>
        <w:ind w:left="0" w:firstLine="0"/>
        <w:rPr>
          <w:rFonts w:ascii="Tahoma" w:hAnsi="Tahoma" w:cs="Tahoma"/>
          <w:sz w:val="20"/>
        </w:rPr>
      </w:pPr>
      <w:r w:rsidRPr="002A42A8">
        <w:rPr>
          <w:rFonts w:ascii="Tahoma" w:hAnsi="Tahoma" w:cs="Tahoma"/>
          <w:sz w:val="20"/>
        </w:rPr>
        <w:lastRenderedPageBreak/>
        <w:t>9.</w:t>
      </w:r>
      <w:r w:rsidR="006E6A23" w:rsidRPr="002A42A8">
        <w:rPr>
          <w:rFonts w:ascii="Tahoma" w:hAnsi="Tahoma" w:cs="Tahoma"/>
          <w:sz w:val="20"/>
        </w:rPr>
        <w:t>3</w:t>
      </w:r>
      <w:r w:rsidRPr="002A42A8">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2A42A8">
        <w:rPr>
          <w:rFonts w:ascii="Tahoma" w:hAnsi="Tahoma" w:cs="Tahoma"/>
          <w:sz w:val="20"/>
        </w:rPr>
        <w:t>3</w:t>
      </w:r>
      <w:r w:rsidRPr="002A42A8">
        <w:rPr>
          <w:rFonts w:ascii="Tahoma" w:hAnsi="Tahoma" w:cs="Tahoma"/>
          <w:sz w:val="20"/>
        </w:rPr>
        <w:t xml:space="preserve"> </w:t>
      </w:r>
      <w:r w:rsidR="00DF7F41" w:rsidRPr="002A42A8">
        <w:rPr>
          <w:rFonts w:ascii="Tahoma" w:hAnsi="Tahoma" w:cs="Tahoma"/>
          <w:sz w:val="20"/>
        </w:rPr>
        <w:t>oraz</w:t>
      </w:r>
      <w:r w:rsidRPr="002A42A8">
        <w:rPr>
          <w:rFonts w:ascii="Tahoma" w:hAnsi="Tahoma" w:cs="Tahoma"/>
          <w:sz w:val="20"/>
        </w:rPr>
        <w:t xml:space="preserve"> ust. 5 pkt 1 oraz spełnia wskazane w pkt 8</w:t>
      </w:r>
      <w:r w:rsidR="00945AFE" w:rsidRPr="002A42A8">
        <w:rPr>
          <w:rFonts w:ascii="Tahoma" w:hAnsi="Tahoma" w:cs="Tahoma"/>
          <w:sz w:val="20"/>
        </w:rPr>
        <w:t>.1.</w:t>
      </w:r>
      <w:r w:rsidRPr="002A42A8">
        <w:rPr>
          <w:rFonts w:ascii="Tahoma" w:hAnsi="Tahoma" w:cs="Tahoma"/>
          <w:sz w:val="20"/>
        </w:rPr>
        <w:t xml:space="preserve"> </w:t>
      </w:r>
      <w:r w:rsidR="00DF7F41" w:rsidRPr="002A42A8">
        <w:rPr>
          <w:rFonts w:ascii="Tahoma" w:hAnsi="Tahoma" w:cs="Tahoma"/>
          <w:sz w:val="20"/>
        </w:rPr>
        <w:t xml:space="preserve">SIWZ </w:t>
      </w:r>
      <w:r w:rsidRPr="002A42A8">
        <w:rPr>
          <w:rFonts w:ascii="Tahoma" w:hAnsi="Tahoma" w:cs="Tahoma"/>
          <w:sz w:val="20"/>
        </w:rPr>
        <w:t xml:space="preserve">warunki udziału w postępowaniu. </w:t>
      </w:r>
      <w:r w:rsidR="00C403C6" w:rsidRPr="002A42A8">
        <w:rPr>
          <w:rFonts w:ascii="Tahoma" w:hAnsi="Tahoma" w:cs="Tahoma"/>
          <w:sz w:val="20"/>
        </w:rPr>
        <w:t>Dokument ten będzie stanowić załącznik do oferty, wg załączonego wzoru (oświadczenie nr 1</w:t>
      </w:r>
      <w:r w:rsidR="00613360" w:rsidRPr="002A42A8">
        <w:rPr>
          <w:rFonts w:ascii="Tahoma" w:hAnsi="Tahoma" w:cs="Tahoma"/>
          <w:sz w:val="20"/>
        </w:rPr>
        <w:t>).</w:t>
      </w:r>
    </w:p>
    <w:p w14:paraId="1C942E87" w14:textId="77777777"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14:paraId="7BC9AA6F" w14:textId="77777777"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A549FD" w:rsidRDefault="0047518E" w:rsidP="0047518E">
      <w:pPr>
        <w:pStyle w:val="Tekstpodstawowywcity2"/>
        <w:spacing w:line="240" w:lineRule="auto"/>
        <w:ind w:left="0" w:firstLine="0"/>
        <w:rPr>
          <w:rFonts w:ascii="Tahoma" w:hAnsi="Tahoma" w:cs="Tahoma"/>
          <w:sz w:val="20"/>
        </w:rPr>
      </w:pPr>
    </w:p>
    <w:p w14:paraId="459297BD" w14:textId="77777777"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23D3FA17" w14:textId="77777777"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162E1954" w14:textId="77777777" w:rsidR="0047518E" w:rsidRDefault="0047518E" w:rsidP="0047518E">
      <w:pPr>
        <w:pStyle w:val="Tekstpodstawowywcity2"/>
        <w:spacing w:line="240" w:lineRule="auto"/>
        <w:ind w:firstLine="0"/>
        <w:rPr>
          <w:rFonts w:ascii="Tahoma" w:hAnsi="Tahoma" w:cs="Tahoma"/>
          <w:sz w:val="20"/>
        </w:rPr>
      </w:pPr>
    </w:p>
    <w:p w14:paraId="018E5E3F" w14:textId="77777777" w:rsidR="0047518E" w:rsidRPr="002A42A8"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r>
      <w:r w:rsidR="0047518E" w:rsidRPr="002A42A8">
        <w:rPr>
          <w:rFonts w:ascii="Tahoma" w:hAnsi="Tahoma" w:cs="Tahoma"/>
          <w:sz w:val="20"/>
        </w:rPr>
        <w:t xml:space="preserve">Wykonawcy występujący wspólnie w postępowaniu o udzielenie zamówienia publicznego zobowiązani są stosownie do treści art. 23 ust. 2 Ustawy, ustanowić pełnomocnika </w:t>
      </w:r>
      <w:r w:rsidR="0047518E" w:rsidRPr="002A42A8">
        <w:rPr>
          <w:rFonts w:ascii="Tahoma" w:hAnsi="Tahoma" w:cs="Tahoma"/>
          <w:sz w:val="20"/>
          <w:u w:val="single"/>
        </w:rPr>
        <w:t>do reprezentowania ich w postępowaniu o udzielenie zamówienia publicznego lub do reprezentowania w postępowaniu i zawarcia umowy.</w:t>
      </w:r>
    </w:p>
    <w:p w14:paraId="0C847232" w14:textId="77777777" w:rsidR="00DB1DC9" w:rsidRPr="002A42A8" w:rsidRDefault="00DF7F41" w:rsidP="0047518E">
      <w:pPr>
        <w:pStyle w:val="Styl1"/>
        <w:widowControl/>
        <w:spacing w:before="0"/>
        <w:ind w:left="426" w:hanging="426"/>
        <w:rPr>
          <w:rFonts w:ascii="Tahoma" w:hAnsi="Tahoma" w:cs="Tahoma"/>
        </w:rPr>
      </w:pPr>
      <w:r w:rsidRPr="002A42A8">
        <w:rPr>
          <w:rFonts w:ascii="Tahoma" w:hAnsi="Tahoma" w:cs="Tahoma"/>
          <w:sz w:val="20"/>
        </w:rPr>
        <w:t>9</w:t>
      </w:r>
      <w:r w:rsidR="0047518E" w:rsidRPr="002A42A8">
        <w:rPr>
          <w:rFonts w:ascii="Tahoma" w:hAnsi="Tahoma" w:cs="Tahoma"/>
          <w:sz w:val="20"/>
        </w:rPr>
        <w:t>.</w:t>
      </w:r>
      <w:r w:rsidR="006E6A23" w:rsidRPr="002A42A8">
        <w:rPr>
          <w:rFonts w:ascii="Tahoma" w:hAnsi="Tahoma" w:cs="Tahoma"/>
          <w:sz w:val="20"/>
        </w:rPr>
        <w:t>5</w:t>
      </w:r>
      <w:r w:rsidR="0047518E" w:rsidRPr="002A42A8">
        <w:rPr>
          <w:rFonts w:ascii="Tahoma" w:hAnsi="Tahoma" w:cs="Tahoma"/>
          <w:sz w:val="20"/>
        </w:rPr>
        <w:t>.3.</w:t>
      </w:r>
      <w:r w:rsidR="0047518E" w:rsidRPr="002A42A8">
        <w:rPr>
          <w:rFonts w:ascii="Tahoma" w:hAnsi="Tahoma" w:cs="Tahoma"/>
          <w:sz w:val="20"/>
        </w:rPr>
        <w:tab/>
      </w:r>
      <w:r w:rsidR="00DB1DC9" w:rsidRPr="002A42A8">
        <w:rPr>
          <w:rFonts w:ascii="Tahoma" w:hAnsi="Tahoma" w:cs="Tahoma"/>
          <w:sz w:val="20"/>
        </w:rPr>
        <w:t xml:space="preserve">Pełnomocnictwo winno być podpisane przez uprawnionych przedstawicieli każdego z partnerów. </w:t>
      </w:r>
      <w:r w:rsidR="00DB1DC9" w:rsidRPr="002A42A8">
        <w:rPr>
          <w:rFonts w:ascii="Tahoma" w:hAnsi="Tahoma" w:cs="Tahoma"/>
          <w:sz w:val="20"/>
          <w:u w:val="single"/>
        </w:rPr>
        <w:t xml:space="preserve">Pełnomocnictwo powinno być złożone w oryginale lub kopii potwierdzonej za zgodność z oryginałem przez notariusza. </w:t>
      </w:r>
      <w:r w:rsidR="00DB1DC9" w:rsidRPr="002A42A8">
        <w:rPr>
          <w:rFonts w:ascii="Tahoma" w:hAnsi="Tahoma" w:cs="Tahoma"/>
          <w:sz w:val="20"/>
        </w:rPr>
        <w:t xml:space="preserve">Za oryginał uważa się również niniejszy dokument w postaci elektronicznej opatrzonej kwalifikowanym podpisem elektronicznym przez osobę uprawnioną do jego udzielenia. </w:t>
      </w:r>
    </w:p>
    <w:p w14:paraId="31808566" w14:textId="501D9066" w:rsidR="0047518E" w:rsidRPr="002A42A8" w:rsidRDefault="00DF7F41" w:rsidP="0047518E">
      <w:pPr>
        <w:pStyle w:val="Styl1"/>
        <w:widowControl/>
        <w:spacing w:before="0"/>
        <w:ind w:left="426" w:hanging="426"/>
        <w:rPr>
          <w:rFonts w:ascii="Tahoma" w:hAnsi="Tahoma" w:cs="Tahoma"/>
          <w:sz w:val="20"/>
          <w:u w:val="single"/>
        </w:rPr>
      </w:pPr>
      <w:r w:rsidRPr="002A42A8">
        <w:rPr>
          <w:rFonts w:ascii="Tahoma" w:hAnsi="Tahoma" w:cs="Tahoma"/>
          <w:sz w:val="20"/>
        </w:rPr>
        <w:t>9</w:t>
      </w:r>
      <w:r w:rsidR="0047518E" w:rsidRPr="002A42A8">
        <w:rPr>
          <w:rFonts w:ascii="Tahoma" w:hAnsi="Tahoma" w:cs="Tahoma"/>
          <w:sz w:val="20"/>
        </w:rPr>
        <w:t>.</w:t>
      </w:r>
      <w:r w:rsidR="006E6A23" w:rsidRPr="002A42A8">
        <w:rPr>
          <w:rFonts w:ascii="Tahoma" w:hAnsi="Tahoma" w:cs="Tahoma"/>
          <w:sz w:val="20"/>
        </w:rPr>
        <w:t>5</w:t>
      </w:r>
      <w:r w:rsidR="0047518E" w:rsidRPr="002A42A8">
        <w:rPr>
          <w:rFonts w:ascii="Tahoma" w:hAnsi="Tahoma" w:cs="Tahoma"/>
          <w:sz w:val="20"/>
        </w:rPr>
        <w:t>.4.</w:t>
      </w:r>
      <w:r w:rsidR="0047518E" w:rsidRPr="002A42A8">
        <w:rPr>
          <w:rFonts w:ascii="Tahoma" w:hAnsi="Tahoma" w:cs="Tahoma"/>
          <w:sz w:val="20"/>
        </w:rPr>
        <w:tab/>
      </w:r>
      <w:r w:rsidR="0047518E" w:rsidRPr="002A42A8">
        <w:rPr>
          <w:rFonts w:ascii="Tahoma" w:hAnsi="Tahoma" w:cs="Tahoma"/>
          <w:bCs/>
          <w:sz w:val="20"/>
        </w:rPr>
        <w:t xml:space="preserve">Wykonawcy składający ofertę wspólną ponoszą solidarną odpowiedzialność za prawidłową realizację zamówienia. </w:t>
      </w:r>
    </w:p>
    <w:p w14:paraId="2A8A7000" w14:textId="77777777"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1BF77097"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7EA71A5B" w14:textId="77777777" w:rsidR="0047518E" w:rsidRPr="00E536F4" w:rsidRDefault="0047518E" w:rsidP="00934CE2">
      <w:pPr>
        <w:pStyle w:val="Tekstpodstawowywcity2"/>
        <w:numPr>
          <w:ilvl w:val="0"/>
          <w:numId w:val="25"/>
        </w:numPr>
        <w:spacing w:line="240" w:lineRule="auto"/>
        <w:rPr>
          <w:rFonts w:ascii="Tahoma" w:hAnsi="Tahoma" w:cs="Tahoma"/>
          <w:sz w:val="20"/>
        </w:rPr>
      </w:pPr>
      <w:r w:rsidRPr="00E536F4">
        <w:rPr>
          <w:rFonts w:ascii="Tahoma" w:hAnsi="Tahoma" w:cs="Tahoma"/>
          <w:sz w:val="20"/>
        </w:rPr>
        <w:t xml:space="preserve">Wypełniony i podpisany Formularz Oferty. </w:t>
      </w:r>
    </w:p>
    <w:p w14:paraId="2285D4F3" w14:textId="77777777"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14:paraId="03474174"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Default="0047518E" w:rsidP="0047518E">
      <w:pPr>
        <w:pStyle w:val="Tekstpodstawowywcity2"/>
        <w:spacing w:line="240" w:lineRule="auto"/>
        <w:rPr>
          <w:rFonts w:ascii="Tahoma" w:hAnsi="Tahoma" w:cs="Tahoma"/>
          <w:color w:val="0070C0"/>
          <w:sz w:val="20"/>
        </w:rPr>
      </w:pPr>
    </w:p>
    <w:p w14:paraId="4A1B4924"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7518E">
      <w:pPr>
        <w:jc w:val="both"/>
        <w:rPr>
          <w:rFonts w:ascii="Tahoma" w:hAnsi="Tahoma" w:cs="Tahoma"/>
        </w:rPr>
      </w:pPr>
    </w:p>
    <w:p w14:paraId="7244D3AD" w14:textId="0EB9272B"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 xml:space="preserve">(Dz. U. z 2019 r. poz. 381 z </w:t>
      </w:r>
      <w:proofErr w:type="spellStart"/>
      <w:r w:rsidR="00512D9C" w:rsidRPr="00D93B49">
        <w:rPr>
          <w:rFonts w:ascii="Tahoma" w:hAnsi="Tahoma" w:cs="Tahoma"/>
          <w:i/>
        </w:rPr>
        <w:t>późn</w:t>
      </w:r>
      <w:proofErr w:type="spellEnd"/>
      <w:r w:rsidR="00512D9C" w:rsidRPr="00D93B49">
        <w:rPr>
          <w:rFonts w:ascii="Tahoma" w:hAnsi="Tahoma" w:cs="Tahoma"/>
          <w:i/>
        </w:rPr>
        <w:t xml:space="preserve">. </w:t>
      </w:r>
      <w:proofErr w:type="spellStart"/>
      <w:r w:rsidR="00512D9C" w:rsidRPr="00D93B49">
        <w:rPr>
          <w:rFonts w:ascii="Tahoma" w:hAnsi="Tahoma" w:cs="Tahoma"/>
          <w:i/>
        </w:rPr>
        <w:t>zm</w:t>
      </w:r>
      <w:proofErr w:type="spellEnd"/>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1E2164">
        <w:rPr>
          <w:rFonts w:ascii="Tahoma" w:hAnsi="Tahoma" w:cs="Tahoma"/>
          <w:i/>
        </w:rPr>
        <w:t>ryzyk</w:t>
      </w:r>
      <w:proofErr w:type="spellEnd"/>
      <w:r w:rsidR="0047518E" w:rsidRPr="001E2164">
        <w:rPr>
          <w:rFonts w:ascii="Tahoma" w:hAnsi="Tahoma" w:cs="Tahoma"/>
          <w:i/>
        </w:rPr>
        <w:t xml:space="preserve">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lastRenderedPageBreak/>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7E3ED8F5" w14:textId="77777777" w:rsidR="002A42A8" w:rsidRDefault="002A42A8" w:rsidP="00784011">
      <w:pPr>
        <w:jc w:val="both"/>
        <w:rPr>
          <w:rFonts w:ascii="Tahoma" w:hAnsi="Tahoma" w:cs="Tahoma"/>
        </w:rPr>
      </w:pPr>
    </w:p>
    <w:p w14:paraId="3DC21AC9" w14:textId="488DAD51"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 xml:space="preserve">0 z </w:t>
      </w:r>
      <w:proofErr w:type="spellStart"/>
      <w:r w:rsidR="00395DD1" w:rsidRPr="00D93B49">
        <w:rPr>
          <w:rFonts w:ascii="Tahoma" w:hAnsi="Tahoma" w:cs="Tahoma"/>
        </w:rPr>
        <w:t>późn</w:t>
      </w:r>
      <w:proofErr w:type="spellEnd"/>
      <w:r w:rsidR="00395DD1" w:rsidRPr="00D93B49">
        <w:rPr>
          <w:rFonts w:ascii="Tahoma" w:hAnsi="Tahoma" w:cs="Tahoma"/>
        </w:rPr>
        <w:t>. zm.</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28CFECD7" w14:textId="070F63DE" w:rsidR="00CE512A" w:rsidRPr="002A42A8" w:rsidRDefault="00DB1DC9" w:rsidP="00F5164C">
      <w:pPr>
        <w:pStyle w:val="Akapitzlist"/>
        <w:numPr>
          <w:ilvl w:val="1"/>
          <w:numId w:val="87"/>
        </w:numPr>
        <w:spacing w:before="120" w:after="120" w:line="360" w:lineRule="auto"/>
        <w:contextualSpacing/>
        <w:jc w:val="both"/>
        <w:rPr>
          <w:rFonts w:ascii="Tahoma" w:hAnsi="Tahoma" w:cs="Tahoma"/>
          <w:sz w:val="20"/>
          <w:szCs w:val="20"/>
        </w:rPr>
      </w:pPr>
      <w:r w:rsidRPr="002A42A8">
        <w:rPr>
          <w:rFonts w:ascii="Tahoma" w:hAnsi="Tahoma" w:cs="Tahoma"/>
          <w:sz w:val="20"/>
          <w:szCs w:val="20"/>
        </w:rPr>
        <w:t>W postępowaniu komunikacja między Zamawiającym a Wykonawcami odbywa się za pośrednictwem operatora pocztowego w rozumieniu ustawy z dnia 23 listopada 2012 r. – Prawo pocztowe (</w:t>
      </w:r>
      <w:proofErr w:type="spellStart"/>
      <w:r w:rsidRPr="002A42A8">
        <w:rPr>
          <w:rFonts w:ascii="Tahoma" w:hAnsi="Tahoma" w:cs="Tahoma"/>
          <w:sz w:val="20"/>
          <w:szCs w:val="20"/>
        </w:rPr>
        <w:t>Dz.U</w:t>
      </w:r>
      <w:proofErr w:type="spellEnd"/>
      <w:r w:rsidRPr="002A42A8">
        <w:rPr>
          <w:rFonts w:ascii="Tahoma" w:hAnsi="Tahoma" w:cs="Tahoma"/>
          <w:sz w:val="20"/>
          <w:szCs w:val="20"/>
        </w:rPr>
        <w:t xml:space="preserve">. 2018 poz. 2188 z </w:t>
      </w:r>
      <w:proofErr w:type="spellStart"/>
      <w:r w:rsidRPr="002A42A8">
        <w:rPr>
          <w:rFonts w:ascii="Tahoma" w:hAnsi="Tahoma" w:cs="Tahoma"/>
          <w:sz w:val="20"/>
          <w:szCs w:val="20"/>
        </w:rPr>
        <w:t>późn</w:t>
      </w:r>
      <w:proofErr w:type="spellEnd"/>
      <w:r w:rsidRPr="002A42A8">
        <w:rPr>
          <w:rFonts w:ascii="Tahoma" w:hAnsi="Tahoma" w:cs="Tahoma"/>
          <w:sz w:val="20"/>
          <w:szCs w:val="20"/>
        </w:rPr>
        <w:t xml:space="preserve">. zm.),  osobiście, za pośrednictwem posłańca oraz </w:t>
      </w:r>
      <w:r w:rsidR="00F5164C" w:rsidRPr="00F5164C">
        <w:rPr>
          <w:rFonts w:ascii="Tahoma" w:hAnsi="Tahoma" w:cs="Tahoma"/>
          <w:sz w:val="20"/>
          <w:szCs w:val="20"/>
        </w:rPr>
        <w:t xml:space="preserve">przy użyciu środków komunikacji elektronicznej w rozumieniu ustawy z dnia 18 lipca 2002 r. o świadczeniu usług drogą elektroniczną  za pośrednictwem narzędzia platformazakupowa.pl /dalej Platforma zakupowa/, link do postępowania znajduje się na stronie zamawiającego http://bip.wielgie.pl/, zakładka Zamówienia publiczne i dalej Postępowania przetargowe, postępowanie </w:t>
      </w:r>
      <w:r w:rsidR="00F5164C" w:rsidRPr="00F5164C">
        <w:rPr>
          <w:rFonts w:ascii="Tahoma" w:hAnsi="Tahoma" w:cs="Tahoma"/>
          <w:b/>
          <w:sz w:val="20"/>
          <w:szCs w:val="20"/>
        </w:rPr>
        <w:t>Ubezpieczenie mienia i odpowiedzialności Zamawiającego</w:t>
      </w:r>
      <w:r w:rsidR="00F5164C" w:rsidRPr="00F5164C">
        <w:rPr>
          <w:rFonts w:ascii="Tahoma" w:hAnsi="Tahoma" w:cs="Tahoma"/>
          <w:sz w:val="20"/>
          <w:szCs w:val="20"/>
        </w:rPr>
        <w:t>.</w:t>
      </w:r>
    </w:p>
    <w:p w14:paraId="61A1D859" w14:textId="77777777" w:rsidR="00F5164C" w:rsidRPr="00F5164C" w:rsidRDefault="00F5164C" w:rsidP="00F5164C">
      <w:pPr>
        <w:pStyle w:val="Akapitzlist"/>
        <w:numPr>
          <w:ilvl w:val="1"/>
          <w:numId w:val="87"/>
        </w:numPr>
        <w:spacing w:before="120" w:after="120" w:line="360" w:lineRule="auto"/>
        <w:contextualSpacing/>
        <w:jc w:val="both"/>
        <w:rPr>
          <w:rFonts w:ascii="Tahoma" w:hAnsi="Tahoma" w:cs="Tahoma"/>
          <w:sz w:val="20"/>
          <w:szCs w:val="20"/>
        </w:rPr>
      </w:pPr>
      <w:r w:rsidRPr="00F5164C">
        <w:rPr>
          <w:rFonts w:ascii="Tahoma" w:hAnsi="Tahoma" w:cs="Tahoma"/>
          <w:sz w:val="20"/>
          <w:szCs w:val="20"/>
        </w:rPr>
        <w:t>Instrukcja korzystania z Platformy zakupowej przez wykonawców jest dostępna https://platformazakupowa.pl/strona/45-instrukcje.</w:t>
      </w:r>
    </w:p>
    <w:p w14:paraId="18F5AE9E" w14:textId="77777777" w:rsidR="00F5164C" w:rsidRDefault="00F5164C" w:rsidP="00F5164C">
      <w:pPr>
        <w:pStyle w:val="Akapitzlist"/>
        <w:numPr>
          <w:ilvl w:val="1"/>
          <w:numId w:val="87"/>
        </w:numPr>
        <w:spacing w:before="120" w:after="120" w:line="360" w:lineRule="auto"/>
        <w:contextualSpacing/>
        <w:jc w:val="both"/>
        <w:rPr>
          <w:rFonts w:ascii="Tahoma" w:hAnsi="Tahoma" w:cs="Tahoma"/>
          <w:sz w:val="20"/>
          <w:szCs w:val="20"/>
        </w:rPr>
      </w:pPr>
      <w:r w:rsidRPr="00F5164C">
        <w:rPr>
          <w:rFonts w:ascii="Tahoma" w:hAnsi="Tahoma" w:cs="Tahoma"/>
          <w:sz w:val="20"/>
          <w:szCs w:val="20"/>
        </w:rPr>
        <w:t>Komunikacja między zamawiającym i wykonawcą odbywa się przy użyciu formularza "Wyślij wiadomość" dostępnego po kliknięciu na link do Platformy zakupowej.</w:t>
      </w:r>
    </w:p>
    <w:p w14:paraId="754940C3" w14:textId="77777777" w:rsidR="00F5164C" w:rsidRPr="00F5164C" w:rsidRDefault="00F5164C" w:rsidP="00F5164C">
      <w:pPr>
        <w:pStyle w:val="Akapitzlist"/>
        <w:numPr>
          <w:ilvl w:val="1"/>
          <w:numId w:val="87"/>
        </w:numPr>
        <w:spacing w:before="120" w:after="120" w:line="360" w:lineRule="auto"/>
        <w:contextualSpacing/>
        <w:jc w:val="both"/>
        <w:rPr>
          <w:rFonts w:ascii="Tahoma" w:hAnsi="Tahoma" w:cs="Tahoma"/>
          <w:sz w:val="20"/>
          <w:szCs w:val="20"/>
        </w:rPr>
      </w:pPr>
      <w:r w:rsidRPr="00F5164C">
        <w:rPr>
          <w:rFonts w:ascii="Tahoma" w:hAnsi="Tahoma" w:cs="Tahoma"/>
          <w:sz w:val="20"/>
          <w:szCs w:val="20"/>
        </w:rPr>
        <w:t>W sytuacjach awaryjnych np. w przypadku przerwy w funkcjonowaniu lub awarii lub niedziałania Platformy zakupowej zamawiający dopuszcza komunikację z wykonawcami za pomocą poczty elektronicznej, na adres gmina@wielgie.pl, z zastrzeżeniem że Ofertę (w szczególności Formularz oferty) wykonawca może złożyć wyłącznie za pośrednictwem Platformy zakupowej, zgodnie z opisem w Rozdziale XI niniejszej SIWZ.</w:t>
      </w:r>
    </w:p>
    <w:p w14:paraId="0642D5E7" w14:textId="53138FFF" w:rsidR="00F5164C" w:rsidRDefault="00F5164C" w:rsidP="00F5164C">
      <w:pPr>
        <w:pStyle w:val="Akapitzlist"/>
        <w:numPr>
          <w:ilvl w:val="1"/>
          <w:numId w:val="87"/>
        </w:numPr>
        <w:spacing w:before="120" w:after="120" w:line="360" w:lineRule="auto"/>
        <w:contextualSpacing/>
        <w:jc w:val="both"/>
        <w:rPr>
          <w:rFonts w:ascii="Tahoma" w:hAnsi="Tahoma" w:cs="Tahoma"/>
          <w:sz w:val="20"/>
          <w:szCs w:val="20"/>
        </w:rPr>
      </w:pPr>
      <w:r w:rsidRPr="00F5164C">
        <w:rPr>
          <w:rFonts w:ascii="Tahoma" w:hAnsi="Tahoma" w:cs="Tahoma"/>
          <w:sz w:val="20"/>
          <w:szCs w:val="20"/>
        </w:rPr>
        <w:t>Dokumenty elektroniczne, oświadczenia lub elektroniczne kopie dokumentów lub oświadczeń składane są przez wykonawcę za pośrednictwem Formularza do komunikacji jako załączniki.</w:t>
      </w:r>
    </w:p>
    <w:p w14:paraId="31ECD37E" w14:textId="6E16C430" w:rsidR="00DB1DC9" w:rsidRPr="00F5164C" w:rsidRDefault="00DB1DC9" w:rsidP="00F5164C">
      <w:pPr>
        <w:pStyle w:val="Akapitzlist"/>
        <w:numPr>
          <w:ilvl w:val="1"/>
          <w:numId w:val="87"/>
        </w:numPr>
        <w:spacing w:before="120" w:after="120" w:line="360" w:lineRule="auto"/>
        <w:contextualSpacing/>
        <w:jc w:val="both"/>
        <w:rPr>
          <w:rFonts w:ascii="Tahoma" w:hAnsi="Tahoma" w:cs="Tahoma"/>
          <w:sz w:val="20"/>
          <w:szCs w:val="20"/>
        </w:rPr>
      </w:pPr>
      <w:r w:rsidRPr="00F5164C">
        <w:rPr>
          <w:rFonts w:ascii="Tahoma" w:hAnsi="Tahoma" w:cs="Tahoma"/>
          <w:sz w:val="20"/>
          <w:szCs w:val="20"/>
        </w:rPr>
        <w:t xml:space="preserve"> Zamawiający może również komunikować się z Wykonawcami za pomocą poczty elektronicznej.</w:t>
      </w:r>
    </w:p>
    <w:p w14:paraId="67899DBF" w14:textId="71242893" w:rsidR="00CE512A" w:rsidRDefault="00DB1DC9" w:rsidP="00F50B5D">
      <w:pPr>
        <w:pStyle w:val="Akapitzlist"/>
        <w:numPr>
          <w:ilvl w:val="1"/>
          <w:numId w:val="87"/>
        </w:numPr>
        <w:spacing w:before="120" w:after="120" w:line="360" w:lineRule="auto"/>
        <w:contextualSpacing/>
        <w:jc w:val="both"/>
        <w:rPr>
          <w:rFonts w:ascii="Tahoma" w:hAnsi="Tahoma" w:cs="Tahoma"/>
          <w:sz w:val="20"/>
          <w:szCs w:val="20"/>
        </w:rPr>
      </w:pPr>
      <w:r w:rsidRPr="002A42A8">
        <w:rPr>
          <w:rFonts w:ascii="Tahoma" w:hAnsi="Tahoma" w:cs="Tahoma"/>
          <w:sz w:val="20"/>
          <w:szCs w:val="20"/>
        </w:rPr>
        <w:lastRenderedPageBreak/>
        <w:t xml:space="preserve">Zamawiający dopuszcza również możliwość składania dokumentów elektronicznych, oświadczeń lub elektronicznych kopii dokumentów lub oświadczeń na wskazany w pkt. 12 SIWZ adres poczty elektronicznej. </w:t>
      </w:r>
      <w:r w:rsidRPr="002A42A8">
        <w:rPr>
          <w:rFonts w:ascii="Tahoma" w:hAnsi="Tahoma" w:cs="Tahoma"/>
          <w:b/>
          <w:bCs/>
          <w:sz w:val="20"/>
          <w:szCs w:val="20"/>
          <w:u w:val="single"/>
        </w:rPr>
        <w:t xml:space="preserve"> </w:t>
      </w:r>
      <w:r w:rsidRPr="002A42A8">
        <w:rPr>
          <w:rFonts w:ascii="Tahoma" w:hAnsi="Tahoma" w:cs="Tahoma"/>
          <w:sz w:val="20"/>
          <w:szCs w:val="20"/>
        </w:rPr>
        <w:t>(nie dotyczy składania ofert i pozostałych dokumentów składanych wraz z ofertą).</w:t>
      </w:r>
    </w:p>
    <w:p w14:paraId="3177307C" w14:textId="77777777" w:rsidR="00F5164C" w:rsidRPr="00F5164C" w:rsidRDefault="00F5164C" w:rsidP="00F5164C">
      <w:pPr>
        <w:pStyle w:val="Akapitzlist"/>
        <w:numPr>
          <w:ilvl w:val="1"/>
          <w:numId w:val="87"/>
        </w:numPr>
        <w:rPr>
          <w:rFonts w:ascii="Tahoma" w:hAnsi="Tahoma" w:cs="Tahoma"/>
          <w:sz w:val="20"/>
          <w:szCs w:val="20"/>
        </w:rPr>
      </w:pPr>
      <w:r w:rsidRPr="00F5164C">
        <w:rPr>
          <w:rFonts w:ascii="Tahoma" w:hAnsi="Tahoma" w:cs="Tahoma"/>
          <w:sz w:val="20"/>
          <w:szCs w:val="20"/>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B785884" w14:textId="77777777" w:rsidR="00F5164C" w:rsidRPr="002A42A8" w:rsidRDefault="00F5164C" w:rsidP="00F5164C">
      <w:pPr>
        <w:pStyle w:val="Akapitzlist"/>
        <w:spacing w:before="120" w:after="120" w:line="360" w:lineRule="auto"/>
        <w:ind w:left="435"/>
        <w:contextualSpacing/>
        <w:jc w:val="both"/>
        <w:rPr>
          <w:rFonts w:ascii="Tahoma" w:hAnsi="Tahoma" w:cs="Tahoma"/>
          <w:sz w:val="20"/>
          <w:szCs w:val="20"/>
        </w:rPr>
      </w:pP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77777777"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14:paraId="451D21CD" w14:textId="77777777" w:rsidR="00E377A4" w:rsidRPr="002A42A8" w:rsidRDefault="00E377A4" w:rsidP="00F83F7C">
      <w:pPr>
        <w:ind w:left="993" w:hanging="567"/>
        <w:jc w:val="both"/>
        <w:rPr>
          <w:rFonts w:ascii="Tahoma" w:hAnsi="Tahoma" w:cs="Tahoma"/>
        </w:rPr>
      </w:pPr>
      <w:r w:rsidRPr="002A42A8">
        <w:rPr>
          <w:rFonts w:ascii="Tahoma" w:hAnsi="Tahoma" w:cs="Tahoma"/>
        </w:rPr>
        <w:t>W kwestiach proceduralnych:</w:t>
      </w:r>
    </w:p>
    <w:p w14:paraId="09A691A3" w14:textId="382BE369" w:rsidR="00765CB0" w:rsidRPr="002A42A8" w:rsidRDefault="002A42A8" w:rsidP="00F83F7C">
      <w:pPr>
        <w:ind w:left="993" w:hanging="567"/>
        <w:jc w:val="both"/>
        <w:rPr>
          <w:rFonts w:ascii="Tahoma" w:hAnsi="Tahoma" w:cs="Tahoma"/>
        </w:rPr>
      </w:pPr>
      <w:r w:rsidRPr="002A42A8">
        <w:rPr>
          <w:rFonts w:ascii="Tahoma" w:hAnsi="Tahoma" w:cs="Tahoma"/>
        </w:rPr>
        <w:t>Krzysztof Głowiński</w:t>
      </w:r>
    </w:p>
    <w:p w14:paraId="562DDDB9" w14:textId="48577376" w:rsidR="00B56CD1" w:rsidRPr="002A42A8" w:rsidRDefault="0086218C" w:rsidP="009110A5">
      <w:pPr>
        <w:pStyle w:val="Tekstpodstawowywcity3"/>
        <w:spacing w:line="240" w:lineRule="auto"/>
        <w:ind w:left="426"/>
        <w:rPr>
          <w:rFonts w:ascii="Tahoma" w:hAnsi="Tahoma" w:cs="Tahoma"/>
          <w:sz w:val="20"/>
        </w:rPr>
      </w:pPr>
      <w:r w:rsidRPr="002A42A8">
        <w:rPr>
          <w:rFonts w:ascii="Tahoma" w:hAnsi="Tahoma" w:cs="Tahoma"/>
          <w:sz w:val="20"/>
        </w:rPr>
        <w:t xml:space="preserve">Urząd Gminy </w:t>
      </w:r>
      <w:r w:rsidR="002A42A8" w:rsidRPr="002A42A8">
        <w:rPr>
          <w:rFonts w:ascii="Tahoma" w:hAnsi="Tahoma" w:cs="Tahoma"/>
          <w:sz w:val="20"/>
        </w:rPr>
        <w:t>w Wielgiem</w:t>
      </w:r>
    </w:p>
    <w:p w14:paraId="389FF54C" w14:textId="45AE2276" w:rsidR="00B56CD1" w:rsidRPr="002A42A8" w:rsidRDefault="00B56CD1" w:rsidP="009110A5">
      <w:pPr>
        <w:pStyle w:val="Tekstpodstawowywcity3"/>
        <w:spacing w:line="240" w:lineRule="auto"/>
        <w:ind w:left="426"/>
        <w:rPr>
          <w:rFonts w:ascii="Tahoma" w:hAnsi="Tahoma" w:cs="Tahoma"/>
          <w:sz w:val="20"/>
        </w:rPr>
      </w:pPr>
      <w:r w:rsidRPr="002A42A8">
        <w:rPr>
          <w:rFonts w:ascii="Tahoma" w:hAnsi="Tahoma" w:cs="Tahoma"/>
          <w:sz w:val="20"/>
        </w:rPr>
        <w:t xml:space="preserve">ul. </w:t>
      </w:r>
      <w:r w:rsidR="002A42A8" w:rsidRPr="002A42A8">
        <w:rPr>
          <w:rFonts w:ascii="Tahoma" w:hAnsi="Tahoma" w:cs="Tahoma"/>
          <w:sz w:val="20"/>
        </w:rPr>
        <w:t>Starowiejska 8 87-603 Wielgie</w:t>
      </w:r>
      <w:r w:rsidRPr="002A42A8">
        <w:rPr>
          <w:rFonts w:ascii="Tahoma" w:hAnsi="Tahoma" w:cs="Tahoma"/>
          <w:sz w:val="20"/>
        </w:rPr>
        <w:t xml:space="preserve"> </w:t>
      </w:r>
    </w:p>
    <w:p w14:paraId="6B923E72" w14:textId="01EA135B" w:rsidR="0086218C" w:rsidRPr="009110A5" w:rsidRDefault="0086218C" w:rsidP="009110A5">
      <w:pPr>
        <w:ind w:left="426"/>
        <w:jc w:val="both"/>
        <w:rPr>
          <w:rFonts w:ascii="Tahoma" w:hAnsi="Tahoma" w:cs="Tahoma"/>
        </w:rPr>
      </w:pPr>
      <w:r w:rsidRPr="009110A5">
        <w:rPr>
          <w:rFonts w:ascii="Tahoma" w:hAnsi="Tahoma" w:cs="Tahoma"/>
        </w:rPr>
        <w:t xml:space="preserve">e-mail: </w:t>
      </w:r>
      <w:r w:rsidR="002A42A8">
        <w:rPr>
          <w:rFonts w:ascii="Tahoma" w:hAnsi="Tahoma" w:cs="Tahoma"/>
        </w:rPr>
        <w:t>kglowinski@wielgie.pl</w:t>
      </w:r>
    </w:p>
    <w:p w14:paraId="1A8F7C52" w14:textId="77777777" w:rsidR="00B56CD1" w:rsidRPr="00B7179E" w:rsidRDefault="00B56CD1" w:rsidP="00F83F7C">
      <w:pPr>
        <w:ind w:left="993" w:hanging="567"/>
        <w:jc w:val="both"/>
        <w:rPr>
          <w:rFonts w:ascii="Tahoma" w:hAnsi="Tahoma" w:cs="Tahoma"/>
        </w:rPr>
      </w:pPr>
    </w:p>
    <w:p w14:paraId="0DA10B97" w14:textId="77777777" w:rsidR="00765CB0" w:rsidRPr="00B7179E" w:rsidRDefault="00765CB0" w:rsidP="00F83F7C">
      <w:pPr>
        <w:ind w:left="993" w:hanging="567"/>
        <w:jc w:val="both"/>
        <w:rPr>
          <w:rFonts w:ascii="Tahoma" w:hAnsi="Tahoma" w:cs="Tahoma"/>
        </w:rPr>
      </w:pPr>
      <w:r w:rsidRPr="00B7179E">
        <w:rPr>
          <w:rFonts w:ascii="Tahoma" w:hAnsi="Tahoma" w:cs="Tahoma"/>
        </w:rPr>
        <w:t>oraz</w:t>
      </w:r>
    </w:p>
    <w:p w14:paraId="7646635D" w14:textId="77777777" w:rsidR="009110A5" w:rsidRDefault="009110A5" w:rsidP="00F83F7C">
      <w:pPr>
        <w:ind w:left="993" w:hanging="567"/>
        <w:jc w:val="both"/>
        <w:rPr>
          <w:rFonts w:ascii="Tahoma" w:hAnsi="Tahoma" w:cs="Tahoma"/>
        </w:rPr>
      </w:pPr>
    </w:p>
    <w:p w14:paraId="055ED9E1" w14:textId="77777777"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14:paraId="22D94037" w14:textId="76576C94" w:rsidR="008230DD" w:rsidRPr="00B7179E" w:rsidRDefault="002A42A8" w:rsidP="00F83F7C">
      <w:pPr>
        <w:ind w:left="993" w:hanging="567"/>
        <w:jc w:val="both"/>
        <w:rPr>
          <w:rFonts w:ascii="Tahoma" w:hAnsi="Tahoma" w:cs="Tahoma"/>
        </w:rPr>
      </w:pPr>
      <w:r>
        <w:rPr>
          <w:rFonts w:ascii="Tahoma" w:hAnsi="Tahoma" w:cs="Tahoma"/>
        </w:rPr>
        <w:t>Magda Kowalska</w:t>
      </w:r>
    </w:p>
    <w:p w14:paraId="03814FA8" w14:textId="77777777" w:rsidR="008230DD" w:rsidRPr="00B7179E"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pełnomocnictwa)</w:t>
      </w:r>
    </w:p>
    <w:p w14:paraId="12D9930F" w14:textId="77777777"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14:paraId="3FEB74AD" w14:textId="514C6F34" w:rsidR="0086218C" w:rsidRPr="008F288B" w:rsidRDefault="0086218C" w:rsidP="0086218C">
      <w:pPr>
        <w:ind w:left="993" w:hanging="567"/>
        <w:jc w:val="both"/>
        <w:rPr>
          <w:rFonts w:ascii="Tahoma" w:hAnsi="Tahoma" w:cs="Tahoma"/>
        </w:rPr>
      </w:pPr>
      <w:r w:rsidRPr="008F288B">
        <w:rPr>
          <w:rFonts w:ascii="Tahoma" w:hAnsi="Tahoma" w:cs="Tahoma"/>
        </w:rPr>
        <w:t>e-mail:</w:t>
      </w:r>
      <w:r w:rsidR="002A42A8">
        <w:rPr>
          <w:rFonts w:ascii="Tahoma" w:hAnsi="Tahoma" w:cs="Tahoma"/>
        </w:rPr>
        <w:t>magda.kowalska@maximus-broker.pl</w:t>
      </w:r>
    </w:p>
    <w:p w14:paraId="4806CBEC" w14:textId="77777777" w:rsidR="00765CB0" w:rsidRDefault="00765CB0" w:rsidP="00F83F7C">
      <w:pPr>
        <w:ind w:left="993" w:hanging="567"/>
        <w:jc w:val="both"/>
        <w:rPr>
          <w:rFonts w:ascii="Tahoma" w:hAnsi="Tahoma" w:cs="Tahoma"/>
          <w:color w:val="0070C0"/>
        </w:rPr>
      </w:pPr>
    </w:p>
    <w:p w14:paraId="47C9FD9E" w14:textId="77777777" w:rsidR="00315250" w:rsidRPr="009110A5" w:rsidRDefault="00D300D6" w:rsidP="00F83F7C">
      <w:pPr>
        <w:ind w:left="993" w:hanging="567"/>
        <w:jc w:val="both"/>
        <w:rPr>
          <w:rFonts w:ascii="Tahoma" w:hAnsi="Tahoma" w:cs="Tahoma"/>
        </w:rPr>
      </w:pPr>
      <w:r w:rsidRPr="009110A5">
        <w:rPr>
          <w:rFonts w:ascii="Tahoma" w:hAnsi="Tahoma" w:cs="Tahoma"/>
        </w:rPr>
        <w:t>Adres strony internetowej, gdzie będą umieszczane będą wyjaśnienia treści SIWZ i/lub zmiany treści SIWZ:</w:t>
      </w:r>
    </w:p>
    <w:p w14:paraId="2B136AEB" w14:textId="66A74635" w:rsidR="00D300D6" w:rsidRDefault="002A42A8" w:rsidP="00F83F7C">
      <w:pPr>
        <w:ind w:left="993" w:hanging="567"/>
        <w:jc w:val="both"/>
        <w:rPr>
          <w:rFonts w:ascii="Tahoma" w:hAnsi="Tahoma" w:cs="Tahoma"/>
        </w:rPr>
      </w:pPr>
      <w:r>
        <w:rPr>
          <w:rFonts w:ascii="Tahoma" w:hAnsi="Tahoma" w:cs="Tahoma"/>
        </w:rPr>
        <w:t>www.bip.wielgie.pl</w:t>
      </w:r>
    </w:p>
    <w:p w14:paraId="22F98F04" w14:textId="10A1DC34" w:rsidR="005E388D" w:rsidRPr="002A42A8"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2A42A8">
        <w:rPr>
          <w:rFonts w:ascii="Tahoma" w:hAnsi="Tahoma" w:cs="Tahoma"/>
          <w:sz w:val="20"/>
          <w:u w:val="none"/>
        </w:rPr>
        <w:t>1</w:t>
      </w:r>
      <w:r w:rsidR="0082744F" w:rsidRPr="002A42A8">
        <w:rPr>
          <w:rFonts w:ascii="Tahoma" w:hAnsi="Tahoma" w:cs="Tahoma"/>
          <w:sz w:val="20"/>
          <w:u w:val="none"/>
        </w:rPr>
        <w:t>3</w:t>
      </w:r>
      <w:r w:rsidR="005E388D" w:rsidRPr="002A42A8">
        <w:rPr>
          <w:rFonts w:ascii="Tahoma" w:hAnsi="Tahoma" w:cs="Tahoma"/>
          <w:sz w:val="20"/>
          <w:u w:val="none"/>
        </w:rPr>
        <w:t>. WYMAGANIA DOTYCZĄCE WADIUM.</w:t>
      </w:r>
    </w:p>
    <w:p w14:paraId="5AF05788" w14:textId="77777777" w:rsidR="00890327" w:rsidRPr="002A42A8" w:rsidRDefault="00890327" w:rsidP="00F83F7C">
      <w:pPr>
        <w:pStyle w:val="Tekstpodstawowywcity3"/>
        <w:spacing w:line="240" w:lineRule="auto"/>
        <w:rPr>
          <w:rFonts w:ascii="Tahoma" w:hAnsi="Tahoma" w:cs="Tahoma"/>
          <w:sz w:val="20"/>
        </w:rPr>
      </w:pPr>
    </w:p>
    <w:p w14:paraId="515AD665" w14:textId="77777777" w:rsidR="00A53904" w:rsidRPr="002A42A8" w:rsidRDefault="00A53904" w:rsidP="00F83F7C">
      <w:pPr>
        <w:ind w:left="709" w:hanging="425"/>
        <w:jc w:val="both"/>
        <w:rPr>
          <w:rFonts w:ascii="Tahoma" w:hAnsi="Tahoma" w:cs="Tahoma"/>
        </w:rPr>
      </w:pPr>
      <w:r w:rsidRPr="002A42A8">
        <w:rPr>
          <w:rFonts w:ascii="Tahoma" w:hAnsi="Tahoma" w:cs="Tahoma"/>
        </w:rPr>
        <w:t xml:space="preserve">Zamawiający nie wymaga od </w:t>
      </w:r>
      <w:r w:rsidR="00860966" w:rsidRPr="002A42A8">
        <w:rPr>
          <w:rFonts w:ascii="Tahoma" w:hAnsi="Tahoma" w:cs="Tahoma"/>
        </w:rPr>
        <w:t>Wykonaw</w:t>
      </w:r>
      <w:r w:rsidRPr="002A42A8">
        <w:rPr>
          <w:rFonts w:ascii="Tahoma" w:hAnsi="Tahoma" w:cs="Tahoma"/>
        </w:rPr>
        <w:t>ców wnoszenia wadium.</w:t>
      </w:r>
    </w:p>
    <w:p w14:paraId="106A8837" w14:textId="2E2730CE" w:rsidR="005E388D" w:rsidRPr="002A42A8"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2A42A8">
        <w:rPr>
          <w:rFonts w:ascii="Tahoma" w:hAnsi="Tahoma" w:cs="Tahoma"/>
          <w:sz w:val="20"/>
          <w:u w:val="none"/>
        </w:rPr>
        <w:t>1</w:t>
      </w:r>
      <w:r w:rsidR="0082744F" w:rsidRPr="002A42A8">
        <w:rPr>
          <w:rFonts w:ascii="Tahoma" w:hAnsi="Tahoma" w:cs="Tahoma"/>
          <w:sz w:val="20"/>
          <w:u w:val="none"/>
        </w:rPr>
        <w:t>4</w:t>
      </w:r>
      <w:r w:rsidR="005E388D" w:rsidRPr="002A42A8">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62169B99" w14:textId="77777777" w:rsidR="00BE6A33" w:rsidRDefault="00BE6A33" w:rsidP="000A79DB">
      <w:pPr>
        <w:ind w:left="284"/>
        <w:jc w:val="both"/>
        <w:rPr>
          <w:rFonts w:ascii="Tahoma" w:hAnsi="Tahoma" w:cs="Tahoma"/>
        </w:rPr>
      </w:pP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72A15C37" w14:textId="77777777" w:rsidR="005830A7" w:rsidRPr="00D9070F" w:rsidRDefault="005830A7" w:rsidP="005830A7">
      <w:pPr>
        <w:pStyle w:val="Akapitzlist"/>
        <w:numPr>
          <w:ilvl w:val="1"/>
          <w:numId w:val="70"/>
        </w:numPr>
        <w:jc w:val="both"/>
        <w:rPr>
          <w:rFonts w:ascii="Tahoma" w:hAnsi="Tahoma" w:cs="Tahoma"/>
          <w:sz w:val="20"/>
          <w:szCs w:val="20"/>
        </w:rPr>
      </w:pPr>
      <w:r w:rsidRPr="004D426C">
        <w:rPr>
          <w:rFonts w:ascii="Tahoma" w:hAnsi="Tahoma" w:cs="Tahoma"/>
          <w:sz w:val="20"/>
          <w:szCs w:val="20"/>
        </w:rPr>
        <w:t>Oferta powinna być sporządzona w jednym egzemplarzu i zgodnie z załączonym wzorem oraz powinna zawierać wszystkie wymagane dokumenty, oświadczenia i załączniki o których mowa w SIWZ Zamawiającego</w:t>
      </w:r>
      <w:r w:rsidRPr="00D9070F">
        <w:rPr>
          <w:rFonts w:ascii="Tahoma" w:hAnsi="Tahoma" w:cs="Tahoma"/>
          <w:sz w:val="20"/>
          <w:szCs w:val="20"/>
        </w:rPr>
        <w:t>;</w:t>
      </w:r>
    </w:p>
    <w:p w14:paraId="335B97AD" w14:textId="77777777" w:rsidR="005830A7" w:rsidRPr="002A42A8" w:rsidRDefault="005830A7" w:rsidP="005830A7">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r>
      <w:r w:rsidRPr="002A42A8">
        <w:rPr>
          <w:rFonts w:ascii="Tahoma" w:hAnsi="Tahoma" w:cs="Tahoma"/>
          <w:sz w:val="20"/>
          <w:szCs w:val="20"/>
        </w:rPr>
        <w:t>z wymaganiami SIWZ;</w:t>
      </w:r>
    </w:p>
    <w:p w14:paraId="5BD69EB0" w14:textId="77777777" w:rsidR="005830A7" w:rsidRPr="002A42A8" w:rsidRDefault="005830A7" w:rsidP="005830A7">
      <w:pPr>
        <w:pStyle w:val="Akapitzlist"/>
        <w:numPr>
          <w:ilvl w:val="1"/>
          <w:numId w:val="70"/>
        </w:numPr>
        <w:jc w:val="both"/>
        <w:rPr>
          <w:rFonts w:ascii="Tahoma" w:hAnsi="Tahoma" w:cs="Tahoma"/>
          <w:sz w:val="20"/>
          <w:szCs w:val="20"/>
        </w:rPr>
      </w:pPr>
      <w:r w:rsidRPr="002A42A8">
        <w:rPr>
          <w:rFonts w:ascii="Tahoma" w:hAnsi="Tahoma" w:cs="Tahoma"/>
          <w:sz w:val="20"/>
          <w:szCs w:val="20"/>
        </w:rPr>
        <w:t>Wykonawca jest zobowiązany uzupełnić formularz ofertowy, jeżeli zabraknie miejsca, należy dołączyć dodatkowe strony;</w:t>
      </w:r>
    </w:p>
    <w:p w14:paraId="5392B3C8" w14:textId="77777777" w:rsidR="005830A7" w:rsidRPr="002A42A8" w:rsidRDefault="005830A7" w:rsidP="005830A7">
      <w:pPr>
        <w:pStyle w:val="Akapitzlist"/>
        <w:numPr>
          <w:ilvl w:val="1"/>
          <w:numId w:val="70"/>
        </w:numPr>
        <w:jc w:val="both"/>
        <w:rPr>
          <w:rFonts w:ascii="Tahoma" w:hAnsi="Tahoma" w:cs="Tahoma"/>
          <w:sz w:val="20"/>
          <w:szCs w:val="20"/>
        </w:rPr>
      </w:pPr>
      <w:r w:rsidRPr="002A42A8">
        <w:rPr>
          <w:rFonts w:ascii="Tahoma" w:hAnsi="Tahoma" w:cs="Tahoma"/>
          <w:sz w:val="20"/>
          <w:szCs w:val="20"/>
        </w:rPr>
        <w:t>Oferta musi być przygotowana zgodnie z Ustawą oraz z wymogami SIWZ;</w:t>
      </w:r>
    </w:p>
    <w:p w14:paraId="3E07E46F" w14:textId="77777777" w:rsidR="005830A7" w:rsidRPr="002A42A8" w:rsidRDefault="005830A7" w:rsidP="005830A7">
      <w:pPr>
        <w:pStyle w:val="Akapitzlist"/>
        <w:numPr>
          <w:ilvl w:val="1"/>
          <w:numId w:val="70"/>
        </w:numPr>
        <w:jc w:val="both"/>
        <w:rPr>
          <w:rFonts w:ascii="Tahoma" w:hAnsi="Tahoma" w:cs="Tahoma"/>
          <w:sz w:val="20"/>
          <w:szCs w:val="20"/>
        </w:rPr>
      </w:pPr>
      <w:r w:rsidRPr="002A42A8">
        <w:rPr>
          <w:rFonts w:ascii="Tahoma" w:hAnsi="Tahoma" w:cs="Tahoma"/>
          <w:sz w:val="20"/>
          <w:szCs w:val="20"/>
        </w:rPr>
        <w:t>Oferta musi być sporządzona w języku polskim, zgodnie z wyborem Wykonawcy:</w:t>
      </w:r>
    </w:p>
    <w:p w14:paraId="4FD35BED" w14:textId="77777777" w:rsidR="005830A7" w:rsidRPr="002A42A8" w:rsidRDefault="005830A7" w:rsidP="005830A7">
      <w:pPr>
        <w:pStyle w:val="Akapitzlist"/>
        <w:jc w:val="both"/>
        <w:rPr>
          <w:rFonts w:ascii="Tahoma" w:hAnsi="Tahoma" w:cs="Tahoma"/>
          <w:sz w:val="20"/>
          <w:szCs w:val="20"/>
        </w:rPr>
      </w:pPr>
      <w:r w:rsidRPr="002A42A8">
        <w:rPr>
          <w:rFonts w:ascii="Tahoma" w:hAnsi="Tahoma" w:cs="Tahoma"/>
          <w:sz w:val="20"/>
          <w:szCs w:val="20"/>
        </w:rPr>
        <w:t>- w postaci elektronicznej – w tym przypadku zamawiający dopuszcza w szczególności następujący format przesyłanych danych: .</w:t>
      </w:r>
      <w:proofErr w:type="spellStart"/>
      <w:r w:rsidRPr="002A42A8">
        <w:rPr>
          <w:rFonts w:ascii="Tahoma" w:hAnsi="Tahoma" w:cs="Tahoma"/>
          <w:sz w:val="20"/>
          <w:szCs w:val="20"/>
        </w:rPr>
        <w:t>doc</w:t>
      </w:r>
      <w:proofErr w:type="spellEnd"/>
      <w:r w:rsidRPr="002A42A8">
        <w:rPr>
          <w:rFonts w:ascii="Tahoma" w:hAnsi="Tahoma" w:cs="Tahoma"/>
          <w:sz w:val="20"/>
          <w:szCs w:val="20"/>
        </w:rPr>
        <w:t>, .</w:t>
      </w:r>
      <w:proofErr w:type="spellStart"/>
      <w:r w:rsidRPr="002A42A8">
        <w:rPr>
          <w:rFonts w:ascii="Tahoma" w:hAnsi="Tahoma" w:cs="Tahoma"/>
          <w:sz w:val="20"/>
          <w:szCs w:val="20"/>
        </w:rPr>
        <w:t>docx</w:t>
      </w:r>
      <w:proofErr w:type="spellEnd"/>
      <w:r w:rsidRPr="002A42A8">
        <w:rPr>
          <w:rFonts w:ascii="Tahoma" w:hAnsi="Tahoma" w:cs="Tahoma"/>
          <w:sz w:val="20"/>
          <w:szCs w:val="20"/>
        </w:rPr>
        <w:t>, .pdf, lub</w:t>
      </w:r>
    </w:p>
    <w:p w14:paraId="7A7A789F" w14:textId="77777777" w:rsidR="005830A7" w:rsidRPr="002A42A8" w:rsidRDefault="005830A7" w:rsidP="005830A7">
      <w:pPr>
        <w:pStyle w:val="Akapitzlist"/>
        <w:jc w:val="both"/>
        <w:rPr>
          <w:rFonts w:ascii="Tahoma" w:hAnsi="Tahoma" w:cs="Tahoma"/>
          <w:sz w:val="20"/>
          <w:szCs w:val="20"/>
        </w:rPr>
      </w:pPr>
      <w:r w:rsidRPr="002A42A8">
        <w:rPr>
          <w:rFonts w:ascii="Tahoma" w:hAnsi="Tahoma" w:cs="Tahoma"/>
          <w:sz w:val="20"/>
          <w:szCs w:val="20"/>
        </w:rPr>
        <w:t>- w postaci papierowej bez użycia ścieralnego nośnika pisma, np. ołówka.</w:t>
      </w:r>
    </w:p>
    <w:p w14:paraId="477270AF" w14:textId="77777777" w:rsidR="005830A7" w:rsidRPr="002A42A8" w:rsidRDefault="005830A7" w:rsidP="005830A7">
      <w:pPr>
        <w:pStyle w:val="Akapitzlist"/>
        <w:numPr>
          <w:ilvl w:val="1"/>
          <w:numId w:val="70"/>
        </w:numPr>
        <w:jc w:val="both"/>
        <w:rPr>
          <w:rFonts w:ascii="Tahoma" w:hAnsi="Tahoma" w:cs="Tahoma"/>
          <w:sz w:val="20"/>
          <w:szCs w:val="20"/>
        </w:rPr>
      </w:pPr>
      <w:r w:rsidRPr="002A42A8">
        <w:rPr>
          <w:rFonts w:ascii="Tahoma" w:hAnsi="Tahoma" w:cs="Tahoma"/>
          <w:sz w:val="20"/>
          <w:szCs w:val="20"/>
        </w:rPr>
        <w:t>Treść oferty musi odpowiadać treści SIWZ;</w:t>
      </w:r>
    </w:p>
    <w:p w14:paraId="0C59CC68" w14:textId="64BCFD80" w:rsidR="005830A7" w:rsidRPr="002A42A8" w:rsidRDefault="005830A7" w:rsidP="005830A7">
      <w:pPr>
        <w:pStyle w:val="Akapitzlist"/>
        <w:numPr>
          <w:ilvl w:val="1"/>
          <w:numId w:val="70"/>
        </w:numPr>
        <w:jc w:val="both"/>
        <w:rPr>
          <w:rFonts w:ascii="Tahoma" w:hAnsi="Tahoma" w:cs="Tahoma"/>
          <w:sz w:val="20"/>
          <w:szCs w:val="20"/>
        </w:rPr>
      </w:pPr>
      <w:r w:rsidRPr="002A42A8">
        <w:rPr>
          <w:rFonts w:ascii="Tahoma" w:hAnsi="Tahoma" w:cs="Tahoma"/>
          <w:sz w:val="20"/>
          <w:szCs w:val="20"/>
        </w:rPr>
        <w:t>Oferta musi być podpisana przez osoby wskazane w dokumencie upoważniającym</w:t>
      </w:r>
      <w:r w:rsidRPr="002A42A8">
        <w:rPr>
          <w:rFonts w:ascii="Tahoma" w:hAnsi="Tahoma" w:cs="Tahoma"/>
          <w:sz w:val="20"/>
          <w:szCs w:val="20"/>
        </w:rPr>
        <w:br/>
        <w:t xml:space="preserve">do występowania w obrocie prawnym lub posiadające stosowne pełnomocnictwo. W przypadku oferty w postaci elektronicznej oferta musi być opatrzona </w:t>
      </w:r>
      <w:r w:rsidRPr="002A42A8">
        <w:rPr>
          <w:rFonts w:ascii="Tahoma" w:hAnsi="Tahoma" w:cs="Tahoma"/>
          <w:sz w:val="20"/>
          <w:szCs w:val="20"/>
          <w:u w:val="single"/>
        </w:rPr>
        <w:t>kwalifikowanym podpisem elektronicznym</w:t>
      </w:r>
      <w:r w:rsidRPr="002A42A8">
        <w:rPr>
          <w:rFonts w:ascii="Tahoma" w:hAnsi="Tahoma" w:cs="Tahoma"/>
          <w:sz w:val="20"/>
          <w:szCs w:val="20"/>
        </w:rPr>
        <w:t xml:space="preserve"> przez wyżej wymienione osoby;</w:t>
      </w:r>
    </w:p>
    <w:p w14:paraId="6C037BA8" w14:textId="77777777" w:rsidR="005830A7" w:rsidRPr="002A42A8" w:rsidRDefault="005830A7" w:rsidP="005830A7">
      <w:pPr>
        <w:pStyle w:val="Akapitzlist"/>
        <w:numPr>
          <w:ilvl w:val="1"/>
          <w:numId w:val="70"/>
        </w:numPr>
        <w:jc w:val="both"/>
        <w:rPr>
          <w:rFonts w:ascii="Tahoma" w:hAnsi="Tahoma" w:cs="Tahoma"/>
          <w:sz w:val="20"/>
          <w:szCs w:val="20"/>
        </w:rPr>
      </w:pPr>
      <w:r w:rsidRPr="002A42A8">
        <w:rPr>
          <w:rFonts w:ascii="Tahoma" w:hAnsi="Tahoma" w:cs="Tahoma"/>
          <w:sz w:val="20"/>
          <w:szCs w:val="20"/>
        </w:rPr>
        <w:t xml:space="preserve">Poprawki w ofercie muszą być naniesione czytelnie oraz opatrzone </w:t>
      </w:r>
      <w:r w:rsidRPr="002A42A8">
        <w:rPr>
          <w:rFonts w:ascii="Tahoma" w:hAnsi="Tahoma" w:cs="Tahoma"/>
          <w:sz w:val="20"/>
          <w:szCs w:val="20"/>
          <w:u w:val="single"/>
        </w:rPr>
        <w:t xml:space="preserve">podpisem </w:t>
      </w:r>
      <w:r w:rsidRPr="002A42A8">
        <w:rPr>
          <w:rFonts w:ascii="Tahoma" w:hAnsi="Tahoma" w:cs="Tahoma"/>
          <w:sz w:val="20"/>
          <w:szCs w:val="20"/>
        </w:rPr>
        <w:t xml:space="preserve">osoby/osób podpisujących ofertę. W przypadku ofert w postaci elektronicznej poprawki winny być opatrzone </w:t>
      </w:r>
      <w:r w:rsidRPr="002A42A8">
        <w:rPr>
          <w:rFonts w:ascii="Tahoma" w:hAnsi="Tahoma" w:cs="Tahoma"/>
          <w:sz w:val="20"/>
          <w:szCs w:val="20"/>
          <w:u w:val="single"/>
        </w:rPr>
        <w:t>kwalifikowanym podpisem elektronicznym.</w:t>
      </w:r>
    </w:p>
    <w:p w14:paraId="5CABDFFB" w14:textId="77777777" w:rsidR="005830A7" w:rsidRPr="002A42A8" w:rsidRDefault="005830A7" w:rsidP="005830A7">
      <w:pPr>
        <w:pStyle w:val="Akapitzlist"/>
        <w:numPr>
          <w:ilvl w:val="1"/>
          <w:numId w:val="70"/>
        </w:numPr>
        <w:jc w:val="both"/>
        <w:rPr>
          <w:rFonts w:ascii="Tahoma" w:hAnsi="Tahoma" w:cs="Tahoma"/>
          <w:sz w:val="20"/>
          <w:szCs w:val="20"/>
        </w:rPr>
      </w:pPr>
      <w:r w:rsidRPr="002A42A8">
        <w:rPr>
          <w:rFonts w:ascii="Tahoma" w:hAnsi="Tahoma" w:cs="Tahoma"/>
          <w:sz w:val="20"/>
          <w:szCs w:val="20"/>
        </w:rPr>
        <w:t>Ofertę składaną przez podmioty wspólnie ubiegające się o udzielenie zamówienia (konsorcjum, koasekuracja) podpisują wszyscy wykonawcy lub ustanowiony pełnomocnik.</w:t>
      </w:r>
    </w:p>
    <w:p w14:paraId="48BC7514" w14:textId="77777777" w:rsidR="005830A7" w:rsidRPr="002A42A8" w:rsidRDefault="005830A7" w:rsidP="005830A7">
      <w:pPr>
        <w:pStyle w:val="Akapitzlist"/>
        <w:numPr>
          <w:ilvl w:val="1"/>
          <w:numId w:val="70"/>
        </w:numPr>
        <w:jc w:val="both"/>
        <w:rPr>
          <w:rFonts w:ascii="Tahoma" w:hAnsi="Tahoma" w:cs="Tahoma"/>
          <w:sz w:val="20"/>
          <w:szCs w:val="20"/>
        </w:rPr>
      </w:pPr>
      <w:r w:rsidRPr="002A42A8">
        <w:rPr>
          <w:rFonts w:ascii="Tahoma" w:hAnsi="Tahoma" w:cs="Tahoma"/>
          <w:sz w:val="20"/>
          <w:szCs w:val="20"/>
        </w:rPr>
        <w:t>Wykonawca może złożyć tylko jedną ofertę z jedną ostateczną ceną (art. 82 ust. 1 Ustawy);</w:t>
      </w:r>
    </w:p>
    <w:p w14:paraId="00E45264" w14:textId="77777777" w:rsidR="005830A7" w:rsidRPr="002A42A8" w:rsidRDefault="005830A7" w:rsidP="005830A7">
      <w:pPr>
        <w:pStyle w:val="Akapitzlist"/>
        <w:numPr>
          <w:ilvl w:val="1"/>
          <w:numId w:val="70"/>
        </w:numPr>
        <w:jc w:val="both"/>
        <w:rPr>
          <w:rFonts w:ascii="Tahoma" w:hAnsi="Tahoma" w:cs="Tahoma"/>
          <w:sz w:val="20"/>
          <w:szCs w:val="20"/>
        </w:rPr>
      </w:pPr>
      <w:r w:rsidRPr="002A42A8">
        <w:rPr>
          <w:rFonts w:ascii="Tahoma" w:hAnsi="Tahoma" w:cs="Tahoma"/>
          <w:b/>
          <w:sz w:val="20"/>
          <w:szCs w:val="20"/>
        </w:rPr>
        <w:t>Za osoby uprawnione do składania oświadczeń woli w imieniu Wykonawców uznaje się</w:t>
      </w:r>
      <w:r w:rsidRPr="002A42A8">
        <w:rPr>
          <w:rFonts w:ascii="Tahoma" w:hAnsi="Tahoma" w:cs="Tahoma"/>
          <w:sz w:val="20"/>
          <w:szCs w:val="20"/>
        </w:rPr>
        <w:t xml:space="preserve">: </w:t>
      </w:r>
      <w:r w:rsidRPr="002A42A8">
        <w:rPr>
          <w:rFonts w:ascii="Tahoma" w:hAnsi="Tahoma" w:cs="Tahoma"/>
          <w:b/>
          <w:sz w:val="20"/>
          <w:szCs w:val="20"/>
        </w:rPr>
        <w:t xml:space="preserve">osoby wskazane w Krajowym Rejestrze Sądowym lub dokumencie równorzędnym, osoby legitymujące się odpowiednim pełnomocnictwem określającym zakres umocowania. </w:t>
      </w:r>
      <w:r w:rsidRPr="002A42A8">
        <w:rPr>
          <w:rFonts w:ascii="Tahoma" w:hAnsi="Tahoma" w:cs="Tahoma"/>
          <w:b/>
          <w:sz w:val="20"/>
          <w:szCs w:val="20"/>
        </w:rPr>
        <w:br/>
        <w:t>Dokument ten należy złożyć w formie oryginału lub kopii</w:t>
      </w:r>
      <w:r w:rsidRPr="002A42A8">
        <w:rPr>
          <w:rFonts w:ascii="Tahoma" w:hAnsi="Tahoma" w:cs="Tahoma"/>
          <w:sz w:val="20"/>
          <w:szCs w:val="20"/>
        </w:rPr>
        <w:t xml:space="preserve"> </w:t>
      </w:r>
      <w:r w:rsidRPr="002A42A8">
        <w:rPr>
          <w:rFonts w:ascii="Tahoma" w:hAnsi="Tahoma" w:cs="Tahoma"/>
          <w:b/>
          <w:sz w:val="20"/>
          <w:szCs w:val="20"/>
        </w:rPr>
        <w:t xml:space="preserve">potwierdzonej za zgodność </w:t>
      </w:r>
      <w:r w:rsidRPr="002A42A8">
        <w:rPr>
          <w:rFonts w:ascii="Tahoma" w:hAnsi="Tahoma" w:cs="Tahoma"/>
          <w:b/>
          <w:sz w:val="20"/>
          <w:szCs w:val="20"/>
        </w:rPr>
        <w:br/>
        <w:t>z oryginałem przez notariusza.</w:t>
      </w:r>
    </w:p>
    <w:p w14:paraId="52397CCD" w14:textId="77777777" w:rsidR="005830A7" w:rsidRPr="002A42A8" w:rsidRDefault="005830A7" w:rsidP="005830A7">
      <w:pPr>
        <w:pStyle w:val="Akapitzlist"/>
        <w:ind w:left="709"/>
        <w:jc w:val="both"/>
        <w:rPr>
          <w:rFonts w:ascii="Tahoma" w:hAnsi="Tahoma" w:cs="Tahoma"/>
          <w:b/>
          <w:sz w:val="20"/>
          <w:szCs w:val="20"/>
        </w:rPr>
      </w:pPr>
      <w:r w:rsidRPr="002A42A8">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14:paraId="0275A057" w14:textId="77777777" w:rsidR="005830A7" w:rsidRPr="002A42A8" w:rsidRDefault="005830A7" w:rsidP="005830A7">
      <w:pPr>
        <w:pStyle w:val="Akapitzlist"/>
        <w:numPr>
          <w:ilvl w:val="1"/>
          <w:numId w:val="70"/>
        </w:numPr>
        <w:jc w:val="both"/>
        <w:rPr>
          <w:rFonts w:ascii="Tahoma" w:hAnsi="Tahoma" w:cs="Tahoma"/>
          <w:sz w:val="20"/>
          <w:szCs w:val="20"/>
        </w:rPr>
      </w:pPr>
      <w:r w:rsidRPr="002A42A8">
        <w:rPr>
          <w:rFonts w:ascii="Tahoma" w:hAnsi="Tahoma" w:cs="Tahoma"/>
          <w:sz w:val="20"/>
          <w:szCs w:val="20"/>
        </w:rPr>
        <w:t>Wykonawca poniesie wszelkie koszty związane z przygotowaniem i złożeniem  oferty;</w:t>
      </w:r>
    </w:p>
    <w:p w14:paraId="7594DCB4" w14:textId="77777777" w:rsidR="005830A7" w:rsidRPr="002A42A8" w:rsidRDefault="005830A7" w:rsidP="005830A7">
      <w:pPr>
        <w:pStyle w:val="Akapitzlist"/>
        <w:numPr>
          <w:ilvl w:val="1"/>
          <w:numId w:val="70"/>
        </w:numPr>
        <w:jc w:val="both"/>
        <w:rPr>
          <w:rFonts w:ascii="Tahoma" w:hAnsi="Tahoma" w:cs="Tahoma"/>
          <w:b/>
          <w:sz w:val="20"/>
          <w:szCs w:val="20"/>
        </w:rPr>
      </w:pPr>
      <w:r w:rsidRPr="002A42A8">
        <w:rPr>
          <w:rFonts w:ascii="Tahoma" w:hAnsi="Tahoma" w:cs="Tahoma"/>
          <w:b/>
          <w:sz w:val="20"/>
          <w:szCs w:val="20"/>
        </w:rPr>
        <w:t>Dotyczy ofert składanych w postaci papierowej:</w:t>
      </w:r>
    </w:p>
    <w:p w14:paraId="6AE3E0F3" w14:textId="77777777" w:rsidR="005830A7" w:rsidRPr="002A42A8" w:rsidRDefault="005830A7" w:rsidP="005830A7">
      <w:pPr>
        <w:pStyle w:val="Akapitzlist"/>
        <w:jc w:val="both"/>
        <w:rPr>
          <w:rFonts w:ascii="Tahoma" w:hAnsi="Tahoma" w:cs="Tahoma"/>
          <w:sz w:val="20"/>
          <w:szCs w:val="20"/>
        </w:rPr>
      </w:pPr>
      <w:r w:rsidRPr="002A42A8">
        <w:rPr>
          <w:rFonts w:ascii="Tahoma" w:hAnsi="Tahoma" w:cs="Tahoma"/>
          <w:sz w:val="20"/>
          <w:szCs w:val="20"/>
        </w:rPr>
        <w:t>Oferta musi być złożona Zamawiającemu w nieprzejrzystej i zamkniętej kopercie z opisem:</w:t>
      </w:r>
    </w:p>
    <w:p w14:paraId="4339A8E9" w14:textId="77777777" w:rsidR="005830A7" w:rsidRPr="002A42A8" w:rsidRDefault="005830A7" w:rsidP="005830A7">
      <w:pPr>
        <w:ind w:left="1136" w:right="-1" w:hanging="427"/>
        <w:rPr>
          <w:rFonts w:ascii="Tahoma" w:hAnsi="Tahoma" w:cs="Tahoma"/>
          <w:u w:val="single"/>
        </w:rPr>
      </w:pPr>
      <w:r w:rsidRPr="002A42A8">
        <w:rPr>
          <w:rFonts w:ascii="Tahoma" w:hAnsi="Tahoma" w:cs="Tahoma"/>
          <w:u w:val="single"/>
        </w:rPr>
        <w:t>pełna nazwa wykonawcy</w:t>
      </w:r>
    </w:p>
    <w:p w14:paraId="1611DC5F" w14:textId="77777777" w:rsidR="005830A7" w:rsidRPr="002A42A8" w:rsidRDefault="005830A7" w:rsidP="005830A7">
      <w:pPr>
        <w:ind w:left="1136" w:right="-1" w:hanging="427"/>
        <w:rPr>
          <w:rFonts w:ascii="Tahoma" w:hAnsi="Tahoma" w:cs="Tahoma"/>
          <w:u w:val="single"/>
        </w:rPr>
      </w:pPr>
      <w:r w:rsidRPr="002A42A8">
        <w:rPr>
          <w:rFonts w:ascii="Tahoma" w:hAnsi="Tahoma" w:cs="Tahoma"/>
          <w:u w:val="single"/>
        </w:rPr>
        <w:t>adres</w:t>
      </w:r>
    </w:p>
    <w:p w14:paraId="463FE74D" w14:textId="77777777" w:rsidR="005830A7" w:rsidRPr="002A42A8" w:rsidRDefault="005830A7" w:rsidP="005830A7">
      <w:pPr>
        <w:ind w:left="1136" w:right="-1" w:hanging="427"/>
        <w:rPr>
          <w:rFonts w:ascii="Tahoma" w:hAnsi="Tahoma" w:cs="Tahoma"/>
          <w:u w:val="single"/>
        </w:rPr>
      </w:pPr>
      <w:r w:rsidRPr="002A42A8">
        <w:rPr>
          <w:rFonts w:ascii="Tahoma" w:hAnsi="Tahoma" w:cs="Tahoma"/>
          <w:u w:val="single"/>
        </w:rPr>
        <w:t>numer telefonu,</w:t>
      </w:r>
    </w:p>
    <w:p w14:paraId="1C99570E" w14:textId="77777777" w:rsidR="005830A7" w:rsidRPr="002A42A8" w:rsidRDefault="005830A7" w:rsidP="005830A7">
      <w:pPr>
        <w:tabs>
          <w:tab w:val="left" w:pos="4678"/>
        </w:tabs>
        <w:ind w:left="1134" w:right="-1" w:hanging="427"/>
        <w:outlineLvl w:val="0"/>
        <w:rPr>
          <w:rFonts w:ascii="Tahoma" w:hAnsi="Tahoma" w:cs="Tahoma"/>
          <w:i/>
        </w:rPr>
      </w:pPr>
      <w:r w:rsidRPr="002A42A8">
        <w:rPr>
          <w:rFonts w:ascii="Tahoma" w:hAnsi="Tahoma" w:cs="Tahoma"/>
          <w:u w:val="single"/>
        </w:rPr>
        <w:t>NIP, REGON</w:t>
      </w:r>
      <w:r w:rsidRPr="002A42A8">
        <w:rPr>
          <w:rFonts w:ascii="Tahoma" w:hAnsi="Tahoma" w:cs="Tahoma"/>
          <w:i/>
        </w:rPr>
        <w:t xml:space="preserve"> </w:t>
      </w:r>
    </w:p>
    <w:p w14:paraId="38D47E29" w14:textId="0C28A634" w:rsidR="005830A7" w:rsidRPr="004F36D9" w:rsidRDefault="005830A7" w:rsidP="00860F53">
      <w:pPr>
        <w:tabs>
          <w:tab w:val="left" w:pos="993"/>
        </w:tabs>
        <w:ind w:left="993" w:right="-1" w:hanging="993"/>
        <w:outlineLvl w:val="0"/>
        <w:rPr>
          <w:rFonts w:ascii="Tahoma" w:hAnsi="Tahoma" w:cs="Tahoma"/>
          <w:b/>
          <w:i/>
        </w:rPr>
      </w:pPr>
      <w:r w:rsidRPr="002A42A8">
        <w:rPr>
          <w:rFonts w:ascii="Tahoma" w:hAnsi="Tahoma" w:cs="Tahoma"/>
          <w:b/>
          <w:i/>
          <w:color w:val="FF0000"/>
        </w:rPr>
        <w:tab/>
      </w:r>
      <w:r w:rsidRPr="004F36D9">
        <w:rPr>
          <w:rFonts w:ascii="Tahoma" w:hAnsi="Tahoma" w:cs="Tahoma"/>
          <w:b/>
          <w:i/>
        </w:rPr>
        <w:t>OFERTA NA UBEZPIECZENIE MIENIA I ODPOWIEDZIALNOŚCI ZAMAWIAJĄCEGO</w:t>
      </w:r>
      <w:r w:rsidR="00860F53">
        <w:rPr>
          <w:rFonts w:ascii="Tahoma" w:hAnsi="Tahoma" w:cs="Tahoma"/>
          <w:b/>
          <w:i/>
        </w:rPr>
        <w:t xml:space="preserve"> GSR.271.12.2020.KG</w:t>
      </w:r>
      <w:r w:rsidRPr="004F36D9">
        <w:rPr>
          <w:rFonts w:ascii="Tahoma" w:hAnsi="Tahoma" w:cs="Tahoma"/>
          <w:b/>
          <w:i/>
        </w:rPr>
        <w:t xml:space="preserve">– NIE OTWIERAĆ PRZED </w:t>
      </w:r>
      <w:r w:rsidR="00054B61" w:rsidRPr="004F36D9">
        <w:rPr>
          <w:rFonts w:ascii="Tahoma" w:hAnsi="Tahoma" w:cs="Tahoma"/>
          <w:b/>
          <w:i/>
        </w:rPr>
        <w:t>30.10.2020r. godz. 12:</w:t>
      </w:r>
      <w:r w:rsidR="004F36D9" w:rsidRPr="004F36D9">
        <w:rPr>
          <w:rFonts w:ascii="Tahoma" w:hAnsi="Tahoma" w:cs="Tahoma"/>
          <w:b/>
          <w:i/>
        </w:rPr>
        <w:t>15</w:t>
      </w:r>
    </w:p>
    <w:p w14:paraId="4AF8BBF7" w14:textId="77777777" w:rsidR="005830A7" w:rsidRDefault="005830A7" w:rsidP="005830A7">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w:t>
      </w:r>
      <w:r w:rsidRPr="00017D3A">
        <w:rPr>
          <w:rFonts w:ascii="Tahoma" w:hAnsi="Tahoma" w:cs="Tahoma"/>
          <w:sz w:val="20"/>
          <w:szCs w:val="20"/>
        </w:rPr>
        <w:t xml:space="preserve">zastrzegł, że nie mogą być one udostępniane oraz wykazał, iż zastrzeżone informacje stanowią tajemnicę przedsiębiorstwa. W takim przypadku wszelkie informacje które Wykonawca zastrzeże </w:t>
      </w:r>
      <w:r>
        <w:rPr>
          <w:rFonts w:ascii="Tahoma" w:hAnsi="Tahoma" w:cs="Tahoma"/>
          <w:sz w:val="20"/>
          <w:szCs w:val="20"/>
        </w:rPr>
        <w:t>jako tajemnicę przedsiębiorstwa:</w:t>
      </w:r>
    </w:p>
    <w:p w14:paraId="434FE11A" w14:textId="77777777" w:rsidR="005830A7" w:rsidRPr="004B5C63" w:rsidRDefault="005830A7" w:rsidP="005830A7">
      <w:pPr>
        <w:pStyle w:val="Akapitzlist"/>
        <w:tabs>
          <w:tab w:val="left" w:pos="993"/>
          <w:tab w:val="left" w:pos="1134"/>
        </w:tabs>
        <w:jc w:val="both"/>
        <w:rPr>
          <w:rFonts w:ascii="Tahoma" w:hAnsi="Tahoma" w:cs="Tahoma"/>
          <w:sz w:val="20"/>
          <w:szCs w:val="20"/>
        </w:rPr>
      </w:pPr>
      <w:r w:rsidRPr="002A42A8">
        <w:rPr>
          <w:rFonts w:ascii="Tahoma" w:hAnsi="Tahoma" w:cs="Tahoma"/>
          <w:sz w:val="20"/>
          <w:szCs w:val="20"/>
        </w:rPr>
        <w:t xml:space="preserve">- powinny zostać złożone w osobnym pliku wraz z jednoczesnym zaznaczeniem polecenia „Załącznik stanowiący tajemnicę przedsiębiorstwa” a następnie wraz z plikami stanowiącymi jawną część skompresowane do jednego pliku archiwum (ZIP) </w:t>
      </w:r>
      <w:r w:rsidRPr="004B5C63">
        <w:rPr>
          <w:rFonts w:ascii="Tahoma" w:hAnsi="Tahoma" w:cs="Tahoma"/>
          <w:sz w:val="20"/>
          <w:szCs w:val="20"/>
        </w:rPr>
        <w:t>– dotyczy dokumentów składanych przez Wykonawcę w postaci elektronicznej, lub</w:t>
      </w:r>
    </w:p>
    <w:p w14:paraId="6A7B6B46" w14:textId="77777777" w:rsidR="005830A7" w:rsidRPr="004B5C63" w:rsidRDefault="005830A7" w:rsidP="005830A7">
      <w:pPr>
        <w:pStyle w:val="Akapitzlist"/>
        <w:tabs>
          <w:tab w:val="left" w:pos="993"/>
          <w:tab w:val="left" w:pos="1134"/>
        </w:tabs>
        <w:jc w:val="both"/>
        <w:rPr>
          <w:rFonts w:ascii="Tahoma" w:hAnsi="Tahoma" w:cs="Tahoma"/>
          <w:sz w:val="20"/>
          <w:szCs w:val="20"/>
        </w:rPr>
      </w:pPr>
      <w:r w:rsidRPr="004B5C63">
        <w:rPr>
          <w:rFonts w:ascii="Tahoma" w:hAnsi="Tahoma" w:cs="Tahoma"/>
          <w:sz w:val="20"/>
          <w:szCs w:val="20"/>
        </w:rPr>
        <w:t>- powinny zostać oznaczone klauzulą „tajemnica przedsiębiorstwa - nie udostępniać” – dotyczy dokumentów składanych przez Wykonawcę w postaci papierowej.</w:t>
      </w:r>
    </w:p>
    <w:p w14:paraId="1BCF4B8D" w14:textId="77777777" w:rsidR="005830A7" w:rsidRDefault="005830A7" w:rsidP="005830A7">
      <w:pPr>
        <w:pStyle w:val="Akapitzlist"/>
        <w:tabs>
          <w:tab w:val="left" w:pos="993"/>
          <w:tab w:val="left" w:pos="1134"/>
        </w:tabs>
        <w:jc w:val="both"/>
        <w:rPr>
          <w:rFonts w:ascii="Tahoma" w:hAnsi="Tahoma" w:cs="Tahoma"/>
          <w:b/>
          <w:sz w:val="20"/>
          <w:szCs w:val="20"/>
        </w:rPr>
      </w:pPr>
      <w:r w:rsidRPr="00017D3A">
        <w:rPr>
          <w:rFonts w:ascii="Tahoma" w:hAnsi="Tahoma" w:cs="Tahoma"/>
          <w:sz w:val="20"/>
          <w:szCs w:val="20"/>
        </w:rPr>
        <w:t xml:space="preserve"> </w:t>
      </w:r>
      <w:r w:rsidRPr="00017D3A">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0BEEA321" w14:textId="77777777" w:rsidR="004F36D9" w:rsidRPr="00017D3A" w:rsidRDefault="004F36D9" w:rsidP="005830A7">
      <w:pPr>
        <w:pStyle w:val="Akapitzlist"/>
        <w:tabs>
          <w:tab w:val="left" w:pos="993"/>
          <w:tab w:val="left" w:pos="1134"/>
        </w:tabs>
        <w:jc w:val="both"/>
        <w:rPr>
          <w:rFonts w:ascii="Tahoma" w:hAnsi="Tahoma" w:cs="Tahoma"/>
          <w:sz w:val="20"/>
          <w:szCs w:val="20"/>
        </w:rPr>
      </w:pP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lastRenderedPageBreak/>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437D918C" w14:textId="4C282DF2" w:rsidR="005830A7" w:rsidRPr="004F36D9" w:rsidRDefault="005830A7" w:rsidP="00F50B5D">
      <w:pPr>
        <w:pStyle w:val="Akapitzlist"/>
        <w:numPr>
          <w:ilvl w:val="1"/>
          <w:numId w:val="89"/>
        </w:numPr>
        <w:jc w:val="both"/>
        <w:rPr>
          <w:rFonts w:ascii="Tahoma" w:hAnsi="Tahoma" w:cs="Tahoma"/>
          <w:sz w:val="20"/>
          <w:szCs w:val="20"/>
        </w:rPr>
      </w:pPr>
      <w:r w:rsidRPr="004F36D9">
        <w:rPr>
          <w:rFonts w:ascii="Tahoma" w:hAnsi="Tahoma" w:cs="Tahoma"/>
          <w:b/>
          <w:bCs/>
          <w:sz w:val="20"/>
          <w:szCs w:val="20"/>
        </w:rPr>
        <w:t xml:space="preserve">Oferty należy składać do dnia </w:t>
      </w:r>
      <w:r w:rsidR="004F36D9" w:rsidRPr="004F36D9">
        <w:rPr>
          <w:rFonts w:ascii="Tahoma" w:hAnsi="Tahoma" w:cs="Tahoma"/>
          <w:b/>
          <w:bCs/>
          <w:sz w:val="20"/>
          <w:szCs w:val="20"/>
        </w:rPr>
        <w:t>30.10.2020</w:t>
      </w:r>
      <w:r w:rsidRPr="004F36D9">
        <w:rPr>
          <w:rFonts w:ascii="Tahoma" w:hAnsi="Tahoma" w:cs="Tahoma"/>
          <w:b/>
          <w:i/>
          <w:sz w:val="20"/>
          <w:szCs w:val="20"/>
        </w:rPr>
        <w:t xml:space="preserve"> r. do godz. </w:t>
      </w:r>
      <w:r w:rsidR="001B20A8" w:rsidRPr="004F36D9">
        <w:rPr>
          <w:rFonts w:ascii="Tahoma" w:hAnsi="Tahoma" w:cs="Tahoma"/>
          <w:b/>
          <w:i/>
          <w:sz w:val="20"/>
          <w:szCs w:val="20"/>
        </w:rPr>
        <w:t>12</w:t>
      </w:r>
      <w:r w:rsidRPr="004F36D9">
        <w:rPr>
          <w:rFonts w:ascii="Tahoma" w:hAnsi="Tahoma" w:cs="Tahoma"/>
          <w:b/>
          <w:i/>
          <w:sz w:val="20"/>
          <w:szCs w:val="20"/>
          <w:vertAlign w:val="superscript"/>
        </w:rPr>
        <w:t>00</w:t>
      </w:r>
      <w:r w:rsidRPr="004F36D9">
        <w:rPr>
          <w:rFonts w:ascii="Tahoma" w:hAnsi="Tahoma" w:cs="Tahoma"/>
          <w:sz w:val="20"/>
          <w:szCs w:val="20"/>
        </w:rPr>
        <w:t xml:space="preserve"> </w:t>
      </w:r>
    </w:p>
    <w:p w14:paraId="43456E24" w14:textId="77777777" w:rsidR="005830A7" w:rsidRPr="004F36D9" w:rsidRDefault="005830A7" w:rsidP="00F50B5D">
      <w:pPr>
        <w:pStyle w:val="Akapitzlist"/>
        <w:numPr>
          <w:ilvl w:val="1"/>
          <w:numId w:val="89"/>
        </w:numPr>
        <w:jc w:val="both"/>
        <w:rPr>
          <w:rFonts w:ascii="Tahoma" w:hAnsi="Tahoma" w:cs="Tahoma"/>
          <w:sz w:val="20"/>
          <w:szCs w:val="20"/>
        </w:rPr>
      </w:pPr>
      <w:r w:rsidRPr="004F36D9">
        <w:rPr>
          <w:rFonts w:ascii="Tahoma" w:hAnsi="Tahoma" w:cs="Tahoma"/>
          <w:b/>
          <w:bCs/>
          <w:sz w:val="20"/>
          <w:szCs w:val="20"/>
        </w:rPr>
        <w:t>Dotyczy ofert w postaci elektronicznej:</w:t>
      </w:r>
    </w:p>
    <w:p w14:paraId="701F572F" w14:textId="12CF4F5E" w:rsidR="00F5164C" w:rsidRPr="00F5164C" w:rsidRDefault="00F5164C" w:rsidP="00054B61">
      <w:pPr>
        <w:pStyle w:val="Akapitzlist"/>
        <w:numPr>
          <w:ilvl w:val="0"/>
          <w:numId w:val="90"/>
        </w:numPr>
        <w:rPr>
          <w:rFonts w:ascii="Tahoma" w:hAnsi="Tahoma" w:cs="Tahoma"/>
          <w:bCs/>
          <w:sz w:val="20"/>
          <w:szCs w:val="20"/>
        </w:rPr>
      </w:pPr>
      <w:r w:rsidRPr="00F5164C">
        <w:rPr>
          <w:rFonts w:ascii="Tahoma" w:hAnsi="Tahoma" w:cs="Tahoma"/>
          <w:bCs/>
          <w:sz w:val="20"/>
          <w:szCs w:val="20"/>
        </w:rPr>
        <w:t xml:space="preserve">Ofertę wraz ze wszystkimi wymaganymi oświadczeniami i dokumentami, należy złożyć za pośrednictwem Platformy zakupowej z wykorzystaniem linku do tego postępowania znajdującego się na stronie zamawiającego http://bip.wielgie.pl, zakładka Zamówienia publiczne, Postępowania przetargowe, postępowanie </w:t>
      </w:r>
      <w:r w:rsidR="00054B61" w:rsidRPr="00054B61">
        <w:rPr>
          <w:rFonts w:ascii="Tahoma" w:hAnsi="Tahoma" w:cs="Tahoma"/>
          <w:bCs/>
          <w:sz w:val="20"/>
          <w:szCs w:val="20"/>
        </w:rPr>
        <w:t>Ubezpieczenie mienia i odpowiedzialności Zamawiającego</w:t>
      </w:r>
      <w:r w:rsidRPr="00F5164C">
        <w:rPr>
          <w:rFonts w:ascii="Tahoma" w:hAnsi="Tahoma" w:cs="Tahoma"/>
          <w:bCs/>
          <w:sz w:val="20"/>
          <w:szCs w:val="20"/>
        </w:rPr>
        <w:t>.</w:t>
      </w:r>
    </w:p>
    <w:p w14:paraId="5234687F" w14:textId="0CEE9961" w:rsidR="00054B61" w:rsidRPr="00054B61" w:rsidRDefault="00054B61" w:rsidP="00054B61">
      <w:pPr>
        <w:pStyle w:val="Akapitzlist"/>
        <w:numPr>
          <w:ilvl w:val="0"/>
          <w:numId w:val="90"/>
        </w:numPr>
        <w:jc w:val="both"/>
        <w:rPr>
          <w:rFonts w:ascii="Tahoma" w:hAnsi="Tahoma" w:cs="Tahoma"/>
          <w:sz w:val="20"/>
          <w:szCs w:val="20"/>
        </w:rPr>
      </w:pPr>
      <w:r w:rsidRPr="00054B61">
        <w:rPr>
          <w:rFonts w:ascii="Tahoma" w:hAnsi="Tahoma" w:cs="Tahoma"/>
          <w:sz w:val="20"/>
          <w:szCs w:val="20"/>
        </w:rPr>
        <w:t xml:space="preserve">Ofertę należy złożyć do dnia </w:t>
      </w:r>
      <w:r>
        <w:rPr>
          <w:rFonts w:ascii="Tahoma" w:hAnsi="Tahoma" w:cs="Tahoma"/>
          <w:b/>
          <w:sz w:val="20"/>
          <w:szCs w:val="20"/>
        </w:rPr>
        <w:t>30.10</w:t>
      </w:r>
      <w:r w:rsidRPr="00054B61">
        <w:rPr>
          <w:rFonts w:ascii="Tahoma" w:hAnsi="Tahoma" w:cs="Tahoma"/>
          <w:b/>
          <w:sz w:val="20"/>
          <w:szCs w:val="20"/>
        </w:rPr>
        <w:t>.2020r</w:t>
      </w:r>
      <w:r w:rsidRPr="00054B61">
        <w:rPr>
          <w:rFonts w:ascii="Tahoma" w:hAnsi="Tahoma" w:cs="Tahoma"/>
          <w:sz w:val="20"/>
          <w:szCs w:val="20"/>
        </w:rPr>
        <w:t xml:space="preserve">. do godz. </w:t>
      </w:r>
      <w:r>
        <w:rPr>
          <w:rFonts w:ascii="Tahoma" w:hAnsi="Tahoma" w:cs="Tahoma"/>
          <w:b/>
          <w:sz w:val="20"/>
          <w:szCs w:val="20"/>
        </w:rPr>
        <w:t>12</w:t>
      </w:r>
      <w:r w:rsidRPr="00054B61">
        <w:rPr>
          <w:rFonts w:ascii="Tahoma" w:hAnsi="Tahoma" w:cs="Tahoma"/>
          <w:b/>
          <w:sz w:val="20"/>
          <w:szCs w:val="20"/>
        </w:rPr>
        <w:t>:00.</w:t>
      </w:r>
      <w:r w:rsidRPr="00054B61">
        <w:rPr>
          <w:rFonts w:ascii="Tahoma" w:hAnsi="Tahoma" w:cs="Tahoma"/>
          <w:sz w:val="20"/>
          <w:szCs w:val="20"/>
        </w:rPr>
        <w:t xml:space="preserve"> Za datę przekazania oferty lub wniosków przyjmuje się datę ich przekazania w systemie poprzez kliknięcie przycisku „Złóż ofertę” w drugim kroku i wyświetleniu komunik</w:t>
      </w:r>
      <w:r>
        <w:rPr>
          <w:rFonts w:ascii="Tahoma" w:hAnsi="Tahoma" w:cs="Tahoma"/>
          <w:sz w:val="20"/>
          <w:szCs w:val="20"/>
        </w:rPr>
        <w:t>atu, że Oferta została złożona.</w:t>
      </w:r>
    </w:p>
    <w:p w14:paraId="4DEB93F4" w14:textId="3F99BB96" w:rsidR="005830A7" w:rsidRPr="004B5C63" w:rsidRDefault="00054B61" w:rsidP="00054B61">
      <w:pPr>
        <w:pStyle w:val="Akapitzlist"/>
        <w:numPr>
          <w:ilvl w:val="0"/>
          <w:numId w:val="90"/>
        </w:numPr>
        <w:jc w:val="both"/>
        <w:rPr>
          <w:rFonts w:ascii="Tahoma" w:hAnsi="Tahoma" w:cs="Tahoma"/>
          <w:sz w:val="20"/>
          <w:szCs w:val="20"/>
        </w:rPr>
      </w:pPr>
      <w:r w:rsidRPr="00054B61">
        <w:rPr>
          <w:rFonts w:ascii="Tahoma" w:hAnsi="Tahoma" w:cs="Tahoma"/>
          <w:sz w:val="20"/>
          <w:szCs w:val="20"/>
        </w:rPr>
        <w:t xml:space="preserve">W związku z tym, że zamawiający nie odpowiada za ewentualną awarię </w:t>
      </w:r>
      <w:proofErr w:type="spellStart"/>
      <w:r w:rsidRPr="00054B61">
        <w:rPr>
          <w:rFonts w:ascii="Tahoma" w:hAnsi="Tahoma" w:cs="Tahoma"/>
          <w:sz w:val="20"/>
          <w:szCs w:val="20"/>
        </w:rPr>
        <w:t>internetu</w:t>
      </w:r>
      <w:proofErr w:type="spellEnd"/>
      <w:r w:rsidRPr="00054B61">
        <w:rPr>
          <w:rFonts w:ascii="Tahoma" w:hAnsi="Tahoma" w:cs="Tahoma"/>
          <w:sz w:val="20"/>
          <w:szCs w:val="20"/>
        </w:rPr>
        <w:t>, czy problemy techniczne powstałe u wykonawcy, zaleca się zaplanowanie złożenia Oferty z odpowiednim wyprzedzeniem</w:t>
      </w:r>
      <w:r w:rsidR="005830A7" w:rsidRPr="004B5C63">
        <w:rPr>
          <w:rFonts w:ascii="Tahoma" w:hAnsi="Tahoma" w:cs="Tahoma"/>
          <w:sz w:val="20"/>
          <w:szCs w:val="20"/>
        </w:rPr>
        <w:t xml:space="preserve">. </w:t>
      </w:r>
    </w:p>
    <w:p w14:paraId="7EE7F6B8" w14:textId="77777777" w:rsidR="00054B61" w:rsidRPr="00054B61" w:rsidRDefault="00054B61" w:rsidP="00054B61">
      <w:pPr>
        <w:pStyle w:val="Akapitzlist"/>
        <w:numPr>
          <w:ilvl w:val="0"/>
          <w:numId w:val="90"/>
        </w:numPr>
        <w:jc w:val="both"/>
        <w:rPr>
          <w:rFonts w:ascii="Tahoma" w:hAnsi="Tahoma" w:cs="Tahoma"/>
          <w:sz w:val="20"/>
          <w:szCs w:val="20"/>
        </w:rPr>
      </w:pPr>
      <w:r w:rsidRPr="00054B61">
        <w:rPr>
          <w:rFonts w:ascii="Tahoma" w:hAnsi="Tahoma" w:cs="Tahoma"/>
          <w:sz w:val="20"/>
          <w:szCs w:val="20"/>
        </w:rPr>
        <w:t>Wykonawca może przed upływem terminu do składania ofert zmienić lub wycofać ofertę:</w:t>
      </w:r>
    </w:p>
    <w:p w14:paraId="23F0E4AF" w14:textId="3F74734F" w:rsidR="00054B61" w:rsidRPr="00054B61" w:rsidRDefault="00054B61" w:rsidP="00054B61">
      <w:pPr>
        <w:pStyle w:val="Akapitzlist"/>
        <w:ind w:left="1080"/>
        <w:jc w:val="both"/>
        <w:rPr>
          <w:rFonts w:ascii="Tahoma" w:hAnsi="Tahoma" w:cs="Tahoma"/>
          <w:sz w:val="20"/>
          <w:szCs w:val="20"/>
        </w:rPr>
      </w:pPr>
      <w:r>
        <w:rPr>
          <w:rFonts w:ascii="Tahoma" w:hAnsi="Tahoma" w:cs="Tahoma"/>
          <w:sz w:val="20"/>
          <w:szCs w:val="20"/>
        </w:rPr>
        <w:t xml:space="preserve">- </w:t>
      </w:r>
      <w:r w:rsidRPr="00054B61">
        <w:rPr>
          <w:rFonts w:ascii="Tahoma" w:hAnsi="Tahoma" w:cs="Tahoma"/>
          <w:sz w:val="20"/>
          <w:szCs w:val="20"/>
        </w:rPr>
        <w:t>Wykonawca posiadający konto (zalogowany) na Platformie zakupowej, za jej pośrednictwem może samodzielnie zmienić lub wycofać ofertę</w:t>
      </w:r>
    </w:p>
    <w:p w14:paraId="6B81E084" w14:textId="71787DD4" w:rsidR="00054B61" w:rsidRPr="00054B61" w:rsidRDefault="00054B61" w:rsidP="00054B61">
      <w:pPr>
        <w:pStyle w:val="Akapitzlist"/>
        <w:ind w:left="1080"/>
        <w:jc w:val="both"/>
        <w:rPr>
          <w:rFonts w:ascii="Tahoma" w:hAnsi="Tahoma" w:cs="Tahoma"/>
          <w:sz w:val="20"/>
          <w:szCs w:val="20"/>
        </w:rPr>
      </w:pPr>
      <w:r>
        <w:rPr>
          <w:rFonts w:ascii="Tahoma" w:hAnsi="Tahoma" w:cs="Tahoma"/>
          <w:sz w:val="20"/>
          <w:szCs w:val="20"/>
        </w:rPr>
        <w:t xml:space="preserve">- </w:t>
      </w:r>
      <w:r w:rsidRPr="00054B61">
        <w:rPr>
          <w:rFonts w:ascii="Tahoma" w:hAnsi="Tahoma" w:cs="Tahoma"/>
          <w:sz w:val="20"/>
          <w:szCs w:val="20"/>
        </w:rPr>
        <w:t>Wykonawca  nie posiadający konta (niezalogowany) nie może samodzielnie wycofać oferty.</w:t>
      </w:r>
    </w:p>
    <w:p w14:paraId="708F2B13" w14:textId="6EBC0930" w:rsidR="00054B61" w:rsidRPr="00054B61" w:rsidRDefault="00054B61" w:rsidP="00054B61">
      <w:pPr>
        <w:pStyle w:val="Akapitzlist"/>
        <w:ind w:left="1080"/>
        <w:jc w:val="both"/>
        <w:rPr>
          <w:rFonts w:ascii="Tahoma" w:hAnsi="Tahoma" w:cs="Tahoma"/>
          <w:sz w:val="20"/>
          <w:szCs w:val="20"/>
        </w:rPr>
      </w:pPr>
      <w:r>
        <w:rPr>
          <w:rFonts w:ascii="Tahoma" w:hAnsi="Tahoma" w:cs="Tahoma"/>
          <w:sz w:val="20"/>
          <w:szCs w:val="20"/>
        </w:rPr>
        <w:t xml:space="preserve">- </w:t>
      </w:r>
      <w:r w:rsidRPr="00054B61">
        <w:rPr>
          <w:rFonts w:ascii="Tahoma" w:hAnsi="Tahoma" w:cs="Tahoma"/>
          <w:sz w:val="20"/>
          <w:szCs w:val="20"/>
        </w:rPr>
        <w:t xml:space="preserve">Sposób zmiany i wycofania oferty został opisany w Instrukcji dla wykonawców dostępnej na Platformie zakupowej. </w:t>
      </w:r>
    </w:p>
    <w:p w14:paraId="1926A388" w14:textId="3EB97212" w:rsidR="005830A7" w:rsidRPr="001B20A8" w:rsidRDefault="005830A7" w:rsidP="00054B61">
      <w:pPr>
        <w:pStyle w:val="Akapitzlist"/>
        <w:ind w:left="1080"/>
        <w:jc w:val="both"/>
        <w:rPr>
          <w:rFonts w:ascii="Tahoma" w:hAnsi="Tahoma" w:cs="Tahoma"/>
          <w:sz w:val="20"/>
          <w:szCs w:val="20"/>
        </w:rPr>
      </w:pPr>
    </w:p>
    <w:p w14:paraId="7A5C4523" w14:textId="77777777" w:rsidR="005830A7" w:rsidRPr="001B20A8" w:rsidRDefault="005830A7" w:rsidP="00F50B5D">
      <w:pPr>
        <w:pStyle w:val="Akapitzlist"/>
        <w:numPr>
          <w:ilvl w:val="1"/>
          <w:numId w:val="89"/>
        </w:numPr>
        <w:jc w:val="both"/>
        <w:rPr>
          <w:rFonts w:ascii="Tahoma" w:hAnsi="Tahoma" w:cs="Tahoma"/>
          <w:sz w:val="20"/>
          <w:szCs w:val="20"/>
        </w:rPr>
      </w:pPr>
      <w:r w:rsidRPr="001B20A8">
        <w:rPr>
          <w:rFonts w:ascii="Tahoma" w:hAnsi="Tahoma" w:cs="Tahoma"/>
          <w:b/>
          <w:bCs/>
          <w:sz w:val="20"/>
          <w:szCs w:val="20"/>
        </w:rPr>
        <w:t>Dotyczy ofert w postaci papierowej:</w:t>
      </w:r>
    </w:p>
    <w:p w14:paraId="40D53A6A" w14:textId="19170F78" w:rsidR="005830A7" w:rsidRPr="001B20A8" w:rsidRDefault="005830A7" w:rsidP="00F50B5D">
      <w:pPr>
        <w:pStyle w:val="Akapitzlist"/>
        <w:numPr>
          <w:ilvl w:val="0"/>
          <w:numId w:val="91"/>
        </w:numPr>
        <w:jc w:val="both"/>
        <w:rPr>
          <w:rFonts w:ascii="Tahoma" w:hAnsi="Tahoma" w:cs="Tahoma"/>
          <w:sz w:val="20"/>
          <w:szCs w:val="20"/>
        </w:rPr>
      </w:pPr>
      <w:r w:rsidRPr="001B20A8">
        <w:rPr>
          <w:rFonts w:ascii="Tahoma" w:hAnsi="Tahoma" w:cs="Tahoma"/>
          <w:sz w:val="20"/>
          <w:szCs w:val="20"/>
        </w:rPr>
        <w:t xml:space="preserve">Oferty należy składać w </w:t>
      </w:r>
      <w:r w:rsidR="00C579B1" w:rsidRPr="001B20A8">
        <w:rPr>
          <w:rFonts w:ascii="Tahoma" w:hAnsi="Tahoma" w:cs="Tahoma"/>
          <w:sz w:val="20"/>
          <w:szCs w:val="20"/>
        </w:rPr>
        <w:t>sekretariacie Urzędu Gminy Wielgie  ul. Starowiejska 8</w:t>
      </w:r>
    </w:p>
    <w:p w14:paraId="4F2EC129" w14:textId="77777777" w:rsidR="005830A7" w:rsidRPr="004B5C63" w:rsidRDefault="005830A7" w:rsidP="00F50B5D">
      <w:pPr>
        <w:pStyle w:val="Akapitzlist"/>
        <w:numPr>
          <w:ilvl w:val="0"/>
          <w:numId w:val="91"/>
        </w:numPr>
        <w:jc w:val="both"/>
        <w:rPr>
          <w:rFonts w:ascii="Tahoma" w:hAnsi="Tahoma" w:cs="Tahoma"/>
          <w:sz w:val="20"/>
          <w:szCs w:val="20"/>
        </w:rPr>
      </w:pPr>
      <w:r w:rsidRPr="001B20A8">
        <w:rPr>
          <w:rFonts w:ascii="Tahoma" w:hAnsi="Tahoma" w:cs="Tahoma"/>
          <w:sz w:val="20"/>
          <w:szCs w:val="20"/>
        </w:rPr>
        <w:t xml:space="preserve">Wykonawca może wprowadzać zmiany, do złożonej oferty pod warunkiem, że Zamawiający </w:t>
      </w:r>
      <w:r w:rsidRPr="004B5C63">
        <w:rPr>
          <w:rFonts w:ascii="Tahoma" w:hAnsi="Tahoma" w:cs="Tahoma"/>
          <w:sz w:val="20"/>
          <w:szCs w:val="20"/>
        </w:rPr>
        <w:t>otrzyma pisemne powiadomienie o wprowadzaniu zmian przed terminem składania ofert. Powiadomienie o wprowadzaniu zmian musi być złożone według takich samych zasad i wymagań jak składana oferta, odpowiednio oznakowane z dopiskiem "ZMIANA OFERTY",</w:t>
      </w:r>
    </w:p>
    <w:p w14:paraId="4FB514C4" w14:textId="77777777" w:rsidR="005830A7" w:rsidRPr="004B5C63" w:rsidRDefault="005830A7" w:rsidP="00F50B5D">
      <w:pPr>
        <w:pStyle w:val="Akapitzlist"/>
        <w:numPr>
          <w:ilvl w:val="0"/>
          <w:numId w:val="91"/>
        </w:numPr>
        <w:jc w:val="both"/>
        <w:rPr>
          <w:rFonts w:ascii="Tahoma" w:hAnsi="Tahoma" w:cs="Tahoma"/>
          <w:sz w:val="20"/>
          <w:szCs w:val="20"/>
        </w:rPr>
      </w:pPr>
      <w:r w:rsidRPr="004B5C63">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70EA78FE" w14:textId="77777777" w:rsidR="005830A7" w:rsidRPr="00860F53" w:rsidRDefault="005830A7" w:rsidP="00F50B5D">
      <w:pPr>
        <w:pStyle w:val="Akapitzlist"/>
        <w:numPr>
          <w:ilvl w:val="0"/>
          <w:numId w:val="91"/>
        </w:numPr>
        <w:jc w:val="both"/>
        <w:rPr>
          <w:rFonts w:ascii="Tahoma" w:hAnsi="Tahoma" w:cs="Tahoma"/>
          <w:sz w:val="20"/>
          <w:szCs w:val="20"/>
        </w:rPr>
      </w:pPr>
      <w:r w:rsidRPr="00860F53">
        <w:rPr>
          <w:rFonts w:ascii="Tahoma" w:hAnsi="Tahoma" w:cs="Tahoma"/>
          <w:sz w:val="20"/>
          <w:szCs w:val="20"/>
        </w:rPr>
        <w:t xml:space="preserve">Oferty złożone po terminie zostaną bez otwierania niezwłocznie zwrócone Wykonawcy. </w:t>
      </w:r>
    </w:p>
    <w:p w14:paraId="17BA8B85" w14:textId="43E0771D" w:rsidR="00437A7F" w:rsidRPr="004B5C63" w:rsidRDefault="005830A7" w:rsidP="00F50B5D">
      <w:pPr>
        <w:pStyle w:val="Akapitzlist"/>
        <w:numPr>
          <w:ilvl w:val="1"/>
          <w:numId w:val="89"/>
        </w:numPr>
        <w:jc w:val="both"/>
        <w:rPr>
          <w:rFonts w:ascii="Tahoma" w:hAnsi="Tahoma" w:cs="Tahoma"/>
          <w:b/>
          <w:bCs/>
          <w:color w:val="FF0000"/>
          <w:sz w:val="20"/>
          <w:szCs w:val="20"/>
        </w:rPr>
      </w:pPr>
      <w:r w:rsidRPr="00860F53">
        <w:rPr>
          <w:rFonts w:ascii="Tahoma" w:hAnsi="Tahoma" w:cs="Tahoma"/>
          <w:b/>
          <w:bCs/>
          <w:sz w:val="20"/>
          <w:szCs w:val="20"/>
        </w:rPr>
        <w:t>Otwarcie ofert n</w:t>
      </w:r>
      <w:r w:rsidR="00860F53" w:rsidRPr="00860F53">
        <w:rPr>
          <w:rFonts w:ascii="Tahoma" w:hAnsi="Tahoma" w:cs="Tahoma"/>
          <w:b/>
          <w:bCs/>
          <w:sz w:val="20"/>
          <w:szCs w:val="20"/>
        </w:rPr>
        <w:t>astąpi  w dniu 30.10.2020</w:t>
      </w:r>
      <w:r w:rsidRPr="00860F53">
        <w:rPr>
          <w:rFonts w:ascii="Tahoma" w:hAnsi="Tahoma" w:cs="Tahoma"/>
          <w:b/>
          <w:bCs/>
          <w:sz w:val="20"/>
          <w:szCs w:val="20"/>
        </w:rPr>
        <w:t xml:space="preserve"> r. o </w:t>
      </w:r>
      <w:r w:rsidRPr="00C579B1">
        <w:rPr>
          <w:rFonts w:ascii="Tahoma" w:hAnsi="Tahoma" w:cs="Tahoma"/>
          <w:b/>
          <w:bCs/>
          <w:sz w:val="20"/>
          <w:szCs w:val="20"/>
        </w:rPr>
        <w:t>godz.</w:t>
      </w:r>
      <w:r w:rsidR="00C579B1" w:rsidRPr="00C579B1">
        <w:rPr>
          <w:rFonts w:ascii="Tahoma" w:hAnsi="Tahoma" w:cs="Tahoma"/>
          <w:b/>
          <w:bCs/>
          <w:sz w:val="20"/>
          <w:szCs w:val="20"/>
        </w:rPr>
        <w:t xml:space="preserve"> 12</w:t>
      </w:r>
      <w:r w:rsidR="00860F53">
        <w:rPr>
          <w:rFonts w:ascii="Tahoma" w:hAnsi="Tahoma" w:cs="Tahoma"/>
          <w:b/>
          <w:bCs/>
          <w:sz w:val="20"/>
          <w:szCs w:val="20"/>
          <w:vertAlign w:val="superscript"/>
        </w:rPr>
        <w:t>1</w:t>
      </w:r>
      <w:r w:rsidR="00C579B1">
        <w:rPr>
          <w:rFonts w:ascii="Tahoma" w:hAnsi="Tahoma" w:cs="Tahoma"/>
          <w:b/>
          <w:bCs/>
          <w:sz w:val="20"/>
          <w:szCs w:val="20"/>
          <w:vertAlign w:val="superscript"/>
        </w:rPr>
        <w:t>5</w:t>
      </w:r>
      <w:r w:rsidR="00C579B1" w:rsidRPr="00C579B1">
        <w:rPr>
          <w:rFonts w:ascii="Tahoma" w:hAnsi="Tahoma" w:cs="Tahoma"/>
          <w:b/>
          <w:bCs/>
          <w:sz w:val="20"/>
          <w:szCs w:val="20"/>
        </w:rPr>
        <w:t xml:space="preserve"> w Urzędzie Gminy Wielgie ul. Starowiejska 8.</w:t>
      </w: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44FE9D0E" w:rsidR="00F9485F" w:rsidRPr="00C43EC6" w:rsidRDefault="00F9485F" w:rsidP="00F83F7C">
      <w:pPr>
        <w:pStyle w:val="Tekstpodstawowywcity3"/>
        <w:spacing w:line="240" w:lineRule="auto"/>
        <w:rPr>
          <w:rFonts w:ascii="Tahoma" w:hAnsi="Tahoma" w:cs="Tahoma"/>
          <w:sz w:val="20"/>
        </w:rPr>
      </w:pPr>
      <w:r w:rsidRPr="004B5C63">
        <w:rPr>
          <w:rFonts w:ascii="Tahoma" w:hAnsi="Tahoma" w:cs="Tahoma"/>
          <w:sz w:val="20"/>
        </w:rPr>
        <w:t xml:space="preserve">Wykonawca podaje w ofercie </w:t>
      </w:r>
      <w:r w:rsidRPr="004B5C63">
        <w:rPr>
          <w:rFonts w:ascii="Tahoma" w:hAnsi="Tahoma" w:cs="Tahoma"/>
          <w:sz w:val="20"/>
          <w:u w:val="single"/>
        </w:rPr>
        <w:t>jedną cenę</w:t>
      </w:r>
      <w:r w:rsidRPr="004B5C63">
        <w:rPr>
          <w:rFonts w:ascii="Tahoma" w:hAnsi="Tahoma" w:cs="Tahoma"/>
          <w:sz w:val="20"/>
        </w:rPr>
        <w:t xml:space="preserve"> za </w:t>
      </w:r>
      <w:r w:rsidR="003F2F3C" w:rsidRPr="004B5C63">
        <w:rPr>
          <w:rFonts w:ascii="Tahoma" w:hAnsi="Tahoma" w:cs="Tahoma"/>
          <w:b/>
          <w:sz w:val="20"/>
        </w:rPr>
        <w:t>odpowiednią część</w:t>
      </w:r>
      <w:r w:rsidRPr="00C43EC6">
        <w:rPr>
          <w:rFonts w:ascii="Tahoma" w:hAnsi="Tahoma" w:cs="Tahoma"/>
          <w:sz w:val="20"/>
        </w:rPr>
        <w:t xml:space="preserve"> zamówienia. Cena musi zostać podana w złotych polskich z dokładnością do dwóch miejsc po przecinku.</w:t>
      </w:r>
    </w:p>
    <w:p w14:paraId="37F8BACB" w14:textId="77777777"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14:paraId="5C22C12E"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3C59EDD5"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C43EC6" w:rsidRDefault="00F9485F" w:rsidP="00F83F7C">
      <w:pPr>
        <w:jc w:val="both"/>
        <w:outlineLvl w:val="0"/>
        <w:rPr>
          <w:rFonts w:ascii="Tahoma" w:hAnsi="Tahoma" w:cs="Tahoma"/>
          <w:b/>
        </w:rPr>
      </w:pPr>
    </w:p>
    <w:p w14:paraId="39C8F4E7" w14:textId="77777777" w:rsidR="00EC00CA" w:rsidRDefault="00EC00CA" w:rsidP="00F83F7C">
      <w:pPr>
        <w:ind w:left="284" w:hanging="284"/>
        <w:jc w:val="both"/>
        <w:outlineLvl w:val="0"/>
        <w:rPr>
          <w:rFonts w:ascii="Tahoma" w:hAnsi="Tahoma" w:cs="Tahoma"/>
          <w:i/>
        </w:rPr>
      </w:pPr>
      <w:r w:rsidRPr="00C43EC6">
        <w:rPr>
          <w:rFonts w:ascii="Tahoma" w:hAnsi="Tahoma" w:cs="Tahoma"/>
          <w:b/>
          <w:i/>
        </w:rPr>
        <w:t xml:space="preserve">    </w:t>
      </w:r>
      <w:r w:rsidRPr="004B5C63">
        <w:rPr>
          <w:rFonts w:ascii="Tahoma" w:hAnsi="Tahoma" w:cs="Tahoma"/>
          <w:b/>
          <w:i/>
        </w:rPr>
        <w:t>W trakcie wyboru najkorzystniejszej oferty będzie brana pod uwagę cena łączna</w:t>
      </w:r>
      <w:r w:rsidR="00E377A4" w:rsidRPr="004B5C63">
        <w:rPr>
          <w:rFonts w:ascii="Tahoma" w:hAnsi="Tahoma" w:cs="Tahoma"/>
          <w:b/>
          <w:i/>
        </w:rPr>
        <w:t xml:space="preserve"> </w:t>
      </w:r>
      <w:r w:rsidR="00E377A4" w:rsidRPr="004B5C63">
        <w:rPr>
          <w:rFonts w:ascii="Tahoma" w:hAnsi="Tahoma" w:cs="Tahoma"/>
          <w:i/>
        </w:rPr>
        <w:t xml:space="preserve">(odrębnie za każdą część zamówienia) </w:t>
      </w:r>
      <w:r w:rsidRPr="004B5C63">
        <w:rPr>
          <w:rFonts w:ascii="Tahoma" w:hAnsi="Tahoma" w:cs="Tahoma"/>
          <w:i/>
        </w:rPr>
        <w:t>.</w:t>
      </w: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lastRenderedPageBreak/>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14:paraId="28887ED2" w14:textId="77777777" w:rsidR="00C519AE" w:rsidRPr="00937D8A" w:rsidRDefault="00C519AE" w:rsidP="00F83F7C">
      <w:pPr>
        <w:tabs>
          <w:tab w:val="left" w:pos="5245"/>
        </w:tabs>
        <w:jc w:val="both"/>
        <w:rPr>
          <w:rFonts w:ascii="Tahoma" w:hAnsi="Tahoma" w:cs="Tahoma"/>
          <w:b/>
        </w:rPr>
      </w:pPr>
    </w:p>
    <w:p w14:paraId="1775FA76" w14:textId="77777777" w:rsidR="00075A20" w:rsidRPr="004B5C63" w:rsidRDefault="00075A20" w:rsidP="00F83F7C">
      <w:pPr>
        <w:tabs>
          <w:tab w:val="left" w:pos="5245"/>
        </w:tabs>
        <w:jc w:val="both"/>
        <w:rPr>
          <w:rFonts w:ascii="Tahoma" w:hAnsi="Tahoma" w:cs="Tahoma"/>
          <w:b/>
        </w:rPr>
      </w:pPr>
      <w:r w:rsidRPr="004B5C63">
        <w:rPr>
          <w:rFonts w:ascii="Tahoma" w:hAnsi="Tahoma" w:cs="Tahoma"/>
          <w:b/>
        </w:rPr>
        <w:t>Cześć I Zamówienia:</w:t>
      </w:r>
    </w:p>
    <w:p w14:paraId="24162EE0" w14:textId="3600EB1F" w:rsidR="003243D4" w:rsidRPr="004B5C63" w:rsidRDefault="00F362F1" w:rsidP="00F83F7C">
      <w:pPr>
        <w:tabs>
          <w:tab w:val="left" w:pos="5245"/>
        </w:tabs>
        <w:jc w:val="both"/>
        <w:rPr>
          <w:rFonts w:ascii="Tahoma" w:hAnsi="Tahoma" w:cs="Tahoma"/>
          <w:i/>
        </w:rPr>
      </w:pPr>
      <w:r w:rsidRPr="004B5C63">
        <w:rPr>
          <w:rFonts w:ascii="Tahoma" w:hAnsi="Tahoma" w:cs="Tahoma"/>
          <w:i/>
        </w:rPr>
        <w:t xml:space="preserve">A. </w:t>
      </w:r>
      <w:r w:rsidR="003243D4" w:rsidRPr="004B5C63">
        <w:rPr>
          <w:rFonts w:ascii="Tahoma" w:hAnsi="Tahoma" w:cs="Tahoma"/>
          <w:i/>
        </w:rPr>
        <w:t xml:space="preserve">Cena łączna ubezpieczenia </w:t>
      </w:r>
      <w:r w:rsidR="00437A7F" w:rsidRPr="004B5C63">
        <w:rPr>
          <w:rFonts w:ascii="Tahoma" w:hAnsi="Tahoma" w:cs="Tahoma"/>
          <w:i/>
        </w:rPr>
        <w:t xml:space="preserve">– </w:t>
      </w:r>
      <w:r w:rsidR="00382A75" w:rsidRPr="004B5C63">
        <w:rPr>
          <w:rFonts w:ascii="Tahoma" w:hAnsi="Tahoma" w:cs="Tahoma"/>
          <w:i/>
        </w:rPr>
        <w:t xml:space="preserve">waga </w:t>
      </w:r>
      <w:r w:rsidR="004B5C63" w:rsidRPr="004B5C63">
        <w:rPr>
          <w:rFonts w:ascii="Tahoma" w:hAnsi="Tahoma" w:cs="Tahoma"/>
          <w:i/>
        </w:rPr>
        <w:t>6</w:t>
      </w:r>
      <w:r w:rsidR="001D382E" w:rsidRPr="004B5C63">
        <w:rPr>
          <w:rFonts w:ascii="Tahoma" w:hAnsi="Tahoma" w:cs="Tahoma"/>
          <w:i/>
        </w:rPr>
        <w:t>0%</w:t>
      </w:r>
    </w:p>
    <w:p w14:paraId="02110F16" w14:textId="70BCF14A" w:rsidR="00086098" w:rsidRPr="004B5C63" w:rsidRDefault="00086098" w:rsidP="00086098">
      <w:pPr>
        <w:tabs>
          <w:tab w:val="left" w:pos="5245"/>
        </w:tabs>
        <w:jc w:val="both"/>
        <w:rPr>
          <w:rFonts w:ascii="Tahoma" w:hAnsi="Tahoma" w:cs="Tahoma"/>
          <w:i/>
        </w:rPr>
      </w:pPr>
      <w:r w:rsidRPr="004B5C63">
        <w:rPr>
          <w:rFonts w:ascii="Tahoma" w:hAnsi="Tahoma" w:cs="Tahoma"/>
          <w:i/>
        </w:rPr>
        <w:t xml:space="preserve">B. Zaakceptowanie klauzul dodatkowych – waga </w:t>
      </w:r>
      <w:r w:rsidR="004B5C63" w:rsidRPr="004B5C63">
        <w:rPr>
          <w:rFonts w:ascii="Tahoma" w:hAnsi="Tahoma" w:cs="Tahoma"/>
          <w:i/>
        </w:rPr>
        <w:t>3</w:t>
      </w:r>
      <w:r w:rsidR="00341580" w:rsidRPr="004B5C63">
        <w:rPr>
          <w:rFonts w:ascii="Tahoma" w:hAnsi="Tahoma" w:cs="Tahoma"/>
          <w:i/>
        </w:rPr>
        <w:t>0</w:t>
      </w:r>
      <w:r w:rsidRPr="004B5C63">
        <w:rPr>
          <w:rFonts w:ascii="Tahoma" w:hAnsi="Tahoma" w:cs="Tahoma"/>
          <w:i/>
        </w:rPr>
        <w:t>%</w:t>
      </w:r>
    </w:p>
    <w:p w14:paraId="637C6BF3" w14:textId="41567F9D" w:rsidR="00086098" w:rsidRPr="004B5C63" w:rsidRDefault="00086098" w:rsidP="00086098">
      <w:pPr>
        <w:tabs>
          <w:tab w:val="left" w:pos="5245"/>
        </w:tabs>
        <w:jc w:val="both"/>
        <w:rPr>
          <w:rFonts w:ascii="Tahoma" w:hAnsi="Tahoma" w:cs="Tahoma"/>
          <w:i/>
        </w:rPr>
      </w:pPr>
      <w:r w:rsidRPr="004B5C63">
        <w:rPr>
          <w:rFonts w:ascii="Tahoma" w:hAnsi="Tahoma" w:cs="Tahoma"/>
          <w:i/>
        </w:rPr>
        <w:t>C. Zwiększenie limitów odpowiedzialności –  waga 1</w:t>
      </w:r>
      <w:r w:rsidR="00341580" w:rsidRPr="004B5C63">
        <w:rPr>
          <w:rFonts w:ascii="Tahoma" w:hAnsi="Tahoma" w:cs="Tahoma"/>
          <w:i/>
        </w:rPr>
        <w:t>0</w:t>
      </w:r>
      <w:r w:rsidRPr="004B5C63">
        <w:rPr>
          <w:rFonts w:ascii="Tahoma" w:hAnsi="Tahoma" w:cs="Tahoma"/>
          <w:i/>
        </w:rPr>
        <w:t>%</w:t>
      </w:r>
    </w:p>
    <w:p w14:paraId="37462285" w14:textId="77777777" w:rsidR="006E6117" w:rsidRPr="004B5C63" w:rsidRDefault="006E6117" w:rsidP="00F83F7C">
      <w:pPr>
        <w:pStyle w:val="Tekstpodstawowywcity3"/>
        <w:spacing w:line="240" w:lineRule="auto"/>
        <w:rPr>
          <w:rFonts w:ascii="Tahoma" w:hAnsi="Tahoma" w:cs="Tahoma"/>
          <w:sz w:val="20"/>
        </w:rPr>
      </w:pPr>
    </w:p>
    <w:p w14:paraId="18A71F9C" w14:textId="77777777" w:rsidR="006E6117" w:rsidRPr="004B5C63" w:rsidRDefault="00382A75" w:rsidP="00540942">
      <w:pPr>
        <w:numPr>
          <w:ilvl w:val="0"/>
          <w:numId w:val="21"/>
        </w:numPr>
        <w:jc w:val="both"/>
        <w:rPr>
          <w:rFonts w:ascii="Tahoma" w:hAnsi="Tahoma" w:cs="Tahoma"/>
        </w:rPr>
      </w:pPr>
      <w:r w:rsidRPr="004B5C63">
        <w:rPr>
          <w:rFonts w:ascii="Tahoma" w:hAnsi="Tahoma" w:cs="Tahoma"/>
          <w:b/>
          <w:u w:val="single"/>
        </w:rPr>
        <w:t>C</w:t>
      </w:r>
      <w:r w:rsidR="006E6117" w:rsidRPr="004B5C63">
        <w:rPr>
          <w:rFonts w:ascii="Tahoma" w:hAnsi="Tahoma" w:cs="Tahoma"/>
          <w:b/>
          <w:u w:val="single"/>
        </w:rPr>
        <w:t>ena łączna ubezpieczenia</w:t>
      </w:r>
      <w:r w:rsidR="006E6117" w:rsidRPr="004B5C63">
        <w:rPr>
          <w:rFonts w:ascii="Tahoma" w:hAnsi="Tahoma" w:cs="Tahoma"/>
        </w:rPr>
        <w:t xml:space="preserve"> – suma składek za wszystkie ubezpieczenia będące przedmiotem niniejszego </w:t>
      </w:r>
      <w:r w:rsidR="00075A20" w:rsidRPr="004B5C63">
        <w:rPr>
          <w:rFonts w:ascii="Tahoma" w:hAnsi="Tahoma" w:cs="Tahoma"/>
        </w:rPr>
        <w:t>zamówienia (niniejszej części zamówienia)</w:t>
      </w:r>
      <w:r w:rsidR="006E6117" w:rsidRPr="004B5C63">
        <w:rPr>
          <w:rFonts w:ascii="Tahoma" w:hAnsi="Tahoma" w:cs="Tahoma"/>
        </w:rPr>
        <w:t>.</w:t>
      </w:r>
    </w:p>
    <w:p w14:paraId="5E746E99" w14:textId="77777777" w:rsidR="006E6117" w:rsidRPr="00937D8A" w:rsidRDefault="006E6117" w:rsidP="00F83F7C">
      <w:pPr>
        <w:tabs>
          <w:tab w:val="num" w:pos="709"/>
        </w:tabs>
        <w:ind w:left="851" w:hanging="425"/>
        <w:jc w:val="both"/>
        <w:rPr>
          <w:rFonts w:ascii="Tahoma" w:hAnsi="Tahoma" w:cs="Tahoma"/>
        </w:rPr>
      </w:pPr>
      <w:r w:rsidRPr="00937D8A">
        <w:rPr>
          <w:rFonts w:ascii="Tahoma" w:hAnsi="Tahoma" w:cs="Tahoma"/>
        </w:rPr>
        <w:tab/>
        <w:t xml:space="preserve">Oferty będą podlegały ocenie </w:t>
      </w:r>
      <w:r w:rsidR="00E721D5" w:rsidRPr="00937D8A">
        <w:rPr>
          <w:rFonts w:ascii="Tahoma" w:hAnsi="Tahoma" w:cs="Tahoma"/>
        </w:rPr>
        <w:t xml:space="preserve">w kryterium A </w:t>
      </w:r>
      <w:r w:rsidRPr="00937D8A">
        <w:rPr>
          <w:rFonts w:ascii="Tahoma" w:hAnsi="Tahoma" w:cs="Tahoma"/>
        </w:rPr>
        <w:t>według następującego wzoru:</w:t>
      </w:r>
    </w:p>
    <w:p w14:paraId="33C3D600" w14:textId="77777777" w:rsidR="006E6117" w:rsidRPr="00937D8A" w:rsidRDefault="006E6117" w:rsidP="00F83F7C">
      <w:pPr>
        <w:ind w:left="567"/>
        <w:jc w:val="both"/>
        <w:rPr>
          <w:rFonts w:ascii="Tahoma" w:hAnsi="Tahoma" w:cs="Tahoma"/>
        </w:rPr>
      </w:pPr>
    </w:p>
    <w:p w14:paraId="7AF57F7C" w14:textId="77777777" w:rsidR="006E6117" w:rsidRPr="00937D8A" w:rsidRDefault="006E6117" w:rsidP="00F83F7C">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3728AECF" w14:textId="77777777"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w:t>
      </w:r>
      <w:proofErr w:type="spellStart"/>
      <w:r w:rsidRPr="00937D8A">
        <w:rPr>
          <w:rFonts w:ascii="Tahoma" w:hAnsi="Tahoma" w:cs="Tahoma"/>
          <w:lang w:val="de-DE"/>
        </w:rPr>
        <w:t>pkt.</w:t>
      </w:r>
      <w:proofErr w:type="spellEnd"/>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14:paraId="72D6CAA8" w14:textId="77777777"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14:paraId="3529716A" w14:textId="77777777" w:rsidR="000B371D" w:rsidRPr="00937D8A" w:rsidRDefault="000B371D" w:rsidP="000B371D">
      <w:pPr>
        <w:ind w:left="284"/>
        <w:rPr>
          <w:rFonts w:ascii="Tahoma" w:hAnsi="Tahoma" w:cs="Tahoma"/>
          <w:u w:val="single"/>
        </w:rPr>
      </w:pPr>
    </w:p>
    <w:p w14:paraId="11F0B605" w14:textId="77777777" w:rsidR="009062FB" w:rsidRPr="00937D8A" w:rsidRDefault="00382A75" w:rsidP="00540942">
      <w:pPr>
        <w:numPr>
          <w:ilvl w:val="0"/>
          <w:numId w:val="21"/>
        </w:numPr>
        <w:tabs>
          <w:tab w:val="num" w:pos="-76"/>
        </w:tabs>
        <w:ind w:left="644"/>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b/>
        </w:rPr>
        <w:t xml:space="preserve"> </w:t>
      </w:r>
      <w:r w:rsidR="009062FB" w:rsidRPr="00937D8A">
        <w:rPr>
          <w:rFonts w:ascii="Tahoma" w:hAnsi="Tahoma" w:cs="Tahoma"/>
        </w:rPr>
        <w:t>– ocena kryterium polega na przyznaniu punktów za wprowadzenie do oferty dodatkowych klauzul rozszerzających ochronę ubezpieczeniową wg. następujących zasad:</w:t>
      </w:r>
    </w:p>
    <w:p w14:paraId="5A838E5E" w14:textId="20B6B672" w:rsidR="00086098" w:rsidRPr="00C579B1"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C579B1">
        <w:rPr>
          <w:rFonts w:ascii="Tahoma" w:hAnsi="Tahoma" w:cs="Tahoma"/>
        </w:rPr>
        <w:t>za rozszerzenie ochrony o klauzule o nr 4</w:t>
      </w:r>
      <w:r w:rsidR="00BD4553" w:rsidRPr="00C579B1">
        <w:rPr>
          <w:rFonts w:ascii="Tahoma" w:hAnsi="Tahoma" w:cs="Tahoma"/>
        </w:rPr>
        <w:t>3</w:t>
      </w:r>
      <w:r w:rsidR="003D4809" w:rsidRPr="00C579B1">
        <w:rPr>
          <w:rFonts w:ascii="Tahoma" w:hAnsi="Tahoma" w:cs="Tahoma"/>
        </w:rPr>
        <w:t xml:space="preserve">, </w:t>
      </w:r>
      <w:r w:rsidR="00282B8F" w:rsidRPr="00C579B1">
        <w:rPr>
          <w:rFonts w:ascii="Tahoma" w:hAnsi="Tahoma" w:cs="Tahoma"/>
        </w:rPr>
        <w:t xml:space="preserve">46, </w:t>
      </w:r>
      <w:r w:rsidR="003D4809" w:rsidRPr="00C579B1">
        <w:rPr>
          <w:rFonts w:ascii="Tahoma" w:hAnsi="Tahoma" w:cs="Tahoma"/>
        </w:rPr>
        <w:t>4</w:t>
      </w:r>
      <w:r w:rsidR="00BD4553" w:rsidRPr="00C579B1">
        <w:rPr>
          <w:rFonts w:ascii="Tahoma" w:hAnsi="Tahoma" w:cs="Tahoma"/>
        </w:rPr>
        <w:t>8</w:t>
      </w:r>
      <w:r w:rsidR="003D4809" w:rsidRPr="00C579B1">
        <w:rPr>
          <w:rFonts w:ascii="Tahoma" w:hAnsi="Tahoma" w:cs="Tahoma"/>
        </w:rPr>
        <w:t xml:space="preserve">, </w:t>
      </w:r>
      <w:r w:rsidR="00BD4553" w:rsidRPr="00C579B1">
        <w:rPr>
          <w:rFonts w:ascii="Tahoma" w:hAnsi="Tahoma" w:cs="Tahoma"/>
        </w:rPr>
        <w:t>50</w:t>
      </w:r>
      <w:r w:rsidRPr="00C579B1">
        <w:rPr>
          <w:rFonts w:ascii="Tahoma" w:hAnsi="Tahoma" w:cs="Tahoma"/>
        </w:rPr>
        <w:t xml:space="preserve"> zostanie przyznanych po 4 punktów za każdą klauzulę,</w:t>
      </w:r>
    </w:p>
    <w:p w14:paraId="03F9A0F7" w14:textId="43AAEF24" w:rsidR="00086098" w:rsidRPr="00C579B1"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C579B1">
        <w:rPr>
          <w:rFonts w:ascii="Tahoma" w:hAnsi="Tahoma" w:cs="Tahoma"/>
        </w:rPr>
        <w:t xml:space="preserve">za rozszerzenie ochrony o klauzule o nr </w:t>
      </w:r>
      <w:r w:rsidR="00BD4553" w:rsidRPr="00C579B1">
        <w:rPr>
          <w:rFonts w:ascii="Tahoma" w:hAnsi="Tahoma" w:cs="Tahoma"/>
        </w:rPr>
        <w:t>40</w:t>
      </w:r>
      <w:r w:rsidR="003D4809" w:rsidRPr="00C579B1">
        <w:rPr>
          <w:rFonts w:ascii="Tahoma" w:hAnsi="Tahoma" w:cs="Tahoma"/>
        </w:rPr>
        <w:t xml:space="preserve">, </w:t>
      </w:r>
      <w:r w:rsidR="00BD4553" w:rsidRPr="00C579B1">
        <w:rPr>
          <w:rFonts w:ascii="Tahoma" w:hAnsi="Tahoma" w:cs="Tahoma"/>
        </w:rPr>
        <w:t>41</w:t>
      </w:r>
      <w:r w:rsidR="003D4809" w:rsidRPr="00C579B1">
        <w:rPr>
          <w:rFonts w:ascii="Tahoma" w:hAnsi="Tahoma" w:cs="Tahoma"/>
        </w:rPr>
        <w:t xml:space="preserve">, </w:t>
      </w:r>
      <w:r w:rsidRPr="00C579B1">
        <w:rPr>
          <w:rFonts w:ascii="Tahoma" w:hAnsi="Tahoma" w:cs="Tahoma"/>
        </w:rPr>
        <w:t>4</w:t>
      </w:r>
      <w:r w:rsidR="00BD4553" w:rsidRPr="00C579B1">
        <w:rPr>
          <w:rFonts w:ascii="Tahoma" w:hAnsi="Tahoma" w:cs="Tahoma"/>
        </w:rPr>
        <w:t>2</w:t>
      </w:r>
      <w:r w:rsidRPr="00C579B1">
        <w:rPr>
          <w:rFonts w:ascii="Tahoma" w:hAnsi="Tahoma" w:cs="Tahoma"/>
        </w:rPr>
        <w:t xml:space="preserve">, </w:t>
      </w:r>
      <w:r w:rsidR="00282B8F" w:rsidRPr="00C579B1">
        <w:rPr>
          <w:rFonts w:ascii="Tahoma" w:hAnsi="Tahoma" w:cs="Tahoma"/>
        </w:rPr>
        <w:t>51</w:t>
      </w:r>
      <w:r w:rsidR="003D2AAE" w:rsidRPr="00C579B1">
        <w:rPr>
          <w:rFonts w:ascii="Tahoma" w:hAnsi="Tahoma" w:cs="Tahoma"/>
        </w:rPr>
        <w:t xml:space="preserve"> </w:t>
      </w:r>
      <w:r w:rsidRPr="00C579B1">
        <w:rPr>
          <w:rFonts w:ascii="Tahoma" w:hAnsi="Tahoma" w:cs="Tahoma"/>
        </w:rPr>
        <w:t>zostanie przyznanych po 6 punktów za każdą klauzulę,</w:t>
      </w:r>
    </w:p>
    <w:p w14:paraId="1AA0DE07" w14:textId="06615F06" w:rsidR="003D4809" w:rsidRPr="00C579B1"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C579B1">
        <w:rPr>
          <w:rFonts w:ascii="Tahoma" w:hAnsi="Tahoma" w:cs="Tahoma"/>
        </w:rPr>
        <w:t>za rozszerzenie ochrony o klauzule o nr 4</w:t>
      </w:r>
      <w:r w:rsidR="00BD4553" w:rsidRPr="00C579B1">
        <w:rPr>
          <w:rFonts w:ascii="Tahoma" w:hAnsi="Tahoma" w:cs="Tahoma"/>
        </w:rPr>
        <w:t>4</w:t>
      </w:r>
      <w:r w:rsidR="003D2AAE" w:rsidRPr="00C579B1">
        <w:rPr>
          <w:rFonts w:ascii="Tahoma" w:hAnsi="Tahoma" w:cs="Tahoma"/>
        </w:rPr>
        <w:t>, 4</w:t>
      </w:r>
      <w:r w:rsidR="00BD4553" w:rsidRPr="00C579B1">
        <w:rPr>
          <w:rFonts w:ascii="Tahoma" w:hAnsi="Tahoma" w:cs="Tahoma"/>
        </w:rPr>
        <w:t>9</w:t>
      </w:r>
      <w:r w:rsidR="00282B8F" w:rsidRPr="00C579B1">
        <w:rPr>
          <w:rFonts w:ascii="Tahoma" w:hAnsi="Tahoma" w:cs="Tahoma"/>
        </w:rPr>
        <w:t xml:space="preserve">, </w:t>
      </w:r>
      <w:r w:rsidRPr="00C579B1">
        <w:rPr>
          <w:rFonts w:ascii="Tahoma" w:hAnsi="Tahoma" w:cs="Tahoma"/>
        </w:rPr>
        <w:t>5</w:t>
      </w:r>
      <w:r w:rsidR="00BD4553" w:rsidRPr="00C579B1">
        <w:rPr>
          <w:rFonts w:ascii="Tahoma" w:hAnsi="Tahoma" w:cs="Tahoma"/>
        </w:rPr>
        <w:t>3</w:t>
      </w:r>
      <w:r w:rsidR="00282B8F" w:rsidRPr="00C579B1">
        <w:rPr>
          <w:rFonts w:ascii="Tahoma" w:hAnsi="Tahoma" w:cs="Tahoma"/>
        </w:rPr>
        <w:t xml:space="preserve"> i 54</w:t>
      </w:r>
      <w:r w:rsidRPr="00C579B1">
        <w:rPr>
          <w:rFonts w:ascii="Tahoma" w:hAnsi="Tahoma" w:cs="Tahoma"/>
        </w:rPr>
        <w:t xml:space="preserve"> zostanie przyznanych po 8 punktów za każdą klauzulę,</w:t>
      </w:r>
    </w:p>
    <w:p w14:paraId="28727229" w14:textId="3886002C" w:rsidR="003D4809" w:rsidRPr="00C579B1"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C579B1">
        <w:rPr>
          <w:rFonts w:ascii="Tahoma" w:hAnsi="Tahoma" w:cs="Tahoma"/>
        </w:rPr>
        <w:t xml:space="preserve">za rozszerzenie ochrony </w:t>
      </w:r>
      <w:r w:rsidR="003D2AAE" w:rsidRPr="00C579B1">
        <w:rPr>
          <w:rFonts w:ascii="Tahoma" w:hAnsi="Tahoma" w:cs="Tahoma"/>
        </w:rPr>
        <w:t>o klauzule nr 4</w:t>
      </w:r>
      <w:r w:rsidR="00BD4553" w:rsidRPr="00C579B1">
        <w:rPr>
          <w:rFonts w:ascii="Tahoma" w:hAnsi="Tahoma" w:cs="Tahoma"/>
        </w:rPr>
        <w:t>7</w:t>
      </w:r>
      <w:r w:rsidR="003D2AAE" w:rsidRPr="00C579B1">
        <w:rPr>
          <w:rFonts w:ascii="Tahoma" w:hAnsi="Tahoma" w:cs="Tahoma"/>
        </w:rPr>
        <w:t xml:space="preserve"> i 5</w:t>
      </w:r>
      <w:r w:rsidR="00BD4553" w:rsidRPr="00C579B1">
        <w:rPr>
          <w:rFonts w:ascii="Tahoma" w:hAnsi="Tahoma" w:cs="Tahoma"/>
        </w:rPr>
        <w:t>2</w:t>
      </w:r>
      <w:r w:rsidRPr="00C579B1">
        <w:rPr>
          <w:rFonts w:ascii="Tahoma" w:hAnsi="Tahoma" w:cs="Tahoma"/>
        </w:rPr>
        <w:t xml:space="preserve"> zostanie przyznanych </w:t>
      </w:r>
      <w:r w:rsidR="003D2AAE" w:rsidRPr="00C579B1">
        <w:rPr>
          <w:rFonts w:ascii="Tahoma" w:hAnsi="Tahoma" w:cs="Tahoma"/>
        </w:rPr>
        <w:t xml:space="preserve">po </w:t>
      </w:r>
      <w:r w:rsidRPr="00C579B1">
        <w:rPr>
          <w:rFonts w:ascii="Tahoma" w:hAnsi="Tahoma" w:cs="Tahoma"/>
        </w:rPr>
        <w:t>1</w:t>
      </w:r>
      <w:r w:rsidR="00282B8F" w:rsidRPr="00C579B1">
        <w:rPr>
          <w:rFonts w:ascii="Tahoma" w:hAnsi="Tahoma" w:cs="Tahoma"/>
        </w:rPr>
        <w:t>0</w:t>
      </w:r>
      <w:r w:rsidRPr="00C579B1">
        <w:rPr>
          <w:rFonts w:ascii="Tahoma" w:hAnsi="Tahoma" w:cs="Tahoma"/>
        </w:rPr>
        <w:t xml:space="preserve"> punktów</w:t>
      </w:r>
      <w:r w:rsidR="003D2AAE" w:rsidRPr="00C579B1">
        <w:rPr>
          <w:rFonts w:ascii="Tahoma" w:hAnsi="Tahoma" w:cs="Tahoma"/>
        </w:rPr>
        <w:t xml:space="preserve"> za każdą klauzulę</w:t>
      </w:r>
      <w:r w:rsidRPr="00C579B1">
        <w:rPr>
          <w:rFonts w:ascii="Tahoma" w:hAnsi="Tahoma" w:cs="Tahoma"/>
        </w:rPr>
        <w:t>,</w:t>
      </w:r>
    </w:p>
    <w:p w14:paraId="49924A8A" w14:textId="56EBB58C" w:rsidR="00E137A6" w:rsidRPr="00C579B1"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C579B1">
        <w:rPr>
          <w:rFonts w:ascii="Tahoma" w:hAnsi="Tahoma" w:cs="Tahoma"/>
        </w:rPr>
        <w:t>za rozszerzenie ochrony o klauzule nr 4</w:t>
      </w:r>
      <w:r w:rsidR="00BD4553" w:rsidRPr="00C579B1">
        <w:rPr>
          <w:rFonts w:ascii="Tahoma" w:hAnsi="Tahoma" w:cs="Tahoma"/>
        </w:rPr>
        <w:t>5</w:t>
      </w:r>
      <w:r w:rsidRPr="00C579B1">
        <w:rPr>
          <w:rFonts w:ascii="Tahoma" w:hAnsi="Tahoma" w:cs="Tahoma"/>
        </w:rPr>
        <w:t xml:space="preserve"> zostanie przyznanych 1</w:t>
      </w:r>
      <w:r w:rsidR="003D2AAE" w:rsidRPr="00C579B1">
        <w:rPr>
          <w:rFonts w:ascii="Tahoma" w:hAnsi="Tahoma" w:cs="Tahoma"/>
        </w:rPr>
        <w:t>6</w:t>
      </w:r>
      <w:r w:rsidRPr="00C579B1">
        <w:rPr>
          <w:rFonts w:ascii="Tahoma" w:hAnsi="Tahoma" w:cs="Tahoma"/>
        </w:rPr>
        <w:t xml:space="preserve"> punktów</w:t>
      </w:r>
      <w:r w:rsidR="00E137A6" w:rsidRPr="00C579B1">
        <w:rPr>
          <w:rFonts w:ascii="Tahoma" w:hAnsi="Tahoma" w:cs="Tahoma"/>
        </w:rPr>
        <w:t>.</w:t>
      </w:r>
    </w:p>
    <w:p w14:paraId="6886E28B" w14:textId="77777777" w:rsidR="00993F9E" w:rsidRPr="00937D8A" w:rsidRDefault="00993F9E" w:rsidP="00993F9E">
      <w:pPr>
        <w:ind w:left="567"/>
        <w:jc w:val="both"/>
        <w:rPr>
          <w:rFonts w:ascii="Tahoma" w:hAnsi="Tahoma" w:cs="Tahoma"/>
        </w:rPr>
      </w:pPr>
    </w:p>
    <w:p w14:paraId="19ADE58F" w14:textId="77777777" w:rsidR="00A8707A" w:rsidRPr="00C579B1" w:rsidRDefault="00AB70D4" w:rsidP="00993F9E">
      <w:pPr>
        <w:ind w:left="284"/>
        <w:rPr>
          <w:rFonts w:ascii="Tahoma" w:hAnsi="Tahoma" w:cs="Tahoma"/>
          <w:u w:val="single"/>
        </w:rPr>
      </w:pPr>
      <w:r w:rsidRPr="00086098">
        <w:rPr>
          <w:rFonts w:ascii="Tahoma" w:hAnsi="Tahoma" w:cs="Tahoma"/>
          <w:u w:val="single"/>
        </w:rPr>
        <w:t xml:space="preserve">W kryterium B Wykonawca może otrzymać maksymalnie 100 pkt (w przypadku akceptacji wszystkich klauzul </w:t>
      </w:r>
      <w:r w:rsidRPr="00C579B1">
        <w:rPr>
          <w:rFonts w:ascii="Tahoma" w:hAnsi="Tahoma" w:cs="Tahoma"/>
          <w:u w:val="single"/>
        </w:rPr>
        <w:t>dodatkowych).</w:t>
      </w:r>
    </w:p>
    <w:p w14:paraId="719DA7C1" w14:textId="642719B9" w:rsidR="009062FB" w:rsidRPr="00C579B1" w:rsidRDefault="009062FB" w:rsidP="00C579B1">
      <w:pPr>
        <w:suppressAutoHyphens/>
        <w:ind w:left="1200"/>
        <w:jc w:val="both"/>
        <w:rPr>
          <w:rFonts w:ascii="Tahoma" w:hAnsi="Tahoma" w:cs="Tahoma"/>
          <w:b/>
        </w:rPr>
      </w:pPr>
      <w:r w:rsidRPr="00C579B1">
        <w:rPr>
          <w:rFonts w:ascii="Tahoma" w:hAnsi="Tahoma" w:cs="Tahoma"/>
        </w:rPr>
        <w:t xml:space="preserve"> </w:t>
      </w:r>
      <w:r w:rsidRPr="00C579B1">
        <w:rPr>
          <w:rFonts w:ascii="Tahoma" w:hAnsi="Tahoma" w:cs="Tahoma"/>
          <w:b/>
        </w:rPr>
        <w:t>UWAGA:</w:t>
      </w:r>
    </w:p>
    <w:p w14:paraId="4839845C" w14:textId="442FEC9D" w:rsidR="00253D8B" w:rsidRPr="00C579B1" w:rsidRDefault="00253D8B" w:rsidP="00253D8B">
      <w:pPr>
        <w:ind w:left="709"/>
        <w:jc w:val="both"/>
        <w:rPr>
          <w:rFonts w:ascii="Tahoma" w:hAnsi="Tahoma" w:cs="Tahoma"/>
          <w:b/>
          <w:bCs/>
        </w:rPr>
      </w:pPr>
      <w:r w:rsidRPr="00C579B1">
        <w:rPr>
          <w:rFonts w:ascii="Tahoma" w:hAnsi="Tahoma" w:cs="Tahoma"/>
          <w:b/>
          <w:bCs/>
        </w:rPr>
        <w:t xml:space="preserve">Brak zgody na włączenie do zakresu ubezpieczenia bądź zmiana treści którejkolwiek </w:t>
      </w:r>
      <w:r w:rsidRPr="00C579B1">
        <w:rPr>
          <w:rFonts w:ascii="Tahoma" w:hAnsi="Tahoma" w:cs="Tahoma"/>
          <w:b/>
          <w:bCs/>
        </w:rPr>
        <w:br/>
        <w:t xml:space="preserve">z klauzul oznaczonych numerami od 1 do </w:t>
      </w:r>
      <w:r w:rsidR="00AB70D4" w:rsidRPr="00C579B1">
        <w:rPr>
          <w:rFonts w:ascii="Tahoma" w:hAnsi="Tahoma" w:cs="Tahoma"/>
          <w:b/>
          <w:bCs/>
        </w:rPr>
        <w:t>3</w:t>
      </w:r>
      <w:r w:rsidR="00531EF8" w:rsidRPr="00C579B1">
        <w:rPr>
          <w:rFonts w:ascii="Tahoma" w:hAnsi="Tahoma" w:cs="Tahoma"/>
          <w:b/>
          <w:bCs/>
        </w:rPr>
        <w:t>9</w:t>
      </w:r>
      <w:r w:rsidRPr="00C579B1">
        <w:rPr>
          <w:rFonts w:ascii="Tahoma" w:hAnsi="Tahoma" w:cs="Tahoma"/>
          <w:b/>
          <w:bCs/>
        </w:rPr>
        <w:t xml:space="preserve"> spowoduje odrzucenie oferty dla tej części Zamówienia.</w:t>
      </w:r>
    </w:p>
    <w:p w14:paraId="619790F7" w14:textId="77777777" w:rsidR="006E6117" w:rsidRPr="00937D8A"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77777777" w:rsidR="00AB70D4" w:rsidRDefault="00AB70D4" w:rsidP="00A8707A">
      <w:pPr>
        <w:ind w:left="426" w:hanging="426"/>
        <w:jc w:val="both"/>
        <w:outlineLvl w:val="0"/>
        <w:rPr>
          <w:rFonts w:ascii="Tahoma" w:hAnsi="Tahoma" w:cs="Tahoma"/>
          <w:i/>
          <w:spacing w:val="-16"/>
          <w:u w:val="single"/>
        </w:rPr>
      </w:pPr>
    </w:p>
    <w:p w14:paraId="677E36E0" w14:textId="77777777" w:rsidR="00086098" w:rsidRPr="00C12255"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8C1823">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8C1823">
        <w:tc>
          <w:tcPr>
            <w:tcW w:w="850" w:type="dxa"/>
            <w:vMerge/>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8C1823">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8C1823">
        <w:tc>
          <w:tcPr>
            <w:tcW w:w="850" w:type="dxa"/>
            <w:vMerge/>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8C1823">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lastRenderedPageBreak/>
              <w:t>C3</w:t>
            </w:r>
          </w:p>
        </w:tc>
        <w:tc>
          <w:tcPr>
            <w:tcW w:w="5089" w:type="dxa"/>
            <w:vMerge w:val="restart"/>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8C1823">
        <w:tc>
          <w:tcPr>
            <w:tcW w:w="850" w:type="dxa"/>
            <w:vMerge/>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8C1823">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8C1823">
        <w:tc>
          <w:tcPr>
            <w:tcW w:w="850" w:type="dxa"/>
            <w:vMerge/>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8C1823">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343AD5">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8C1823">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8C1823">
        <w:tc>
          <w:tcPr>
            <w:tcW w:w="850" w:type="dxa"/>
            <w:vMerge/>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8C1823">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8C1823">
        <w:tc>
          <w:tcPr>
            <w:tcW w:w="850" w:type="dxa"/>
            <w:vMerge/>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8C1823">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14:paraId="3EC8B99B" w14:textId="77777777" w:rsidR="00AB70D4" w:rsidRPr="004B5C63" w:rsidRDefault="00AB70D4" w:rsidP="00AB70D4">
            <w:pPr>
              <w:pStyle w:val="Akapitzlist"/>
              <w:ind w:left="0"/>
              <w:jc w:val="both"/>
              <w:outlineLvl w:val="0"/>
              <w:rPr>
                <w:rFonts w:ascii="Tahoma" w:hAnsi="Tahoma" w:cs="Tahoma"/>
                <w:sz w:val="20"/>
                <w:szCs w:val="20"/>
              </w:rPr>
            </w:pPr>
            <w:r w:rsidRPr="004B5C63">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8C1823">
        <w:tc>
          <w:tcPr>
            <w:tcW w:w="850" w:type="dxa"/>
            <w:vMerge/>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4B5C63"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14:paraId="01CC2B45" w14:textId="77777777" w:rsidTr="00845C1A">
        <w:tc>
          <w:tcPr>
            <w:tcW w:w="850" w:type="dxa"/>
            <w:vMerge w:val="restart"/>
            <w:vAlign w:val="center"/>
          </w:tcPr>
          <w:p w14:paraId="5AD954C0"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14:paraId="5E953186" w14:textId="77777777" w:rsidR="00086098" w:rsidRPr="004B5C63" w:rsidRDefault="00086098" w:rsidP="00086098">
            <w:pPr>
              <w:pStyle w:val="Akapitzlist"/>
              <w:ind w:left="0"/>
              <w:jc w:val="both"/>
              <w:outlineLvl w:val="0"/>
              <w:rPr>
                <w:rFonts w:ascii="Tahoma" w:hAnsi="Tahoma" w:cs="Tahoma"/>
                <w:sz w:val="20"/>
                <w:szCs w:val="20"/>
              </w:rPr>
            </w:pPr>
            <w:r w:rsidRPr="004B5C63">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4B5C63" w:rsidRDefault="00086098" w:rsidP="00086098">
            <w:pPr>
              <w:pStyle w:val="Akapitzlist"/>
              <w:ind w:left="0"/>
              <w:outlineLvl w:val="0"/>
              <w:rPr>
                <w:rFonts w:ascii="Tahoma" w:hAnsi="Tahoma" w:cs="Tahoma"/>
                <w:sz w:val="20"/>
                <w:szCs w:val="20"/>
              </w:rPr>
            </w:pPr>
            <w:r w:rsidRPr="004B5C63">
              <w:rPr>
                <w:rFonts w:ascii="Tahoma" w:hAnsi="Tahoma" w:cs="Tahoma"/>
                <w:sz w:val="20"/>
                <w:szCs w:val="20"/>
              </w:rPr>
              <w:t>Zwiększenie SG o 25%</w:t>
            </w:r>
          </w:p>
        </w:tc>
        <w:tc>
          <w:tcPr>
            <w:tcW w:w="1134" w:type="dxa"/>
            <w:vAlign w:val="center"/>
          </w:tcPr>
          <w:p w14:paraId="5405E918"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5A4C8138" w14:textId="77777777" w:rsidTr="00845C1A">
        <w:tc>
          <w:tcPr>
            <w:tcW w:w="850" w:type="dxa"/>
            <w:vMerge/>
            <w:vAlign w:val="center"/>
          </w:tcPr>
          <w:p w14:paraId="10A4989D" w14:textId="77777777"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4B5C63"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4B5C63" w:rsidRDefault="00086098" w:rsidP="00086098">
            <w:pPr>
              <w:pStyle w:val="Akapitzlist"/>
              <w:ind w:left="0"/>
              <w:outlineLvl w:val="0"/>
              <w:rPr>
                <w:rFonts w:ascii="Tahoma" w:hAnsi="Tahoma" w:cs="Tahoma"/>
                <w:sz w:val="20"/>
                <w:szCs w:val="20"/>
              </w:rPr>
            </w:pPr>
            <w:r w:rsidRPr="004B5C63">
              <w:rPr>
                <w:rFonts w:ascii="Tahoma" w:hAnsi="Tahoma" w:cs="Tahoma"/>
                <w:sz w:val="20"/>
                <w:szCs w:val="20"/>
              </w:rPr>
              <w:t>Zwiększenie SG o 50%</w:t>
            </w:r>
          </w:p>
        </w:tc>
        <w:tc>
          <w:tcPr>
            <w:tcW w:w="1134" w:type="dxa"/>
            <w:vAlign w:val="center"/>
          </w:tcPr>
          <w:p w14:paraId="297DCDCA"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14:paraId="532A817F" w14:textId="77777777" w:rsidTr="00845C1A">
        <w:tc>
          <w:tcPr>
            <w:tcW w:w="850" w:type="dxa"/>
            <w:vMerge w:val="restart"/>
            <w:vAlign w:val="center"/>
          </w:tcPr>
          <w:p w14:paraId="44061C15"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14:paraId="39702A32" w14:textId="013C183A" w:rsidR="00086098" w:rsidRPr="004B5C63" w:rsidRDefault="00086098" w:rsidP="00EE099B">
            <w:pPr>
              <w:pStyle w:val="Akapitzlist"/>
              <w:ind w:left="0"/>
              <w:jc w:val="both"/>
              <w:outlineLvl w:val="0"/>
              <w:rPr>
                <w:rFonts w:ascii="Tahoma" w:hAnsi="Tahoma" w:cs="Tahoma"/>
                <w:sz w:val="20"/>
                <w:szCs w:val="20"/>
              </w:rPr>
            </w:pPr>
            <w:r w:rsidRPr="004B5C63">
              <w:rPr>
                <w:rFonts w:ascii="Tahoma" w:hAnsi="Tahoma" w:cs="Tahoma"/>
                <w:sz w:val="20"/>
                <w:szCs w:val="20"/>
              </w:rPr>
              <w:t xml:space="preserve">Zwiększenie </w:t>
            </w:r>
            <w:r w:rsidR="00EE099B" w:rsidRPr="004B5C63">
              <w:rPr>
                <w:rFonts w:ascii="Tahoma" w:hAnsi="Tahoma" w:cs="Tahoma"/>
                <w:sz w:val="20"/>
                <w:szCs w:val="20"/>
              </w:rPr>
              <w:t>limitu odpowiedzialności</w:t>
            </w:r>
            <w:r w:rsidRPr="004B5C63">
              <w:rPr>
                <w:rFonts w:ascii="Tahoma" w:hAnsi="Tahoma" w:cs="Tahoma"/>
                <w:sz w:val="20"/>
                <w:szCs w:val="20"/>
              </w:rPr>
              <w:t xml:space="preserve"> w ubezpieczeniu odpowiedzialności cywilnej zarządcy drogi</w:t>
            </w:r>
            <w:r w:rsidR="001E2FF0" w:rsidRPr="004B5C63">
              <w:rPr>
                <w:rFonts w:ascii="Tahoma" w:hAnsi="Tahoma" w:cs="Tahoma"/>
                <w:sz w:val="20"/>
                <w:szCs w:val="20"/>
              </w:rPr>
              <w:t xml:space="preserve"> </w:t>
            </w:r>
          </w:p>
        </w:tc>
        <w:tc>
          <w:tcPr>
            <w:tcW w:w="2658" w:type="dxa"/>
          </w:tcPr>
          <w:p w14:paraId="1F0F8E77" w14:textId="1853C39A" w:rsidR="00086098" w:rsidRPr="004B5C63" w:rsidRDefault="00086098" w:rsidP="004E653E">
            <w:pPr>
              <w:pStyle w:val="Akapitzlist"/>
              <w:ind w:left="0"/>
              <w:outlineLvl w:val="0"/>
              <w:rPr>
                <w:rFonts w:ascii="Tahoma" w:hAnsi="Tahoma" w:cs="Tahoma"/>
                <w:sz w:val="20"/>
                <w:szCs w:val="20"/>
              </w:rPr>
            </w:pPr>
            <w:r w:rsidRPr="004B5C63">
              <w:rPr>
                <w:rFonts w:ascii="Tahoma" w:hAnsi="Tahoma" w:cs="Tahoma"/>
                <w:sz w:val="20"/>
                <w:szCs w:val="20"/>
              </w:rPr>
              <w:t xml:space="preserve">Zwiększenie </w:t>
            </w:r>
            <w:r w:rsidR="004E653E" w:rsidRPr="004B5C63">
              <w:rPr>
                <w:rFonts w:ascii="Tahoma" w:hAnsi="Tahoma" w:cs="Tahoma"/>
                <w:sz w:val="20"/>
                <w:szCs w:val="20"/>
              </w:rPr>
              <w:t>limitu</w:t>
            </w:r>
            <w:r w:rsidRPr="004B5C63">
              <w:rPr>
                <w:rFonts w:ascii="Tahoma" w:hAnsi="Tahoma" w:cs="Tahoma"/>
                <w:sz w:val="20"/>
                <w:szCs w:val="20"/>
              </w:rPr>
              <w:t xml:space="preserve"> o 25%</w:t>
            </w:r>
          </w:p>
        </w:tc>
        <w:tc>
          <w:tcPr>
            <w:tcW w:w="1134" w:type="dxa"/>
            <w:vAlign w:val="center"/>
          </w:tcPr>
          <w:p w14:paraId="32D93DF4"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38D01868" w14:textId="77777777" w:rsidTr="00845C1A">
        <w:tc>
          <w:tcPr>
            <w:tcW w:w="850" w:type="dxa"/>
            <w:vMerge/>
          </w:tcPr>
          <w:p w14:paraId="20B6C665" w14:textId="77777777"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14:paraId="1EE5E1B1" w14:textId="77777777" w:rsidR="00086098" w:rsidRPr="004B5C63" w:rsidRDefault="00086098" w:rsidP="00086098">
            <w:pPr>
              <w:pStyle w:val="Akapitzlist"/>
              <w:ind w:left="0"/>
              <w:jc w:val="both"/>
              <w:outlineLvl w:val="0"/>
              <w:rPr>
                <w:rFonts w:ascii="Tahoma" w:hAnsi="Tahoma" w:cs="Tahoma"/>
                <w:sz w:val="20"/>
                <w:szCs w:val="20"/>
              </w:rPr>
            </w:pPr>
          </w:p>
        </w:tc>
        <w:tc>
          <w:tcPr>
            <w:tcW w:w="2658" w:type="dxa"/>
          </w:tcPr>
          <w:p w14:paraId="74100456" w14:textId="37CE1F76" w:rsidR="00086098" w:rsidRPr="004B5C63" w:rsidRDefault="00086098" w:rsidP="004E653E">
            <w:pPr>
              <w:pStyle w:val="Akapitzlist"/>
              <w:ind w:left="0"/>
              <w:outlineLvl w:val="0"/>
              <w:rPr>
                <w:rFonts w:ascii="Tahoma" w:hAnsi="Tahoma" w:cs="Tahoma"/>
                <w:sz w:val="20"/>
                <w:szCs w:val="20"/>
              </w:rPr>
            </w:pPr>
            <w:r w:rsidRPr="004B5C63">
              <w:rPr>
                <w:rFonts w:ascii="Tahoma" w:hAnsi="Tahoma" w:cs="Tahoma"/>
                <w:sz w:val="20"/>
                <w:szCs w:val="20"/>
              </w:rPr>
              <w:t xml:space="preserve">Zwiększenie </w:t>
            </w:r>
            <w:r w:rsidR="004E653E" w:rsidRPr="004B5C63">
              <w:rPr>
                <w:rFonts w:ascii="Tahoma" w:hAnsi="Tahoma" w:cs="Tahoma"/>
                <w:sz w:val="20"/>
                <w:szCs w:val="20"/>
              </w:rPr>
              <w:t>limitu</w:t>
            </w:r>
            <w:r w:rsidRPr="004B5C63">
              <w:rPr>
                <w:rFonts w:ascii="Tahoma" w:hAnsi="Tahoma" w:cs="Tahoma"/>
                <w:sz w:val="20"/>
                <w:szCs w:val="20"/>
              </w:rPr>
              <w:t xml:space="preserve"> o 50%</w:t>
            </w:r>
          </w:p>
        </w:tc>
        <w:tc>
          <w:tcPr>
            <w:tcW w:w="1134" w:type="dxa"/>
            <w:vAlign w:val="center"/>
          </w:tcPr>
          <w:p w14:paraId="25834A8F"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bl>
    <w:p w14:paraId="22451A0F" w14:textId="77777777" w:rsidR="00A8707A" w:rsidRPr="00C12255" w:rsidRDefault="00A8707A" w:rsidP="00A8707A">
      <w:pPr>
        <w:pStyle w:val="Akapitzlist"/>
        <w:jc w:val="both"/>
        <w:outlineLvl w:val="0"/>
        <w:rPr>
          <w:rFonts w:ascii="Tahoma" w:hAnsi="Tahoma" w:cs="Tahoma"/>
          <w:b/>
          <w:sz w:val="20"/>
          <w:szCs w:val="20"/>
          <w:u w:val="single"/>
        </w:rPr>
      </w:pPr>
    </w:p>
    <w:p w14:paraId="500587D7" w14:textId="77777777"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14:paraId="69625ACA" w14:textId="77777777" w:rsidR="00A8707A" w:rsidRPr="007044AE" w:rsidRDefault="00A8707A" w:rsidP="00A8707A">
      <w:pPr>
        <w:tabs>
          <w:tab w:val="left" w:pos="5245"/>
        </w:tabs>
        <w:jc w:val="both"/>
        <w:rPr>
          <w:rFonts w:ascii="Tahoma" w:hAnsi="Tahoma" w:cs="Tahoma"/>
          <w:b/>
          <w:highlight w:val="lightGray"/>
        </w:rPr>
      </w:pPr>
    </w:p>
    <w:p w14:paraId="7D41F901" w14:textId="77777777" w:rsidR="006E6117" w:rsidRPr="004B5C63" w:rsidRDefault="006E6117" w:rsidP="00892282">
      <w:pPr>
        <w:tabs>
          <w:tab w:val="num" w:pos="1866"/>
        </w:tabs>
        <w:ind w:left="502"/>
        <w:jc w:val="both"/>
        <w:rPr>
          <w:rFonts w:ascii="Tahoma" w:hAnsi="Tahoma" w:cs="Tahoma"/>
        </w:rPr>
      </w:pPr>
      <w:r w:rsidRPr="00937D8A">
        <w:rPr>
          <w:rFonts w:ascii="Tahoma" w:hAnsi="Tahoma" w:cs="Tahoma"/>
        </w:rPr>
        <w:t xml:space="preserve">W celu wyboru najkorzystniejszej oferty w powiązaniu z przedstawionym wyżej kryterium Zamawiający będzie posługiwał się </w:t>
      </w:r>
      <w:r w:rsidRPr="004B5C63">
        <w:rPr>
          <w:rFonts w:ascii="Tahoma" w:hAnsi="Tahoma" w:cs="Tahoma"/>
        </w:rPr>
        <w:t>następującym wzorem:</w:t>
      </w:r>
    </w:p>
    <w:p w14:paraId="66FAA4B4" w14:textId="77777777" w:rsidR="006E6117" w:rsidRPr="004B5C63" w:rsidRDefault="006E6117" w:rsidP="00F83F7C">
      <w:pPr>
        <w:jc w:val="both"/>
        <w:rPr>
          <w:rFonts w:ascii="Tahoma" w:hAnsi="Tahoma" w:cs="Tahoma"/>
        </w:rPr>
      </w:pPr>
    </w:p>
    <w:p w14:paraId="388D8BA5" w14:textId="0EA877C6" w:rsidR="00845C1A" w:rsidRPr="00437A7F" w:rsidRDefault="00845C1A" w:rsidP="00845C1A">
      <w:pPr>
        <w:ind w:left="284"/>
        <w:jc w:val="center"/>
        <w:rPr>
          <w:rFonts w:ascii="Tahoma" w:hAnsi="Tahoma" w:cs="Tahoma"/>
          <w:position w:val="2"/>
        </w:rPr>
      </w:pPr>
      <w:r w:rsidRPr="004B5C63">
        <w:rPr>
          <w:rFonts w:ascii="Tahoma" w:hAnsi="Tahoma" w:cs="Tahoma"/>
        </w:rPr>
        <w:t>WO</w:t>
      </w:r>
      <w:r w:rsidRPr="004B5C63">
        <w:rPr>
          <w:rFonts w:ascii="Tahoma" w:hAnsi="Tahoma" w:cs="Tahoma"/>
          <w:position w:val="-4"/>
        </w:rPr>
        <w:t>n</w:t>
      </w:r>
      <w:r w:rsidRPr="004B5C63">
        <w:rPr>
          <w:rFonts w:ascii="Tahoma" w:hAnsi="Tahoma" w:cs="Tahoma"/>
        </w:rPr>
        <w:t xml:space="preserve"> = A</w:t>
      </w:r>
      <w:r w:rsidRPr="004B5C63">
        <w:rPr>
          <w:rFonts w:ascii="Tahoma" w:hAnsi="Tahoma" w:cs="Tahoma"/>
          <w:position w:val="-4"/>
        </w:rPr>
        <w:t>n</w:t>
      </w:r>
      <w:r w:rsidRPr="004B5C63">
        <w:rPr>
          <w:rFonts w:ascii="Tahoma" w:hAnsi="Tahoma" w:cs="Tahoma"/>
        </w:rPr>
        <w:t xml:space="preserve"> </w:t>
      </w:r>
      <w:r w:rsidRPr="004B5C63">
        <w:rPr>
          <w:rFonts w:ascii="Tahoma" w:hAnsi="Tahoma" w:cs="Tahoma"/>
          <w:position w:val="4"/>
        </w:rPr>
        <w:t>x</w:t>
      </w:r>
      <w:r w:rsidRPr="004B5C63">
        <w:rPr>
          <w:rFonts w:ascii="Tahoma" w:hAnsi="Tahoma" w:cs="Tahoma"/>
        </w:rPr>
        <w:t xml:space="preserve"> 0,</w:t>
      </w:r>
      <w:r w:rsidR="004B5C63" w:rsidRPr="004B5C63">
        <w:rPr>
          <w:rFonts w:ascii="Tahoma" w:hAnsi="Tahoma" w:cs="Tahoma"/>
        </w:rPr>
        <w:t>6</w:t>
      </w:r>
      <w:r w:rsidRPr="004B5C63">
        <w:rPr>
          <w:rFonts w:ascii="Tahoma" w:hAnsi="Tahoma" w:cs="Tahoma"/>
        </w:rPr>
        <w:t>0 + B</w:t>
      </w:r>
      <w:r w:rsidRPr="004B5C63">
        <w:rPr>
          <w:rFonts w:ascii="Tahoma" w:hAnsi="Tahoma" w:cs="Tahoma"/>
          <w:position w:val="-4"/>
        </w:rPr>
        <w:t>n</w:t>
      </w:r>
      <w:r w:rsidRPr="004B5C63">
        <w:rPr>
          <w:rFonts w:ascii="Tahoma" w:hAnsi="Tahoma" w:cs="Tahoma"/>
        </w:rPr>
        <w:t xml:space="preserve"> </w:t>
      </w:r>
      <w:r w:rsidRPr="004B5C63">
        <w:rPr>
          <w:rFonts w:ascii="Tahoma" w:hAnsi="Tahoma" w:cs="Tahoma"/>
          <w:position w:val="-4"/>
          <w:vertAlign w:val="subscript"/>
        </w:rPr>
        <w:t xml:space="preserve"> </w:t>
      </w:r>
      <w:r w:rsidRPr="004B5C63">
        <w:rPr>
          <w:rFonts w:ascii="Tahoma" w:hAnsi="Tahoma" w:cs="Tahoma"/>
          <w:position w:val="4"/>
        </w:rPr>
        <w:t>x</w:t>
      </w:r>
      <w:r w:rsidRPr="004B5C63">
        <w:rPr>
          <w:rFonts w:ascii="Tahoma" w:hAnsi="Tahoma" w:cs="Tahoma"/>
        </w:rPr>
        <w:t xml:space="preserve"> 0,</w:t>
      </w:r>
      <w:r w:rsidR="004B5C63" w:rsidRPr="004B5C63">
        <w:rPr>
          <w:rFonts w:ascii="Tahoma" w:hAnsi="Tahoma" w:cs="Tahoma"/>
        </w:rPr>
        <w:t>3</w:t>
      </w:r>
      <w:r w:rsidR="00341580" w:rsidRPr="004B5C63">
        <w:rPr>
          <w:rFonts w:ascii="Tahoma" w:hAnsi="Tahoma" w:cs="Tahoma"/>
        </w:rPr>
        <w:t>0</w:t>
      </w:r>
      <w:r w:rsidRPr="004B5C63">
        <w:rPr>
          <w:rFonts w:ascii="Tahoma" w:hAnsi="Tahoma" w:cs="Tahoma"/>
        </w:rPr>
        <w:t xml:space="preserve"> + C</w:t>
      </w:r>
      <w:r w:rsidRPr="004B5C63">
        <w:rPr>
          <w:rFonts w:ascii="Tahoma" w:hAnsi="Tahoma" w:cs="Tahoma"/>
          <w:position w:val="-4"/>
        </w:rPr>
        <w:t xml:space="preserve">n </w:t>
      </w:r>
      <w:r w:rsidRPr="004B5C63">
        <w:rPr>
          <w:rFonts w:ascii="Tahoma" w:hAnsi="Tahoma" w:cs="Tahoma"/>
          <w:position w:val="4"/>
        </w:rPr>
        <w:t>x</w:t>
      </w:r>
      <w:r w:rsidRPr="004B5C63">
        <w:rPr>
          <w:rFonts w:ascii="Tahoma" w:hAnsi="Tahoma" w:cs="Tahoma"/>
        </w:rPr>
        <w:t xml:space="preserve"> 0,1</w:t>
      </w:r>
      <w:r w:rsidR="00341580" w:rsidRPr="004B5C63">
        <w:rPr>
          <w:rFonts w:ascii="Tahoma" w:hAnsi="Tahoma" w:cs="Tahoma"/>
        </w:rPr>
        <w:t>0</w:t>
      </w:r>
    </w:p>
    <w:p w14:paraId="27C33010" w14:textId="77777777"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16F1BA47" w14:textId="77777777" w:rsidR="00F44AAD" w:rsidRPr="00937D8A" w:rsidRDefault="00F44AAD" w:rsidP="00F83F7C">
      <w:pPr>
        <w:ind w:left="284"/>
        <w:jc w:val="both"/>
        <w:rPr>
          <w:rFonts w:ascii="Tahoma" w:hAnsi="Tahoma" w:cs="Tahoma"/>
        </w:rPr>
      </w:pPr>
    </w:p>
    <w:p w14:paraId="5283F388" w14:textId="77777777" w:rsidR="006E6117" w:rsidRPr="00C97674" w:rsidRDefault="00075A20" w:rsidP="00F83F7C">
      <w:pPr>
        <w:ind w:left="284"/>
        <w:jc w:val="both"/>
        <w:rPr>
          <w:rFonts w:ascii="Tahoma" w:hAnsi="Tahoma" w:cs="Tahoma"/>
        </w:rPr>
      </w:pPr>
      <w:r w:rsidRPr="00875F5E">
        <w:rPr>
          <w:rFonts w:ascii="Tahoma" w:hAnsi="Tahoma" w:cs="Tahoma"/>
        </w:rPr>
        <w:t xml:space="preserve">(Część I Zamówienia) </w:t>
      </w:r>
      <w:r w:rsidR="006E6117" w:rsidRPr="00875F5E">
        <w:rPr>
          <w:rFonts w:ascii="Tahoma" w:hAnsi="Tahoma" w:cs="Tahoma"/>
        </w:rPr>
        <w:t>Zamówienie publiczne zostanie udzielone wykonawcy, który u</w:t>
      </w:r>
      <w:r w:rsidR="007044AE" w:rsidRPr="00875F5E">
        <w:rPr>
          <w:rFonts w:ascii="Tahoma" w:hAnsi="Tahoma" w:cs="Tahoma"/>
        </w:rPr>
        <w:t>zyska największą liczbę punktów</w:t>
      </w:r>
      <w:r w:rsidR="007044AE" w:rsidRPr="00C97674">
        <w:rPr>
          <w:rFonts w:ascii="Tahoma" w:hAnsi="Tahoma" w:cs="Tahoma"/>
        </w:rPr>
        <w:t xml:space="preserve"> na podstawie </w:t>
      </w:r>
      <w:r w:rsidR="00D66463" w:rsidRPr="00C97674">
        <w:rPr>
          <w:rFonts w:ascii="Tahoma" w:hAnsi="Tahoma" w:cs="Tahoma"/>
        </w:rPr>
        <w:t xml:space="preserve">ww. </w:t>
      </w:r>
      <w:r w:rsidR="007044AE" w:rsidRPr="00C97674">
        <w:rPr>
          <w:rFonts w:ascii="Tahoma" w:hAnsi="Tahoma" w:cs="Tahoma"/>
        </w:rPr>
        <w:t>wskaźnika wyliczonego dla każdej oferty.</w:t>
      </w:r>
    </w:p>
    <w:p w14:paraId="2B229C06" w14:textId="77777777" w:rsidR="00010545" w:rsidRPr="00C97674" w:rsidRDefault="00010545" w:rsidP="002A0C78">
      <w:pPr>
        <w:tabs>
          <w:tab w:val="left" w:pos="5245"/>
        </w:tabs>
        <w:jc w:val="both"/>
        <w:rPr>
          <w:rFonts w:ascii="Tahoma" w:hAnsi="Tahoma" w:cs="Tahoma"/>
          <w:b/>
        </w:rPr>
      </w:pPr>
    </w:p>
    <w:p w14:paraId="71696410" w14:textId="77777777" w:rsidR="00486194" w:rsidRPr="00C97674" w:rsidRDefault="00486194" w:rsidP="00486194">
      <w:pPr>
        <w:tabs>
          <w:tab w:val="left" w:pos="5245"/>
        </w:tabs>
        <w:jc w:val="both"/>
        <w:rPr>
          <w:rFonts w:ascii="Tahoma" w:hAnsi="Tahoma" w:cs="Tahoma"/>
          <w:b/>
        </w:rPr>
      </w:pPr>
      <w:r w:rsidRPr="00C97674">
        <w:rPr>
          <w:rFonts w:ascii="Tahoma" w:hAnsi="Tahoma" w:cs="Tahoma"/>
          <w:b/>
        </w:rPr>
        <w:t>Cześć II Zamówienia:</w:t>
      </w:r>
    </w:p>
    <w:p w14:paraId="7330B524" w14:textId="6EB599B6" w:rsidR="00486194" w:rsidRPr="00C97674" w:rsidRDefault="00486194" w:rsidP="00486194">
      <w:pPr>
        <w:tabs>
          <w:tab w:val="left" w:pos="5245"/>
        </w:tabs>
        <w:jc w:val="both"/>
        <w:rPr>
          <w:rFonts w:ascii="Tahoma" w:hAnsi="Tahoma" w:cs="Tahoma"/>
          <w:i/>
        </w:rPr>
      </w:pPr>
      <w:r w:rsidRPr="00C97674">
        <w:rPr>
          <w:rFonts w:ascii="Tahoma" w:hAnsi="Tahoma" w:cs="Tahoma"/>
          <w:i/>
        </w:rPr>
        <w:t xml:space="preserve">D Cena łączna ubezpieczenia – waga </w:t>
      </w:r>
      <w:r w:rsidR="004B5C63" w:rsidRPr="00C97674">
        <w:rPr>
          <w:rFonts w:ascii="Tahoma" w:hAnsi="Tahoma" w:cs="Tahoma"/>
          <w:i/>
        </w:rPr>
        <w:t>6</w:t>
      </w:r>
      <w:r w:rsidRPr="00C97674">
        <w:rPr>
          <w:rFonts w:ascii="Tahoma" w:hAnsi="Tahoma" w:cs="Tahoma"/>
          <w:i/>
        </w:rPr>
        <w:t>0%</w:t>
      </w:r>
    </w:p>
    <w:p w14:paraId="2EA225AF" w14:textId="596A66BC" w:rsidR="00486194" w:rsidRPr="00C97674" w:rsidRDefault="00486194" w:rsidP="00486194">
      <w:pPr>
        <w:tabs>
          <w:tab w:val="left" w:pos="5245"/>
        </w:tabs>
        <w:jc w:val="both"/>
        <w:rPr>
          <w:rFonts w:ascii="Tahoma" w:hAnsi="Tahoma" w:cs="Tahoma"/>
          <w:i/>
        </w:rPr>
      </w:pPr>
      <w:r w:rsidRPr="00C97674">
        <w:rPr>
          <w:rFonts w:ascii="Tahoma" w:hAnsi="Tahoma" w:cs="Tahoma"/>
          <w:i/>
        </w:rPr>
        <w:t xml:space="preserve">E. Zaakceptowanie klauzul dodatkowych – waga </w:t>
      </w:r>
      <w:r w:rsidR="004B5C63" w:rsidRPr="00C97674">
        <w:rPr>
          <w:rFonts w:ascii="Tahoma" w:hAnsi="Tahoma" w:cs="Tahoma"/>
          <w:i/>
        </w:rPr>
        <w:t>3</w:t>
      </w:r>
      <w:r w:rsidR="003D2AAE" w:rsidRPr="00C97674">
        <w:rPr>
          <w:rFonts w:ascii="Tahoma" w:hAnsi="Tahoma" w:cs="Tahoma"/>
          <w:i/>
        </w:rPr>
        <w:t>0</w:t>
      </w:r>
      <w:r w:rsidRPr="00C97674">
        <w:rPr>
          <w:rFonts w:ascii="Tahoma" w:hAnsi="Tahoma" w:cs="Tahoma"/>
          <w:i/>
        </w:rPr>
        <w:t>%</w:t>
      </w:r>
    </w:p>
    <w:p w14:paraId="61F42B5D" w14:textId="3BD35D4D" w:rsidR="004B5C63" w:rsidRPr="00C97674" w:rsidRDefault="004B5C63" w:rsidP="00486194">
      <w:pPr>
        <w:tabs>
          <w:tab w:val="left" w:pos="5245"/>
        </w:tabs>
        <w:jc w:val="both"/>
        <w:rPr>
          <w:rFonts w:ascii="Tahoma" w:hAnsi="Tahoma" w:cs="Tahoma"/>
          <w:i/>
        </w:rPr>
      </w:pPr>
      <w:r w:rsidRPr="00C97674">
        <w:rPr>
          <w:rFonts w:ascii="Tahoma" w:hAnsi="Tahoma" w:cs="Tahoma"/>
          <w:i/>
        </w:rPr>
        <w:t>F. Zniżka za niską szkodowość</w:t>
      </w:r>
      <w:r w:rsidR="00C97674" w:rsidRPr="00C97674">
        <w:rPr>
          <w:rFonts w:ascii="Tahoma" w:hAnsi="Tahoma" w:cs="Tahoma"/>
          <w:i/>
        </w:rPr>
        <w:t>– waga 10%</w:t>
      </w:r>
    </w:p>
    <w:p w14:paraId="2EEF5427" w14:textId="77777777" w:rsidR="00486194" w:rsidRPr="00C97674" w:rsidRDefault="00486194" w:rsidP="00486194">
      <w:pPr>
        <w:pStyle w:val="Tekstpodstawowywcity3"/>
        <w:spacing w:line="240" w:lineRule="auto"/>
        <w:rPr>
          <w:rFonts w:ascii="Tahoma" w:hAnsi="Tahoma" w:cs="Tahoma"/>
          <w:sz w:val="20"/>
        </w:rPr>
      </w:pPr>
    </w:p>
    <w:p w14:paraId="2E7C2347" w14:textId="77777777" w:rsidR="00486194" w:rsidRPr="00C97674" w:rsidRDefault="00486194" w:rsidP="00540942">
      <w:pPr>
        <w:numPr>
          <w:ilvl w:val="0"/>
          <w:numId w:val="21"/>
        </w:numPr>
        <w:jc w:val="both"/>
        <w:rPr>
          <w:rFonts w:ascii="Tahoma" w:hAnsi="Tahoma" w:cs="Tahoma"/>
        </w:rPr>
      </w:pPr>
      <w:r w:rsidRPr="00C97674">
        <w:rPr>
          <w:rFonts w:ascii="Tahoma" w:hAnsi="Tahoma" w:cs="Tahoma"/>
          <w:b/>
        </w:rPr>
        <w:t>cena łączna ubezpieczenia w części II zamówienia</w:t>
      </w:r>
      <w:r w:rsidRPr="00C97674">
        <w:rPr>
          <w:rFonts w:ascii="Tahoma" w:hAnsi="Tahoma" w:cs="Tahoma"/>
        </w:rPr>
        <w:t xml:space="preserve"> – suma składek za wszystkie ubezpieczenia będące przedmiotem niniejszej części zamówienia.</w:t>
      </w:r>
    </w:p>
    <w:p w14:paraId="6B621CBA" w14:textId="77777777" w:rsidR="00486194" w:rsidRPr="00C97674" w:rsidRDefault="00486194" w:rsidP="00486194">
      <w:pPr>
        <w:tabs>
          <w:tab w:val="num" w:pos="709"/>
        </w:tabs>
        <w:ind w:left="851" w:hanging="425"/>
        <w:jc w:val="both"/>
        <w:rPr>
          <w:rFonts w:ascii="Tahoma" w:hAnsi="Tahoma" w:cs="Tahoma"/>
        </w:rPr>
      </w:pPr>
      <w:r w:rsidRPr="00C97674">
        <w:rPr>
          <w:rFonts w:ascii="Tahoma" w:hAnsi="Tahoma" w:cs="Tahoma"/>
        </w:rPr>
        <w:tab/>
        <w:t>Oferty będą podlegały ocenie w kryterium D według następującego wzoru:</w:t>
      </w:r>
    </w:p>
    <w:p w14:paraId="2DF505C8" w14:textId="77777777" w:rsidR="00486194" w:rsidRPr="00C97674" w:rsidRDefault="00486194" w:rsidP="00486194">
      <w:pPr>
        <w:ind w:left="567"/>
        <w:jc w:val="both"/>
        <w:rPr>
          <w:rFonts w:ascii="Tahoma" w:hAnsi="Tahoma" w:cs="Tahoma"/>
        </w:rPr>
      </w:pPr>
    </w:p>
    <w:p w14:paraId="2BEB8706" w14:textId="77777777" w:rsidR="00486194" w:rsidRPr="00C97674" w:rsidRDefault="00486194" w:rsidP="00486194">
      <w:pPr>
        <w:ind w:left="2836"/>
        <w:jc w:val="both"/>
        <w:rPr>
          <w:rFonts w:ascii="Tahoma" w:hAnsi="Tahoma" w:cs="Tahoma"/>
          <w:vertAlign w:val="subscript"/>
          <w:lang w:val="de-DE"/>
        </w:rPr>
      </w:pPr>
      <w:r w:rsidRPr="00C97674">
        <w:rPr>
          <w:rFonts w:ascii="Tahoma" w:hAnsi="Tahoma" w:cs="Tahoma"/>
        </w:rPr>
        <w:t xml:space="preserve">       </w:t>
      </w:r>
      <w:r w:rsidRPr="00C97674">
        <w:rPr>
          <w:rFonts w:ascii="Tahoma" w:hAnsi="Tahoma" w:cs="Tahoma"/>
          <w:lang w:val="de-DE"/>
        </w:rPr>
        <w:t xml:space="preserve">P </w:t>
      </w:r>
      <w:r w:rsidRPr="00C97674">
        <w:rPr>
          <w:rFonts w:ascii="Tahoma" w:hAnsi="Tahoma" w:cs="Tahoma"/>
          <w:vertAlign w:val="subscript"/>
          <w:lang w:val="de-DE"/>
        </w:rPr>
        <w:t>min</w:t>
      </w:r>
    </w:p>
    <w:p w14:paraId="05A7C1F5" w14:textId="77777777" w:rsidR="00486194" w:rsidRPr="00C97674" w:rsidRDefault="00486194" w:rsidP="00486194">
      <w:pPr>
        <w:ind w:left="315"/>
        <w:jc w:val="both"/>
        <w:rPr>
          <w:rFonts w:ascii="Tahoma" w:hAnsi="Tahoma" w:cs="Tahoma"/>
          <w:position w:val="2"/>
        </w:rPr>
      </w:pPr>
      <w:r w:rsidRPr="00C97674">
        <w:rPr>
          <w:rFonts w:ascii="Tahoma" w:hAnsi="Tahoma" w:cs="Tahoma"/>
          <w:lang w:val="de-DE"/>
        </w:rPr>
        <w:t xml:space="preserve">                                    D</w:t>
      </w:r>
      <w:r w:rsidRPr="00C97674">
        <w:rPr>
          <w:rFonts w:ascii="Tahoma" w:hAnsi="Tahoma" w:cs="Tahoma"/>
          <w:position w:val="-4"/>
          <w:lang w:val="de-DE"/>
        </w:rPr>
        <w:t xml:space="preserve">n </w:t>
      </w:r>
      <w:r w:rsidRPr="00C97674">
        <w:rPr>
          <w:rFonts w:ascii="Tahoma" w:hAnsi="Tahoma" w:cs="Tahoma"/>
          <w:lang w:val="de-DE"/>
        </w:rPr>
        <w:t xml:space="preserve">= </w:t>
      </w:r>
      <w:r w:rsidRPr="00C97674">
        <w:rPr>
          <w:rFonts w:ascii="Tahoma" w:hAnsi="Tahoma" w:cs="Tahoma"/>
          <w:position w:val="14"/>
          <w:lang w:val="de-DE"/>
        </w:rPr>
        <w:t>__________</w:t>
      </w:r>
      <w:r w:rsidRPr="00C97674">
        <w:rPr>
          <w:rFonts w:ascii="Tahoma" w:hAnsi="Tahoma" w:cs="Tahoma"/>
          <w:lang w:val="de-DE"/>
        </w:rPr>
        <w:t xml:space="preserve"> </w:t>
      </w:r>
      <w:r w:rsidRPr="00C97674">
        <w:rPr>
          <w:rFonts w:ascii="Tahoma" w:hAnsi="Tahoma" w:cs="Tahoma"/>
          <w:position w:val="2"/>
          <w:lang w:val="de-DE"/>
        </w:rPr>
        <w:t>x</w:t>
      </w:r>
      <w:r w:rsidRPr="00C97674">
        <w:rPr>
          <w:rFonts w:ascii="Tahoma" w:hAnsi="Tahoma" w:cs="Tahoma"/>
          <w:lang w:val="de-DE"/>
        </w:rPr>
        <w:t xml:space="preserve"> 100 </w:t>
      </w:r>
      <w:proofErr w:type="spellStart"/>
      <w:r w:rsidRPr="00C97674">
        <w:rPr>
          <w:rFonts w:ascii="Tahoma" w:hAnsi="Tahoma" w:cs="Tahoma"/>
          <w:lang w:val="de-DE"/>
        </w:rPr>
        <w:t>pkt.</w:t>
      </w:r>
      <w:proofErr w:type="spellEnd"/>
      <w:r w:rsidRPr="00C97674">
        <w:rPr>
          <w:rFonts w:ascii="Tahoma" w:hAnsi="Tahoma" w:cs="Tahoma"/>
          <w:lang w:val="de-DE"/>
        </w:rPr>
        <w:cr/>
      </w:r>
      <w:r w:rsidRPr="00C97674">
        <w:rPr>
          <w:rFonts w:ascii="Tahoma" w:hAnsi="Tahoma" w:cs="Tahoma"/>
          <w:position w:val="6"/>
          <w:lang w:val="de-DE"/>
        </w:rPr>
        <w:t xml:space="preserve">                                                  </w:t>
      </w:r>
      <w:r w:rsidRPr="00C97674">
        <w:rPr>
          <w:rFonts w:ascii="Tahoma" w:hAnsi="Tahoma" w:cs="Tahoma"/>
          <w:position w:val="6"/>
        </w:rPr>
        <w:t>P</w:t>
      </w:r>
      <w:r w:rsidRPr="00C97674">
        <w:rPr>
          <w:rFonts w:ascii="Tahoma" w:hAnsi="Tahoma" w:cs="Tahoma"/>
          <w:position w:val="2"/>
        </w:rPr>
        <w:t>n</w:t>
      </w:r>
    </w:p>
    <w:p w14:paraId="0FC88024" w14:textId="77777777" w:rsidR="00486194" w:rsidRPr="00C97674" w:rsidRDefault="00486194" w:rsidP="00486194">
      <w:pPr>
        <w:ind w:left="284"/>
        <w:rPr>
          <w:rFonts w:ascii="Tahoma" w:hAnsi="Tahoma" w:cs="Tahoma"/>
        </w:rPr>
      </w:pPr>
      <w:r w:rsidRPr="00C97674">
        <w:rPr>
          <w:rFonts w:ascii="Tahoma" w:hAnsi="Tahoma" w:cs="Tahoma"/>
        </w:rPr>
        <w:t xml:space="preserve">  D</w:t>
      </w:r>
      <w:r w:rsidRPr="00C97674">
        <w:rPr>
          <w:rFonts w:ascii="Tahoma" w:hAnsi="Tahoma" w:cs="Tahoma"/>
          <w:position w:val="-4"/>
        </w:rPr>
        <w:t>n</w:t>
      </w:r>
      <w:r w:rsidRPr="00C97674">
        <w:rPr>
          <w:rFonts w:ascii="Tahoma" w:hAnsi="Tahoma" w:cs="Tahoma"/>
          <w:vertAlign w:val="subscript"/>
        </w:rPr>
        <w:t xml:space="preserve">     </w:t>
      </w:r>
      <w:r w:rsidRPr="00C97674">
        <w:rPr>
          <w:rFonts w:ascii="Tahoma" w:hAnsi="Tahoma" w:cs="Tahoma"/>
        </w:rPr>
        <w:t>- liczba punktów przyznana ofercie n dla kryterium D</w:t>
      </w:r>
    </w:p>
    <w:p w14:paraId="19E89808" w14:textId="77777777" w:rsidR="00486194" w:rsidRPr="00C97674" w:rsidRDefault="00486194" w:rsidP="00486194">
      <w:pPr>
        <w:ind w:left="284"/>
        <w:jc w:val="both"/>
        <w:rPr>
          <w:rFonts w:ascii="Tahoma" w:hAnsi="Tahoma" w:cs="Tahoma"/>
        </w:rPr>
      </w:pPr>
      <w:r w:rsidRPr="00C97674">
        <w:rPr>
          <w:rFonts w:ascii="Tahoma" w:hAnsi="Tahoma" w:cs="Tahoma"/>
        </w:rPr>
        <w:t xml:space="preserve">  n    - numer oferty</w:t>
      </w:r>
    </w:p>
    <w:p w14:paraId="0B1D322B" w14:textId="77777777" w:rsidR="00486194" w:rsidRPr="00C97674" w:rsidRDefault="00486194" w:rsidP="00486194">
      <w:pPr>
        <w:ind w:left="284"/>
        <w:jc w:val="both"/>
        <w:rPr>
          <w:rFonts w:ascii="Tahoma" w:hAnsi="Tahoma" w:cs="Tahoma"/>
        </w:rPr>
      </w:pPr>
      <w:r w:rsidRPr="00C97674">
        <w:rPr>
          <w:rFonts w:ascii="Tahoma" w:hAnsi="Tahoma" w:cs="Tahoma"/>
        </w:rPr>
        <w:t xml:space="preserve">  P</w:t>
      </w:r>
      <w:r w:rsidRPr="00C97674">
        <w:rPr>
          <w:rFonts w:ascii="Tahoma" w:hAnsi="Tahoma" w:cs="Tahoma"/>
          <w:position w:val="-4"/>
        </w:rPr>
        <w:t>min</w:t>
      </w:r>
      <w:r w:rsidRPr="00C97674">
        <w:rPr>
          <w:rFonts w:ascii="Tahoma" w:hAnsi="Tahoma" w:cs="Tahoma"/>
        </w:rPr>
        <w:t xml:space="preserve"> - cena minimalna wśród złożonych ofert</w:t>
      </w:r>
    </w:p>
    <w:p w14:paraId="7A1A4521" w14:textId="77777777" w:rsidR="00486194" w:rsidRPr="00C97674" w:rsidRDefault="00486194" w:rsidP="00486194">
      <w:pPr>
        <w:ind w:left="284"/>
        <w:rPr>
          <w:rFonts w:ascii="Tahoma" w:hAnsi="Tahoma" w:cs="Tahoma"/>
        </w:rPr>
      </w:pPr>
      <w:r w:rsidRPr="00C97674">
        <w:rPr>
          <w:rFonts w:ascii="Tahoma" w:hAnsi="Tahoma" w:cs="Tahoma"/>
        </w:rPr>
        <w:t xml:space="preserve">  P</w:t>
      </w:r>
      <w:r w:rsidRPr="00C97674">
        <w:rPr>
          <w:rFonts w:ascii="Tahoma" w:hAnsi="Tahoma" w:cs="Tahoma"/>
          <w:position w:val="-4"/>
        </w:rPr>
        <w:t>n</w:t>
      </w:r>
      <w:r w:rsidRPr="00C97674">
        <w:rPr>
          <w:rFonts w:ascii="Tahoma" w:hAnsi="Tahoma" w:cs="Tahoma"/>
        </w:rPr>
        <w:t xml:space="preserve">    - cena zaproponowana przez Wykonawcę w ofercie n</w:t>
      </w:r>
    </w:p>
    <w:p w14:paraId="5CDAF4F4" w14:textId="77777777" w:rsidR="00486194" w:rsidRPr="00C97674" w:rsidRDefault="00486194" w:rsidP="00486194">
      <w:pPr>
        <w:ind w:left="284"/>
        <w:rPr>
          <w:rFonts w:ascii="Tahoma" w:hAnsi="Tahoma" w:cs="Tahoma"/>
          <w:u w:val="single"/>
        </w:rPr>
      </w:pPr>
    </w:p>
    <w:p w14:paraId="56F4191E" w14:textId="77777777" w:rsidR="0061709F" w:rsidRPr="00C579B1" w:rsidRDefault="0061709F" w:rsidP="00540942">
      <w:pPr>
        <w:numPr>
          <w:ilvl w:val="0"/>
          <w:numId w:val="21"/>
        </w:numPr>
        <w:tabs>
          <w:tab w:val="num" w:pos="-76"/>
        </w:tabs>
        <w:ind w:left="644"/>
        <w:jc w:val="both"/>
        <w:rPr>
          <w:rFonts w:ascii="Tahoma" w:hAnsi="Tahoma" w:cs="Tahoma"/>
        </w:rPr>
      </w:pPr>
      <w:r w:rsidRPr="00C579B1">
        <w:rPr>
          <w:rFonts w:ascii="Tahoma" w:hAnsi="Tahoma" w:cs="Tahoma"/>
          <w:b/>
        </w:rPr>
        <w:t xml:space="preserve">zaakceptowanie klauzul dodatkowych w części II zamówienia </w:t>
      </w:r>
      <w:r w:rsidRPr="00C579B1">
        <w:rPr>
          <w:rFonts w:ascii="Tahoma" w:hAnsi="Tahoma" w:cs="Tahoma"/>
        </w:rPr>
        <w:t>– ocena kryterium polega na przyznaniu punktów za wprowadzenie do oferty dodatkowych klauzul rozszerzających ochronę ubezpieczeniową wg. następujących zasad:</w:t>
      </w:r>
    </w:p>
    <w:p w14:paraId="29F876ED" w14:textId="3D52FA12" w:rsidR="0061709F" w:rsidRPr="00C579B1"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C579B1">
        <w:rPr>
          <w:rFonts w:ascii="Tahoma" w:hAnsi="Tahoma" w:cs="Tahoma"/>
        </w:rPr>
        <w:t>za rozszerzenie ochrony o klauzule nr</w:t>
      </w:r>
      <w:r w:rsidR="00C579B1" w:rsidRPr="00C579B1">
        <w:rPr>
          <w:rFonts w:ascii="Tahoma" w:hAnsi="Tahoma" w:cs="Tahoma"/>
        </w:rPr>
        <w:t xml:space="preserve"> 5,</w:t>
      </w:r>
      <w:r w:rsidRPr="00C579B1">
        <w:rPr>
          <w:rFonts w:ascii="Tahoma" w:hAnsi="Tahoma" w:cs="Tahoma"/>
        </w:rPr>
        <w:t xml:space="preserve"> </w:t>
      </w:r>
      <w:r w:rsidR="00282B8F" w:rsidRPr="00C579B1">
        <w:rPr>
          <w:rFonts w:ascii="Tahoma" w:hAnsi="Tahoma" w:cs="Tahoma"/>
        </w:rPr>
        <w:t>7</w:t>
      </w:r>
      <w:r w:rsidRPr="00C579B1">
        <w:rPr>
          <w:rFonts w:ascii="Tahoma" w:hAnsi="Tahoma" w:cs="Tahoma"/>
        </w:rPr>
        <w:t>,</w:t>
      </w:r>
      <w:r w:rsidR="00C579B1" w:rsidRPr="00C579B1">
        <w:rPr>
          <w:rFonts w:ascii="Tahoma" w:hAnsi="Tahoma" w:cs="Tahoma"/>
        </w:rPr>
        <w:t xml:space="preserve"> 8,</w:t>
      </w:r>
      <w:r w:rsidRPr="00C579B1">
        <w:rPr>
          <w:rFonts w:ascii="Tahoma" w:hAnsi="Tahoma" w:cs="Tahoma"/>
        </w:rPr>
        <w:t xml:space="preserve"> </w:t>
      </w:r>
      <w:r w:rsidR="00282B8F" w:rsidRPr="00C579B1">
        <w:rPr>
          <w:rFonts w:ascii="Tahoma" w:hAnsi="Tahoma" w:cs="Tahoma"/>
        </w:rPr>
        <w:t>9</w:t>
      </w:r>
      <w:r w:rsidRPr="00C579B1">
        <w:rPr>
          <w:rFonts w:ascii="Tahoma" w:hAnsi="Tahoma" w:cs="Tahoma"/>
        </w:rPr>
        <w:t xml:space="preserve">, </w:t>
      </w:r>
      <w:r w:rsidR="00282B8F" w:rsidRPr="00C579B1">
        <w:rPr>
          <w:rFonts w:ascii="Tahoma" w:hAnsi="Tahoma" w:cs="Tahoma"/>
        </w:rPr>
        <w:t xml:space="preserve">10, </w:t>
      </w:r>
      <w:r w:rsidRPr="00C579B1">
        <w:rPr>
          <w:rFonts w:ascii="Tahoma" w:hAnsi="Tahoma" w:cs="Tahoma"/>
        </w:rPr>
        <w:t>1</w:t>
      </w:r>
      <w:r w:rsidR="00282B8F" w:rsidRPr="00C579B1">
        <w:rPr>
          <w:rFonts w:ascii="Tahoma" w:hAnsi="Tahoma" w:cs="Tahoma"/>
        </w:rPr>
        <w:t>2</w:t>
      </w:r>
      <w:r w:rsidR="00C579B1" w:rsidRPr="00C579B1">
        <w:rPr>
          <w:rFonts w:ascii="Tahoma" w:hAnsi="Tahoma" w:cs="Tahoma"/>
        </w:rPr>
        <w:t xml:space="preserve">, 13, 14 </w:t>
      </w:r>
      <w:r w:rsidRPr="00C579B1">
        <w:rPr>
          <w:rFonts w:ascii="Tahoma" w:hAnsi="Tahoma" w:cs="Tahoma"/>
        </w:rPr>
        <w:t>i 1</w:t>
      </w:r>
      <w:r w:rsidR="00C579B1" w:rsidRPr="00C579B1">
        <w:rPr>
          <w:rFonts w:ascii="Tahoma" w:hAnsi="Tahoma" w:cs="Tahoma"/>
        </w:rPr>
        <w:t>5</w:t>
      </w:r>
      <w:r w:rsidRPr="00C579B1">
        <w:rPr>
          <w:rFonts w:ascii="Tahoma" w:hAnsi="Tahoma" w:cs="Tahoma"/>
        </w:rPr>
        <w:t xml:space="preserve"> zostanie przyznanych po 8 punktów za każdą klauzulę,</w:t>
      </w:r>
    </w:p>
    <w:p w14:paraId="3BF718DF" w14:textId="4F86D0BA" w:rsidR="0061709F" w:rsidRPr="00C579B1"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C579B1">
        <w:rPr>
          <w:rFonts w:ascii="Tahoma" w:hAnsi="Tahoma" w:cs="Tahoma"/>
        </w:rPr>
        <w:lastRenderedPageBreak/>
        <w:t>za rozszerzenie ochrony o klauzulę nr 1</w:t>
      </w:r>
      <w:r w:rsidR="00282B8F" w:rsidRPr="00C579B1">
        <w:rPr>
          <w:rFonts w:ascii="Tahoma" w:hAnsi="Tahoma" w:cs="Tahoma"/>
        </w:rPr>
        <w:t xml:space="preserve">1 </w:t>
      </w:r>
      <w:r w:rsidRPr="00C579B1">
        <w:rPr>
          <w:rFonts w:ascii="Tahoma" w:hAnsi="Tahoma" w:cs="Tahoma"/>
        </w:rPr>
        <w:t>zostanie przyznanych 10 punktów,</w:t>
      </w:r>
    </w:p>
    <w:p w14:paraId="1181F463" w14:textId="344C5EC7" w:rsidR="0061709F" w:rsidRPr="00C579B1"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C579B1">
        <w:rPr>
          <w:rFonts w:ascii="Tahoma" w:hAnsi="Tahoma" w:cs="Tahoma"/>
        </w:rPr>
        <w:t xml:space="preserve">za rozszerzenie ochrony o klauzulę nr </w:t>
      </w:r>
      <w:r w:rsidR="00282B8F" w:rsidRPr="00C579B1">
        <w:rPr>
          <w:rFonts w:ascii="Tahoma" w:hAnsi="Tahoma" w:cs="Tahoma"/>
        </w:rPr>
        <w:t>6</w:t>
      </w:r>
      <w:r w:rsidRPr="00C579B1">
        <w:rPr>
          <w:rFonts w:ascii="Tahoma" w:hAnsi="Tahoma" w:cs="Tahoma"/>
        </w:rPr>
        <w:t xml:space="preserve"> zostanie przyznanych </w:t>
      </w:r>
      <w:r w:rsidR="00C579B1" w:rsidRPr="00C579B1">
        <w:rPr>
          <w:rFonts w:ascii="Tahoma" w:hAnsi="Tahoma" w:cs="Tahoma"/>
        </w:rPr>
        <w:t>18</w:t>
      </w:r>
      <w:r w:rsidRPr="00C579B1">
        <w:rPr>
          <w:rFonts w:ascii="Tahoma" w:hAnsi="Tahoma" w:cs="Tahoma"/>
        </w:rPr>
        <w:t xml:space="preserve"> punktów.</w:t>
      </w:r>
    </w:p>
    <w:p w14:paraId="48224865" w14:textId="77777777" w:rsidR="00486194" w:rsidRPr="00C97674" w:rsidRDefault="00486194" w:rsidP="00486194">
      <w:pPr>
        <w:tabs>
          <w:tab w:val="num" w:pos="1560"/>
        </w:tabs>
        <w:suppressAutoHyphens/>
        <w:ind w:left="1200"/>
        <w:jc w:val="both"/>
        <w:rPr>
          <w:rFonts w:ascii="Tahoma" w:hAnsi="Tahoma" w:cs="Tahoma"/>
        </w:rPr>
      </w:pPr>
    </w:p>
    <w:p w14:paraId="664014F1" w14:textId="77777777" w:rsidR="00486194" w:rsidRPr="00C97674" w:rsidRDefault="00486194" w:rsidP="00486194">
      <w:pPr>
        <w:ind w:left="284"/>
        <w:rPr>
          <w:rFonts w:ascii="Tahoma" w:hAnsi="Tahoma" w:cs="Tahoma"/>
          <w:u w:val="single"/>
        </w:rPr>
      </w:pPr>
      <w:r w:rsidRPr="00C97674">
        <w:rPr>
          <w:rFonts w:ascii="Tahoma" w:hAnsi="Tahoma" w:cs="Tahoma"/>
          <w:u w:val="single"/>
        </w:rPr>
        <w:t>W kryterium E Wykonawca może otrzymać maksymalnie 100 pkt (w przypadku akceptacji wszystkich klauzul dodatkowych).</w:t>
      </w:r>
    </w:p>
    <w:p w14:paraId="437061FA" w14:textId="77777777" w:rsidR="00486194" w:rsidRPr="00C97674" w:rsidRDefault="00486194" w:rsidP="00486194">
      <w:pPr>
        <w:ind w:left="284"/>
        <w:rPr>
          <w:rFonts w:ascii="Tahoma" w:hAnsi="Tahoma" w:cs="Tahoma"/>
          <w:u w:val="single"/>
        </w:rPr>
      </w:pPr>
    </w:p>
    <w:p w14:paraId="400F0815" w14:textId="77777777" w:rsidR="00486194" w:rsidRPr="00C97674" w:rsidRDefault="00486194" w:rsidP="00486194">
      <w:pPr>
        <w:ind w:left="709"/>
        <w:jc w:val="both"/>
        <w:rPr>
          <w:rFonts w:ascii="Tahoma" w:hAnsi="Tahoma" w:cs="Tahoma"/>
          <w:b/>
        </w:rPr>
      </w:pPr>
      <w:r w:rsidRPr="00C97674">
        <w:rPr>
          <w:rFonts w:ascii="Tahoma" w:hAnsi="Tahoma" w:cs="Tahoma"/>
          <w:b/>
        </w:rPr>
        <w:t>UWAGA:</w:t>
      </w:r>
    </w:p>
    <w:p w14:paraId="1BB5DCFB" w14:textId="22300939" w:rsidR="00486194" w:rsidRPr="00C97674" w:rsidRDefault="00486194" w:rsidP="00486194">
      <w:pPr>
        <w:ind w:left="709"/>
        <w:jc w:val="both"/>
        <w:rPr>
          <w:rFonts w:ascii="Tahoma" w:hAnsi="Tahoma" w:cs="Tahoma"/>
          <w:b/>
          <w:bCs/>
        </w:rPr>
      </w:pPr>
      <w:r w:rsidRPr="00C97674">
        <w:rPr>
          <w:rFonts w:ascii="Tahoma" w:hAnsi="Tahoma" w:cs="Tahoma"/>
          <w:b/>
          <w:bCs/>
        </w:rPr>
        <w:t xml:space="preserve">Brak zgody na włączenie do zakresu ubezpieczenia bądź zmiana treści którejkolwiek </w:t>
      </w:r>
      <w:r w:rsidRPr="00C97674">
        <w:rPr>
          <w:rFonts w:ascii="Tahoma" w:hAnsi="Tahoma" w:cs="Tahoma"/>
          <w:b/>
          <w:bCs/>
        </w:rPr>
        <w:br/>
        <w:t xml:space="preserve">z klauzul oznaczonych numerami od 1 do </w:t>
      </w:r>
      <w:r w:rsidR="00282B8F" w:rsidRPr="00C97674">
        <w:rPr>
          <w:rFonts w:ascii="Tahoma" w:hAnsi="Tahoma" w:cs="Tahoma"/>
          <w:b/>
          <w:bCs/>
        </w:rPr>
        <w:t>4</w:t>
      </w:r>
      <w:r w:rsidRPr="00C97674">
        <w:rPr>
          <w:rFonts w:ascii="Tahoma" w:hAnsi="Tahoma" w:cs="Tahoma"/>
          <w:b/>
          <w:bCs/>
        </w:rPr>
        <w:t xml:space="preserve"> spowoduje odrzucenie oferty dla tej części Zamówienia.</w:t>
      </w:r>
    </w:p>
    <w:p w14:paraId="2AEB4A5F" w14:textId="77777777" w:rsidR="00486194" w:rsidRPr="00C97674" w:rsidRDefault="00486194" w:rsidP="00486194">
      <w:pPr>
        <w:ind w:left="709"/>
        <w:jc w:val="both"/>
        <w:rPr>
          <w:rFonts w:ascii="Tahoma" w:hAnsi="Tahoma" w:cs="Tahoma"/>
          <w:b/>
        </w:rPr>
      </w:pPr>
    </w:p>
    <w:p w14:paraId="1F90F967" w14:textId="77777777" w:rsidR="00486194" w:rsidRPr="00C97674" w:rsidRDefault="00486194" w:rsidP="00486194">
      <w:pPr>
        <w:ind w:left="709"/>
        <w:jc w:val="both"/>
        <w:rPr>
          <w:rFonts w:ascii="Tahoma" w:hAnsi="Tahoma" w:cs="Tahoma"/>
          <w:b/>
        </w:rPr>
      </w:pPr>
      <w:r w:rsidRPr="00C97674">
        <w:rPr>
          <w:rFonts w:ascii="Tahoma" w:hAnsi="Tahoma" w:cs="Tahoma"/>
          <w:b/>
        </w:rPr>
        <w:t xml:space="preserve">UWAGA – w przypadku dopisków oraz zmian w treści klauzul fakultatywnych, odbiegających od treści zawartej w SIWZ, za zmienioną klauzulę przyznanych będzie 0 punktów. </w:t>
      </w:r>
    </w:p>
    <w:p w14:paraId="17BCA48F" w14:textId="77777777" w:rsidR="00486194" w:rsidRPr="00937D8A" w:rsidRDefault="00486194" w:rsidP="00486194">
      <w:pPr>
        <w:jc w:val="both"/>
        <w:rPr>
          <w:rFonts w:ascii="Tahoma" w:hAnsi="Tahoma" w:cs="Tahoma"/>
          <w:highlight w:val="green"/>
        </w:rPr>
      </w:pPr>
    </w:p>
    <w:p w14:paraId="5EE6ADD9" w14:textId="78C91B0B" w:rsidR="00C97674" w:rsidRPr="00D311A2" w:rsidRDefault="00C97674" w:rsidP="00C97674">
      <w:pPr>
        <w:pStyle w:val="Akapitzlist"/>
        <w:numPr>
          <w:ilvl w:val="0"/>
          <w:numId w:val="21"/>
        </w:numPr>
        <w:jc w:val="both"/>
        <w:rPr>
          <w:rFonts w:ascii="Tahoma" w:hAnsi="Tahoma" w:cs="Tahoma"/>
          <w:sz w:val="20"/>
          <w:szCs w:val="20"/>
        </w:rPr>
      </w:pPr>
      <w:r w:rsidRPr="00D311A2">
        <w:rPr>
          <w:rFonts w:ascii="Tahoma" w:hAnsi="Tahoma" w:cs="Tahoma"/>
          <w:b/>
          <w:sz w:val="20"/>
          <w:szCs w:val="20"/>
        </w:rPr>
        <w:t>Zniżka za niską szkodowość</w:t>
      </w:r>
      <w:r w:rsidRPr="00D311A2">
        <w:rPr>
          <w:rFonts w:ascii="Tahoma" w:hAnsi="Tahoma" w:cs="Tahoma"/>
          <w:sz w:val="20"/>
          <w:szCs w:val="20"/>
        </w:rPr>
        <w:t xml:space="preserve"> – </w:t>
      </w:r>
      <w:r w:rsidRPr="00382105">
        <w:rPr>
          <w:rFonts w:ascii="Tahoma" w:hAnsi="Tahoma" w:cs="Tahoma"/>
          <w:sz w:val="20"/>
          <w:szCs w:val="20"/>
        </w:rPr>
        <w:t>Ubezpieczyciel wyraża zgodę na wprowadzenie następujących postanowień dodatkowych do umów ubezpieczenia komunikacyjnego. W przypadku kiedy wskaźnik szkodowości (</w:t>
      </w:r>
      <w:proofErr w:type="spellStart"/>
      <w:r w:rsidRPr="00382105">
        <w:rPr>
          <w:rFonts w:ascii="Tahoma" w:hAnsi="Tahoma" w:cs="Tahoma"/>
          <w:b/>
          <w:sz w:val="20"/>
          <w:szCs w:val="20"/>
        </w:rPr>
        <w:t>W</w:t>
      </w:r>
      <w:r w:rsidRPr="00382105">
        <w:rPr>
          <w:rFonts w:ascii="Tahoma" w:hAnsi="Tahoma" w:cs="Tahoma"/>
          <w:b/>
          <w:sz w:val="20"/>
          <w:szCs w:val="20"/>
          <w:vertAlign w:val="subscript"/>
        </w:rPr>
        <w:t>s</w:t>
      </w:r>
      <w:proofErr w:type="spellEnd"/>
      <w:r w:rsidRPr="00382105">
        <w:rPr>
          <w:rFonts w:ascii="Tahoma" w:hAnsi="Tahoma" w:cs="Tahoma"/>
          <w:sz w:val="20"/>
          <w:szCs w:val="20"/>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w:t>
      </w:r>
      <w:r>
        <w:rPr>
          <w:rFonts w:ascii="Tahoma" w:hAnsi="Tahoma" w:cs="Tahoma"/>
          <w:sz w:val="20"/>
          <w:szCs w:val="20"/>
        </w:rPr>
        <w:t>res rozliczeniowy to okres od 01</w:t>
      </w:r>
      <w:r w:rsidRPr="00382105">
        <w:rPr>
          <w:rFonts w:ascii="Tahoma" w:hAnsi="Tahoma" w:cs="Tahoma"/>
          <w:sz w:val="20"/>
          <w:szCs w:val="20"/>
        </w:rPr>
        <w:t>.</w:t>
      </w:r>
      <w:r>
        <w:rPr>
          <w:rFonts w:ascii="Tahoma" w:hAnsi="Tahoma" w:cs="Tahoma"/>
          <w:sz w:val="20"/>
          <w:szCs w:val="20"/>
        </w:rPr>
        <w:t>01.2021 do 31</w:t>
      </w:r>
      <w:r w:rsidRPr="00382105">
        <w:rPr>
          <w:rFonts w:ascii="Tahoma" w:hAnsi="Tahoma" w:cs="Tahoma"/>
          <w:sz w:val="20"/>
          <w:szCs w:val="20"/>
        </w:rPr>
        <w:t>.</w:t>
      </w:r>
      <w:r>
        <w:rPr>
          <w:rFonts w:ascii="Tahoma" w:hAnsi="Tahoma" w:cs="Tahoma"/>
          <w:sz w:val="20"/>
          <w:szCs w:val="20"/>
        </w:rPr>
        <w:t>12</w:t>
      </w:r>
      <w:r w:rsidRPr="00382105">
        <w:rPr>
          <w:rFonts w:ascii="Tahoma" w:hAnsi="Tahoma" w:cs="Tahoma"/>
          <w:sz w:val="20"/>
          <w:szCs w:val="20"/>
        </w:rPr>
        <w:t>.2021r. Dotyczy ubezpieczenia OC posiadaczy pojazdów mechanicznych</w:t>
      </w:r>
      <w:r>
        <w:rPr>
          <w:rFonts w:ascii="Tahoma" w:hAnsi="Tahoma" w:cs="Tahoma"/>
          <w:sz w:val="20"/>
          <w:szCs w:val="20"/>
        </w:rPr>
        <w:t xml:space="preserve"> i auto casco.</w:t>
      </w:r>
    </w:p>
    <w:p w14:paraId="52A84828" w14:textId="77777777" w:rsidR="00C97674" w:rsidRPr="00D311A2" w:rsidRDefault="00C97674" w:rsidP="00C97674">
      <w:pPr>
        <w:jc w:val="both"/>
        <w:rPr>
          <w:rFonts w:ascii="Tahoma" w:hAnsi="Tahoma" w:cs="Tahoma"/>
        </w:rPr>
      </w:pPr>
    </w:p>
    <w:p w14:paraId="1CE4F6B5" w14:textId="77777777" w:rsidR="00C97674" w:rsidRPr="00D311A2" w:rsidRDefault="00C97674" w:rsidP="00C97674">
      <w:pPr>
        <w:ind w:firstLine="284"/>
        <w:jc w:val="both"/>
        <w:rPr>
          <w:rFonts w:ascii="Tahoma" w:hAnsi="Tahoma" w:cs="Tahoma"/>
        </w:rPr>
      </w:pPr>
      <w:r w:rsidRPr="00D311A2">
        <w:rPr>
          <w:rFonts w:ascii="Tahoma" w:hAnsi="Tahoma" w:cs="Tahoma"/>
        </w:rPr>
        <w:t>Wskaźnik szkodowości (</w:t>
      </w:r>
      <w:proofErr w:type="spellStart"/>
      <w:r w:rsidRPr="00D311A2">
        <w:rPr>
          <w:rFonts w:ascii="Tahoma" w:hAnsi="Tahoma" w:cs="Tahoma"/>
        </w:rPr>
        <w:t>W</w:t>
      </w:r>
      <w:r w:rsidRPr="00D311A2">
        <w:rPr>
          <w:rFonts w:ascii="Tahoma" w:hAnsi="Tahoma" w:cs="Tahoma"/>
          <w:vertAlign w:val="subscript"/>
        </w:rPr>
        <w:t>s</w:t>
      </w:r>
      <w:proofErr w:type="spellEnd"/>
      <w:r w:rsidRPr="00D311A2">
        <w:rPr>
          <w:rFonts w:ascii="Tahoma" w:hAnsi="Tahoma" w:cs="Tahoma"/>
          <w:vertAlign w:val="subscript"/>
        </w:rPr>
        <w:t>)</w:t>
      </w:r>
      <w:r w:rsidRPr="00D311A2">
        <w:rPr>
          <w:rFonts w:ascii="Tahoma" w:hAnsi="Tahoma" w:cs="Tahoma"/>
        </w:rPr>
        <w:t>, o którym m</w:t>
      </w:r>
      <w:r>
        <w:rPr>
          <w:rFonts w:ascii="Tahoma" w:hAnsi="Tahoma" w:cs="Tahoma"/>
        </w:rPr>
        <w:t>owa wyżej zostanie wyliczony wg</w:t>
      </w:r>
      <w:r w:rsidRPr="00D311A2">
        <w:rPr>
          <w:rFonts w:ascii="Tahoma" w:hAnsi="Tahoma" w:cs="Tahoma"/>
        </w:rPr>
        <w:t xml:space="preserve"> poniższego wzoru:</w:t>
      </w:r>
    </w:p>
    <w:p w14:paraId="16D93EDF" w14:textId="77777777" w:rsidR="00C97674" w:rsidRPr="00D311A2" w:rsidRDefault="00C97674" w:rsidP="00C97674">
      <w:pPr>
        <w:jc w:val="both"/>
        <w:rPr>
          <w:rFonts w:ascii="Tahoma" w:hAnsi="Tahoma" w:cs="Tahoma"/>
        </w:rPr>
      </w:pPr>
    </w:p>
    <w:p w14:paraId="274D9E92" w14:textId="77777777" w:rsidR="00C97674" w:rsidRPr="00D311A2" w:rsidRDefault="00C97674" w:rsidP="00C97674">
      <w:pPr>
        <w:tabs>
          <w:tab w:val="num" w:pos="1070"/>
        </w:tabs>
        <w:spacing w:before="112" w:after="248"/>
        <w:ind w:firstLine="284"/>
        <w:jc w:val="both"/>
        <w:rPr>
          <w:rFonts w:ascii="Tahoma" w:hAnsi="Tahoma" w:cs="Tahoma"/>
          <w:sz w:val="22"/>
          <w:szCs w:val="22"/>
        </w:rPr>
      </w:pPr>
      <w:proofErr w:type="spellStart"/>
      <w:r w:rsidRPr="00D311A2">
        <w:rPr>
          <w:rFonts w:ascii="Tahoma" w:hAnsi="Tahoma" w:cs="Tahoma"/>
          <w:b/>
          <w:sz w:val="22"/>
          <w:szCs w:val="22"/>
        </w:rPr>
        <w:t>W</w:t>
      </w:r>
      <w:r w:rsidRPr="00D311A2">
        <w:rPr>
          <w:rFonts w:ascii="Tahoma" w:hAnsi="Tahoma" w:cs="Tahoma"/>
          <w:b/>
          <w:sz w:val="22"/>
          <w:szCs w:val="22"/>
          <w:vertAlign w:val="subscript"/>
        </w:rPr>
        <w:t>s</w:t>
      </w:r>
      <w:proofErr w:type="spellEnd"/>
      <w:r w:rsidRPr="00D311A2">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r w:rsidRPr="00D311A2">
        <w:rPr>
          <w:rFonts w:ascii="Tahoma" w:hAnsi="Tahoma" w:cs="Tahoma"/>
          <w:b/>
          <w:sz w:val="22"/>
          <w:szCs w:val="22"/>
        </w:rPr>
        <w:t xml:space="preserve"> X 100%</w:t>
      </w:r>
    </w:p>
    <w:p w14:paraId="67C90B4C" w14:textId="77777777" w:rsidR="00C97674" w:rsidRPr="00D311A2" w:rsidRDefault="00C97674" w:rsidP="00C97674">
      <w:pPr>
        <w:ind w:left="284"/>
        <w:rPr>
          <w:rFonts w:ascii="Tahoma" w:hAnsi="Tahoma" w:cs="Tahoma"/>
          <w:u w:val="single"/>
        </w:rPr>
      </w:pPr>
      <w:r w:rsidRPr="00D311A2">
        <w:rPr>
          <w:rFonts w:ascii="Tahoma" w:hAnsi="Tahoma" w:cs="Tahoma"/>
          <w:u w:val="single"/>
        </w:rPr>
        <w:t xml:space="preserve">W kryterium </w:t>
      </w:r>
      <w:r>
        <w:rPr>
          <w:rFonts w:ascii="Tahoma" w:hAnsi="Tahoma" w:cs="Tahoma"/>
          <w:u w:val="single"/>
        </w:rPr>
        <w:t>F</w:t>
      </w:r>
      <w:r w:rsidRPr="00D311A2">
        <w:rPr>
          <w:rFonts w:ascii="Tahoma" w:hAnsi="Tahoma" w:cs="Tahoma"/>
          <w:u w:val="single"/>
        </w:rPr>
        <w:t xml:space="preserve"> Wykonawca może otrzymać w przypadku akceptacji powyższych zapisów 100 punktów.</w:t>
      </w:r>
    </w:p>
    <w:p w14:paraId="26C34EA8" w14:textId="77777777" w:rsidR="00C97674" w:rsidRPr="00D311A2" w:rsidRDefault="00C97674" w:rsidP="00C97674">
      <w:pPr>
        <w:ind w:left="284"/>
        <w:rPr>
          <w:rFonts w:ascii="Tahoma" w:hAnsi="Tahoma" w:cs="Tahoma"/>
          <w:u w:val="single"/>
        </w:rPr>
      </w:pPr>
    </w:p>
    <w:p w14:paraId="2DAD5A06" w14:textId="77777777" w:rsidR="00C97674" w:rsidRPr="00D311A2" w:rsidRDefault="00C97674" w:rsidP="00C97674">
      <w:pPr>
        <w:tabs>
          <w:tab w:val="num" w:pos="1866"/>
        </w:tabs>
        <w:ind w:left="502"/>
        <w:jc w:val="both"/>
        <w:rPr>
          <w:rFonts w:ascii="Tahoma" w:hAnsi="Tahoma" w:cs="Tahoma"/>
        </w:rPr>
      </w:pPr>
      <w:r w:rsidRPr="00D311A2">
        <w:rPr>
          <w:rFonts w:ascii="Tahoma" w:hAnsi="Tahoma" w:cs="Tahoma"/>
        </w:rPr>
        <w:t>W celu wyboru najkorzystniejszej oferty w powiązaniu z przedstawionym wyżej kryterium Zamawiający będzie posługiwał się następującym wzorem:</w:t>
      </w:r>
    </w:p>
    <w:p w14:paraId="6E636D98" w14:textId="77777777" w:rsidR="00C97674" w:rsidRPr="00D311A2" w:rsidRDefault="00C97674" w:rsidP="00C97674">
      <w:pPr>
        <w:jc w:val="both"/>
        <w:rPr>
          <w:rFonts w:ascii="Tahoma" w:hAnsi="Tahoma" w:cs="Tahoma"/>
        </w:rPr>
      </w:pPr>
    </w:p>
    <w:p w14:paraId="7770631E" w14:textId="77777777" w:rsidR="00C97674" w:rsidRPr="00D311A2" w:rsidRDefault="00C97674" w:rsidP="00C97674">
      <w:pPr>
        <w:ind w:left="284"/>
        <w:jc w:val="center"/>
        <w:rPr>
          <w:rFonts w:ascii="Tahoma" w:hAnsi="Tahoma" w:cs="Tahoma"/>
          <w:position w:val="2"/>
          <w:vertAlign w:val="superscript"/>
        </w:rPr>
      </w:pPr>
      <w:r w:rsidRPr="00D311A2">
        <w:rPr>
          <w:rFonts w:ascii="Tahoma" w:hAnsi="Tahoma" w:cs="Tahoma"/>
        </w:rPr>
        <w:t>WO</w:t>
      </w:r>
      <w:r w:rsidRPr="00D311A2">
        <w:rPr>
          <w:rFonts w:ascii="Tahoma" w:hAnsi="Tahoma" w:cs="Tahoma"/>
          <w:position w:val="-4"/>
        </w:rPr>
        <w:t>n</w:t>
      </w:r>
      <w:r w:rsidRPr="00D311A2">
        <w:rPr>
          <w:rFonts w:ascii="Tahoma" w:hAnsi="Tahoma" w:cs="Tahoma"/>
        </w:rPr>
        <w:t xml:space="preserve"> = </w:t>
      </w:r>
      <w:r>
        <w:rPr>
          <w:rFonts w:ascii="Tahoma" w:hAnsi="Tahoma" w:cs="Tahoma"/>
        </w:rPr>
        <w:t>D</w:t>
      </w:r>
      <w:r w:rsidRPr="00D311A2">
        <w:rPr>
          <w:rFonts w:ascii="Tahoma" w:hAnsi="Tahoma" w:cs="Tahoma"/>
          <w:position w:val="-4"/>
        </w:rPr>
        <w:t>n</w:t>
      </w:r>
      <w:r w:rsidRPr="00D311A2">
        <w:rPr>
          <w:rFonts w:ascii="Tahoma" w:hAnsi="Tahoma" w:cs="Tahoma"/>
        </w:rPr>
        <w:t xml:space="preserve"> </w:t>
      </w:r>
      <w:r w:rsidRPr="00D311A2">
        <w:rPr>
          <w:rFonts w:ascii="Tahoma" w:hAnsi="Tahoma" w:cs="Tahoma"/>
          <w:position w:val="4"/>
        </w:rPr>
        <w:t>x</w:t>
      </w:r>
      <w:r w:rsidRPr="00D311A2">
        <w:rPr>
          <w:rFonts w:ascii="Tahoma" w:hAnsi="Tahoma" w:cs="Tahoma"/>
        </w:rPr>
        <w:t xml:space="preserve"> 0,60 + </w:t>
      </w:r>
      <w:r>
        <w:rPr>
          <w:rFonts w:ascii="Tahoma" w:hAnsi="Tahoma" w:cs="Tahoma"/>
        </w:rPr>
        <w:t>E</w:t>
      </w:r>
      <w:r w:rsidRPr="00D311A2">
        <w:rPr>
          <w:rFonts w:ascii="Tahoma" w:hAnsi="Tahoma" w:cs="Tahoma"/>
          <w:position w:val="-4"/>
        </w:rPr>
        <w:t>n</w:t>
      </w:r>
      <w:r w:rsidRPr="00D311A2">
        <w:rPr>
          <w:rFonts w:ascii="Tahoma" w:hAnsi="Tahoma" w:cs="Tahoma"/>
        </w:rPr>
        <w:t xml:space="preserve"> </w:t>
      </w:r>
      <w:r w:rsidRPr="00D311A2">
        <w:rPr>
          <w:rFonts w:ascii="Tahoma" w:hAnsi="Tahoma" w:cs="Tahoma"/>
          <w:position w:val="-4"/>
          <w:vertAlign w:val="subscript"/>
        </w:rPr>
        <w:t xml:space="preserve"> </w:t>
      </w:r>
      <w:r w:rsidRPr="00D311A2">
        <w:rPr>
          <w:rFonts w:ascii="Tahoma" w:hAnsi="Tahoma" w:cs="Tahoma"/>
          <w:position w:val="4"/>
        </w:rPr>
        <w:t>x</w:t>
      </w:r>
      <w:r w:rsidRPr="00D311A2">
        <w:rPr>
          <w:rFonts w:ascii="Tahoma" w:hAnsi="Tahoma" w:cs="Tahoma"/>
        </w:rPr>
        <w:t xml:space="preserve"> 0,</w:t>
      </w:r>
      <w:r>
        <w:rPr>
          <w:rFonts w:ascii="Tahoma" w:hAnsi="Tahoma" w:cs="Tahoma"/>
        </w:rPr>
        <w:t>30</w:t>
      </w:r>
      <w:r w:rsidRPr="00D311A2">
        <w:rPr>
          <w:rFonts w:ascii="Tahoma" w:hAnsi="Tahoma" w:cs="Tahoma"/>
        </w:rPr>
        <w:t xml:space="preserve"> + </w:t>
      </w:r>
      <w:r>
        <w:rPr>
          <w:rFonts w:ascii="Tahoma" w:hAnsi="Tahoma" w:cs="Tahoma"/>
        </w:rPr>
        <w:t>F</w:t>
      </w:r>
      <w:r w:rsidRPr="00D311A2">
        <w:rPr>
          <w:rFonts w:ascii="Tahoma" w:hAnsi="Tahoma" w:cs="Tahoma"/>
          <w:position w:val="-4"/>
        </w:rPr>
        <w:t>n</w:t>
      </w:r>
      <w:r w:rsidRPr="00D311A2">
        <w:rPr>
          <w:rFonts w:ascii="Tahoma" w:hAnsi="Tahoma" w:cs="Tahoma"/>
        </w:rPr>
        <w:t xml:space="preserve"> </w:t>
      </w:r>
      <w:r w:rsidRPr="00D311A2">
        <w:rPr>
          <w:rFonts w:ascii="Tahoma" w:hAnsi="Tahoma" w:cs="Tahoma"/>
          <w:position w:val="-4"/>
          <w:vertAlign w:val="subscript"/>
        </w:rPr>
        <w:t xml:space="preserve"> </w:t>
      </w:r>
      <w:r w:rsidRPr="00D311A2">
        <w:rPr>
          <w:rFonts w:ascii="Tahoma" w:hAnsi="Tahoma" w:cs="Tahoma"/>
          <w:position w:val="4"/>
        </w:rPr>
        <w:t>x</w:t>
      </w:r>
      <w:r w:rsidRPr="00D311A2">
        <w:rPr>
          <w:rFonts w:ascii="Tahoma" w:hAnsi="Tahoma" w:cs="Tahoma"/>
        </w:rPr>
        <w:t xml:space="preserve"> 0,1</w:t>
      </w:r>
      <w:r>
        <w:rPr>
          <w:rFonts w:ascii="Tahoma" w:hAnsi="Tahoma" w:cs="Tahoma"/>
        </w:rPr>
        <w:t>0</w:t>
      </w:r>
      <w:r w:rsidRPr="00D311A2">
        <w:rPr>
          <w:rFonts w:ascii="Tahoma" w:hAnsi="Tahoma" w:cs="Tahoma"/>
        </w:rPr>
        <w:t xml:space="preserve">  </w:t>
      </w:r>
    </w:p>
    <w:p w14:paraId="2D975C54" w14:textId="77777777" w:rsidR="00C97674" w:rsidRPr="00D311A2" w:rsidRDefault="00C97674" w:rsidP="00C97674">
      <w:pPr>
        <w:ind w:left="284"/>
        <w:jc w:val="both"/>
        <w:rPr>
          <w:rFonts w:ascii="Tahoma" w:hAnsi="Tahoma" w:cs="Tahoma"/>
          <w:u w:val="single"/>
        </w:rPr>
      </w:pPr>
      <w:r w:rsidRPr="00D311A2">
        <w:rPr>
          <w:rFonts w:ascii="Tahoma" w:hAnsi="Tahoma" w:cs="Tahoma"/>
          <w:u w:val="single"/>
        </w:rPr>
        <w:t>gdzie:</w:t>
      </w:r>
    </w:p>
    <w:p w14:paraId="22BDC1AF" w14:textId="77777777" w:rsidR="00C97674" w:rsidRPr="00D311A2" w:rsidRDefault="00C97674" w:rsidP="00C97674">
      <w:pPr>
        <w:ind w:left="284"/>
        <w:jc w:val="both"/>
        <w:rPr>
          <w:rFonts w:ascii="Tahoma" w:hAnsi="Tahoma" w:cs="Tahoma"/>
        </w:rPr>
      </w:pPr>
      <w:r w:rsidRPr="00D311A2">
        <w:rPr>
          <w:rFonts w:ascii="Tahoma" w:hAnsi="Tahoma" w:cs="Tahoma"/>
        </w:rPr>
        <w:t>WO</w:t>
      </w:r>
      <w:r w:rsidRPr="00D311A2">
        <w:rPr>
          <w:rFonts w:ascii="Tahoma" w:hAnsi="Tahoma" w:cs="Tahoma"/>
          <w:position w:val="-4"/>
        </w:rPr>
        <w:t>n</w:t>
      </w:r>
      <w:r w:rsidRPr="00D311A2">
        <w:rPr>
          <w:rFonts w:ascii="Tahoma" w:hAnsi="Tahoma" w:cs="Tahoma"/>
        </w:rPr>
        <w:t xml:space="preserve"> - wskaźnik oceny oferty n</w:t>
      </w:r>
    </w:p>
    <w:p w14:paraId="64BC0EC5" w14:textId="77777777" w:rsidR="00C97674" w:rsidRPr="00D311A2" w:rsidRDefault="00C97674" w:rsidP="00C97674">
      <w:pPr>
        <w:ind w:left="284"/>
        <w:jc w:val="both"/>
        <w:rPr>
          <w:rFonts w:ascii="Tahoma" w:hAnsi="Tahoma" w:cs="Tahoma"/>
          <w:position w:val="-4"/>
        </w:rPr>
      </w:pPr>
      <w:r>
        <w:rPr>
          <w:rFonts w:ascii="Tahoma" w:hAnsi="Tahoma" w:cs="Tahoma"/>
        </w:rPr>
        <w:t>D</w:t>
      </w:r>
      <w:r w:rsidRPr="00D311A2">
        <w:rPr>
          <w:rFonts w:ascii="Tahoma" w:hAnsi="Tahoma" w:cs="Tahoma"/>
          <w:position w:val="-4"/>
        </w:rPr>
        <w:t xml:space="preserve">n - </w:t>
      </w:r>
      <w:r w:rsidRPr="00D311A2">
        <w:rPr>
          <w:rFonts w:ascii="Tahoma" w:hAnsi="Tahoma" w:cs="Tahoma"/>
        </w:rPr>
        <w:t xml:space="preserve">liczba punktów przyznana ofercie n dla kryterium </w:t>
      </w:r>
      <w:r>
        <w:rPr>
          <w:rFonts w:ascii="Tahoma" w:hAnsi="Tahoma" w:cs="Tahoma"/>
        </w:rPr>
        <w:t>D</w:t>
      </w:r>
    </w:p>
    <w:p w14:paraId="1D8F7E40" w14:textId="77777777" w:rsidR="00C97674" w:rsidRPr="006009FB" w:rsidRDefault="00C97674" w:rsidP="00C97674">
      <w:pPr>
        <w:ind w:left="284"/>
        <w:jc w:val="both"/>
        <w:rPr>
          <w:rFonts w:ascii="Tahoma" w:hAnsi="Tahoma" w:cs="Tahoma"/>
          <w:position w:val="-4"/>
        </w:rPr>
      </w:pPr>
      <w:r w:rsidRPr="006009FB">
        <w:rPr>
          <w:rFonts w:ascii="Tahoma" w:hAnsi="Tahoma" w:cs="Tahoma"/>
        </w:rPr>
        <w:t>E</w:t>
      </w:r>
      <w:r w:rsidRPr="006009FB">
        <w:rPr>
          <w:rFonts w:ascii="Tahoma" w:hAnsi="Tahoma" w:cs="Tahoma"/>
          <w:position w:val="-4"/>
        </w:rPr>
        <w:t xml:space="preserve">n - </w:t>
      </w:r>
      <w:r w:rsidRPr="006009FB">
        <w:rPr>
          <w:rFonts w:ascii="Tahoma" w:hAnsi="Tahoma" w:cs="Tahoma"/>
        </w:rPr>
        <w:t>liczba punktów przyznana ofercie n dla kryterium E</w:t>
      </w:r>
    </w:p>
    <w:p w14:paraId="24EB1932" w14:textId="77777777" w:rsidR="00C97674" w:rsidRPr="006009FB" w:rsidRDefault="00C97674" w:rsidP="00C97674">
      <w:pPr>
        <w:ind w:left="284"/>
        <w:jc w:val="both"/>
        <w:rPr>
          <w:rFonts w:ascii="Tahoma" w:hAnsi="Tahoma" w:cs="Tahoma"/>
        </w:rPr>
      </w:pPr>
      <w:r w:rsidRPr="006009FB">
        <w:rPr>
          <w:rFonts w:ascii="Tahoma" w:hAnsi="Tahoma" w:cs="Tahoma"/>
        </w:rPr>
        <w:t>F</w:t>
      </w:r>
      <w:r w:rsidRPr="006009FB">
        <w:rPr>
          <w:rFonts w:ascii="Tahoma" w:hAnsi="Tahoma" w:cs="Tahoma"/>
          <w:position w:val="-4"/>
        </w:rPr>
        <w:t xml:space="preserve">n - </w:t>
      </w:r>
      <w:r w:rsidRPr="006009FB">
        <w:rPr>
          <w:rFonts w:ascii="Tahoma" w:hAnsi="Tahoma" w:cs="Tahoma"/>
        </w:rPr>
        <w:t>liczba punktów przyznana ofercie n dla kryterium F</w:t>
      </w:r>
    </w:p>
    <w:p w14:paraId="420EF342" w14:textId="77777777" w:rsidR="00486194" w:rsidRPr="006009FB" w:rsidRDefault="00486194" w:rsidP="00486194">
      <w:pPr>
        <w:ind w:left="284"/>
        <w:jc w:val="both"/>
        <w:rPr>
          <w:rFonts w:ascii="Tahoma" w:hAnsi="Tahoma" w:cs="Tahoma"/>
        </w:rPr>
      </w:pPr>
    </w:p>
    <w:p w14:paraId="52971227" w14:textId="77777777" w:rsidR="00486194" w:rsidRPr="006009FB" w:rsidRDefault="00486194" w:rsidP="00486194">
      <w:pPr>
        <w:ind w:left="284"/>
        <w:jc w:val="both"/>
        <w:rPr>
          <w:rFonts w:ascii="Tahoma" w:hAnsi="Tahoma" w:cs="Tahoma"/>
        </w:rPr>
      </w:pPr>
      <w:r w:rsidRPr="006009FB">
        <w:rPr>
          <w:rFonts w:ascii="Tahoma" w:hAnsi="Tahoma" w:cs="Tahoma"/>
        </w:rPr>
        <w:t>Zamówienie publiczne w części II zamówienia zostanie udzielone wykonawcy, który uzyska największą liczbę punktów na podstawie ww. wskaźnika wyliczonego dla każdej oferty.</w:t>
      </w:r>
    </w:p>
    <w:p w14:paraId="08A04095" w14:textId="77777777" w:rsidR="00486194" w:rsidRDefault="00486194" w:rsidP="00486194">
      <w:pPr>
        <w:ind w:left="284"/>
        <w:jc w:val="both"/>
        <w:rPr>
          <w:rFonts w:ascii="Tahoma" w:hAnsi="Tahoma" w:cs="Tahoma"/>
          <w:highlight w:val="green"/>
        </w:rPr>
      </w:pPr>
    </w:p>
    <w:p w14:paraId="05C17440" w14:textId="77777777" w:rsidR="006009FB" w:rsidRPr="006124A8" w:rsidRDefault="006009FB" w:rsidP="006009FB">
      <w:pPr>
        <w:tabs>
          <w:tab w:val="left" w:pos="5245"/>
        </w:tabs>
        <w:jc w:val="both"/>
        <w:rPr>
          <w:rFonts w:ascii="Tahoma" w:hAnsi="Tahoma" w:cs="Tahoma"/>
          <w:b/>
        </w:rPr>
      </w:pPr>
      <w:r w:rsidRPr="006124A8">
        <w:rPr>
          <w:rFonts w:ascii="Tahoma" w:hAnsi="Tahoma" w:cs="Tahoma"/>
          <w:b/>
        </w:rPr>
        <w:t>Cześć III Zamówienia:</w:t>
      </w:r>
    </w:p>
    <w:p w14:paraId="6995613D" w14:textId="77777777" w:rsidR="006009FB" w:rsidRPr="006124A8" w:rsidRDefault="006009FB" w:rsidP="006009FB">
      <w:pPr>
        <w:tabs>
          <w:tab w:val="left" w:pos="5245"/>
        </w:tabs>
        <w:jc w:val="both"/>
        <w:rPr>
          <w:rFonts w:ascii="Tahoma" w:hAnsi="Tahoma" w:cs="Tahoma"/>
          <w:i/>
        </w:rPr>
      </w:pPr>
      <w:r w:rsidRPr="006124A8">
        <w:rPr>
          <w:rFonts w:ascii="Tahoma" w:hAnsi="Tahoma" w:cs="Tahoma"/>
          <w:i/>
        </w:rPr>
        <w:t>G. Cena łączna ubezpieczenia – waga 60%</w:t>
      </w:r>
    </w:p>
    <w:p w14:paraId="22C03E86" w14:textId="77777777" w:rsidR="006009FB" w:rsidRPr="006124A8" w:rsidRDefault="006009FB" w:rsidP="006009FB">
      <w:pPr>
        <w:tabs>
          <w:tab w:val="left" w:pos="5245"/>
        </w:tabs>
        <w:jc w:val="both"/>
        <w:rPr>
          <w:rFonts w:ascii="Tahoma" w:hAnsi="Tahoma" w:cs="Tahoma"/>
          <w:i/>
        </w:rPr>
      </w:pPr>
      <w:r w:rsidRPr="006124A8">
        <w:rPr>
          <w:rFonts w:ascii="Tahoma" w:hAnsi="Tahoma" w:cs="Tahoma"/>
          <w:i/>
        </w:rPr>
        <w:t>H. Zaakceptowanie klauzul dodatkowych – waga 40%</w:t>
      </w:r>
    </w:p>
    <w:p w14:paraId="442B5A98" w14:textId="77777777" w:rsidR="006009FB" w:rsidRPr="006124A8" w:rsidRDefault="006009FB" w:rsidP="006009FB">
      <w:pPr>
        <w:pStyle w:val="Tekstpodstawowywcity3"/>
        <w:spacing w:line="240" w:lineRule="auto"/>
        <w:rPr>
          <w:rFonts w:ascii="Tahoma" w:hAnsi="Tahoma" w:cs="Tahoma"/>
          <w:sz w:val="20"/>
        </w:rPr>
      </w:pPr>
    </w:p>
    <w:p w14:paraId="4E3F50BC" w14:textId="77777777" w:rsidR="006009FB" w:rsidRPr="006124A8" w:rsidRDefault="006009FB" w:rsidP="006009FB">
      <w:pPr>
        <w:ind w:left="360"/>
        <w:jc w:val="both"/>
        <w:rPr>
          <w:rFonts w:ascii="Tahoma" w:hAnsi="Tahoma" w:cs="Tahoma"/>
        </w:rPr>
      </w:pPr>
      <w:r w:rsidRPr="006124A8">
        <w:rPr>
          <w:rFonts w:ascii="Tahoma" w:hAnsi="Tahoma" w:cs="Tahoma"/>
          <w:b/>
        </w:rPr>
        <w:t>G. cena łączna ubezpieczenia w części III zamówienia</w:t>
      </w:r>
      <w:r w:rsidRPr="006124A8">
        <w:rPr>
          <w:rFonts w:ascii="Tahoma" w:hAnsi="Tahoma" w:cs="Tahoma"/>
        </w:rPr>
        <w:t xml:space="preserve"> – suma składek za wszystkie ubezpieczenia będące przedmiotem niniejszej części zamówienia.</w:t>
      </w:r>
    </w:p>
    <w:p w14:paraId="6E091C21" w14:textId="77777777" w:rsidR="006009FB" w:rsidRPr="006124A8" w:rsidRDefault="006009FB" w:rsidP="006009FB">
      <w:pPr>
        <w:tabs>
          <w:tab w:val="num" w:pos="709"/>
        </w:tabs>
        <w:ind w:left="851" w:hanging="425"/>
        <w:jc w:val="both"/>
        <w:rPr>
          <w:rFonts w:ascii="Tahoma" w:hAnsi="Tahoma" w:cs="Tahoma"/>
        </w:rPr>
      </w:pPr>
      <w:r w:rsidRPr="006124A8">
        <w:rPr>
          <w:rFonts w:ascii="Tahoma" w:hAnsi="Tahoma" w:cs="Tahoma"/>
        </w:rPr>
        <w:tab/>
        <w:t>Oferty będą podlegały ocenie w kryterium G według następującego wzoru:</w:t>
      </w:r>
    </w:p>
    <w:p w14:paraId="6E89040A" w14:textId="77777777" w:rsidR="006009FB" w:rsidRPr="006124A8" w:rsidRDefault="006009FB" w:rsidP="006009FB">
      <w:pPr>
        <w:ind w:left="2836"/>
        <w:jc w:val="both"/>
        <w:rPr>
          <w:rFonts w:ascii="Tahoma" w:hAnsi="Tahoma" w:cs="Tahoma"/>
        </w:rPr>
      </w:pPr>
    </w:p>
    <w:p w14:paraId="196CDCC3" w14:textId="77777777" w:rsidR="006009FB" w:rsidRPr="006124A8" w:rsidRDefault="006009FB" w:rsidP="006009FB">
      <w:pPr>
        <w:ind w:left="2836"/>
        <w:jc w:val="both"/>
        <w:rPr>
          <w:rFonts w:ascii="Tahoma" w:hAnsi="Tahoma" w:cs="Tahoma"/>
          <w:vertAlign w:val="subscript"/>
          <w:lang w:val="de-DE"/>
        </w:rPr>
      </w:pPr>
      <w:r w:rsidRPr="006124A8">
        <w:rPr>
          <w:rFonts w:ascii="Tahoma" w:hAnsi="Tahoma" w:cs="Tahoma"/>
        </w:rPr>
        <w:t xml:space="preserve">       </w:t>
      </w:r>
      <w:r w:rsidRPr="006124A8">
        <w:rPr>
          <w:rFonts w:ascii="Tahoma" w:hAnsi="Tahoma" w:cs="Tahoma"/>
          <w:lang w:val="de-DE"/>
        </w:rPr>
        <w:t xml:space="preserve">P </w:t>
      </w:r>
      <w:r w:rsidRPr="006124A8">
        <w:rPr>
          <w:rFonts w:ascii="Tahoma" w:hAnsi="Tahoma" w:cs="Tahoma"/>
          <w:vertAlign w:val="subscript"/>
          <w:lang w:val="de-DE"/>
        </w:rPr>
        <w:t>min</w:t>
      </w:r>
    </w:p>
    <w:p w14:paraId="005DD253" w14:textId="77777777" w:rsidR="006009FB" w:rsidRPr="006124A8" w:rsidRDefault="006009FB" w:rsidP="006009FB">
      <w:pPr>
        <w:ind w:left="315"/>
        <w:jc w:val="both"/>
        <w:rPr>
          <w:rFonts w:ascii="Tahoma" w:hAnsi="Tahoma" w:cs="Tahoma"/>
          <w:position w:val="2"/>
        </w:rPr>
      </w:pPr>
      <w:r w:rsidRPr="006124A8">
        <w:rPr>
          <w:rFonts w:ascii="Tahoma" w:hAnsi="Tahoma" w:cs="Tahoma"/>
          <w:lang w:val="de-DE"/>
        </w:rPr>
        <w:t xml:space="preserve">                                    G</w:t>
      </w:r>
      <w:r w:rsidRPr="006124A8">
        <w:rPr>
          <w:rFonts w:ascii="Tahoma" w:hAnsi="Tahoma" w:cs="Tahoma"/>
          <w:position w:val="-4"/>
          <w:lang w:val="de-DE"/>
        </w:rPr>
        <w:t xml:space="preserve">n </w:t>
      </w:r>
      <w:r w:rsidRPr="006124A8">
        <w:rPr>
          <w:rFonts w:ascii="Tahoma" w:hAnsi="Tahoma" w:cs="Tahoma"/>
          <w:lang w:val="de-DE"/>
        </w:rPr>
        <w:t xml:space="preserve">= </w:t>
      </w:r>
      <w:r w:rsidRPr="006124A8">
        <w:rPr>
          <w:rFonts w:ascii="Tahoma" w:hAnsi="Tahoma" w:cs="Tahoma"/>
          <w:position w:val="14"/>
          <w:lang w:val="de-DE"/>
        </w:rPr>
        <w:t>__________</w:t>
      </w:r>
      <w:r w:rsidRPr="006124A8">
        <w:rPr>
          <w:rFonts w:ascii="Tahoma" w:hAnsi="Tahoma" w:cs="Tahoma"/>
          <w:lang w:val="de-DE"/>
        </w:rPr>
        <w:t xml:space="preserve"> </w:t>
      </w:r>
      <w:r w:rsidRPr="006124A8">
        <w:rPr>
          <w:rFonts w:ascii="Tahoma" w:hAnsi="Tahoma" w:cs="Tahoma"/>
          <w:position w:val="2"/>
          <w:lang w:val="de-DE"/>
        </w:rPr>
        <w:t>x</w:t>
      </w:r>
      <w:r w:rsidRPr="006124A8">
        <w:rPr>
          <w:rFonts w:ascii="Tahoma" w:hAnsi="Tahoma" w:cs="Tahoma"/>
          <w:lang w:val="de-DE"/>
        </w:rPr>
        <w:t xml:space="preserve"> 100 </w:t>
      </w:r>
      <w:proofErr w:type="spellStart"/>
      <w:r w:rsidRPr="006124A8">
        <w:rPr>
          <w:rFonts w:ascii="Tahoma" w:hAnsi="Tahoma" w:cs="Tahoma"/>
          <w:lang w:val="de-DE"/>
        </w:rPr>
        <w:t>pkt.</w:t>
      </w:r>
      <w:proofErr w:type="spellEnd"/>
      <w:r w:rsidRPr="006124A8">
        <w:rPr>
          <w:rFonts w:ascii="Tahoma" w:hAnsi="Tahoma" w:cs="Tahoma"/>
          <w:lang w:val="de-DE"/>
        </w:rPr>
        <w:cr/>
      </w:r>
      <w:r w:rsidRPr="006124A8">
        <w:rPr>
          <w:rFonts w:ascii="Tahoma" w:hAnsi="Tahoma" w:cs="Tahoma"/>
          <w:position w:val="6"/>
          <w:lang w:val="de-DE"/>
        </w:rPr>
        <w:t xml:space="preserve">                                                  </w:t>
      </w:r>
      <w:r w:rsidRPr="006124A8">
        <w:rPr>
          <w:rFonts w:ascii="Tahoma" w:hAnsi="Tahoma" w:cs="Tahoma"/>
          <w:position w:val="6"/>
        </w:rPr>
        <w:t>P</w:t>
      </w:r>
      <w:r w:rsidRPr="006124A8">
        <w:rPr>
          <w:rFonts w:ascii="Tahoma" w:hAnsi="Tahoma" w:cs="Tahoma"/>
          <w:position w:val="2"/>
        </w:rPr>
        <w:t>n</w:t>
      </w:r>
    </w:p>
    <w:p w14:paraId="2A5A7772" w14:textId="77777777" w:rsidR="006009FB" w:rsidRPr="006124A8" w:rsidRDefault="006009FB" w:rsidP="006009FB">
      <w:pPr>
        <w:ind w:left="284"/>
        <w:rPr>
          <w:rFonts w:ascii="Tahoma" w:hAnsi="Tahoma" w:cs="Tahoma"/>
        </w:rPr>
      </w:pPr>
      <w:r w:rsidRPr="006124A8">
        <w:rPr>
          <w:rFonts w:ascii="Tahoma" w:hAnsi="Tahoma" w:cs="Tahoma"/>
        </w:rPr>
        <w:t xml:space="preserve">  G</w:t>
      </w:r>
      <w:r w:rsidRPr="006124A8">
        <w:rPr>
          <w:rFonts w:ascii="Tahoma" w:hAnsi="Tahoma" w:cs="Tahoma"/>
          <w:position w:val="-4"/>
        </w:rPr>
        <w:t>n</w:t>
      </w:r>
      <w:r w:rsidRPr="006124A8">
        <w:rPr>
          <w:rFonts w:ascii="Tahoma" w:hAnsi="Tahoma" w:cs="Tahoma"/>
          <w:vertAlign w:val="subscript"/>
        </w:rPr>
        <w:t xml:space="preserve">     </w:t>
      </w:r>
      <w:r w:rsidRPr="006124A8">
        <w:rPr>
          <w:rFonts w:ascii="Tahoma" w:hAnsi="Tahoma" w:cs="Tahoma"/>
        </w:rPr>
        <w:t>- liczba punktów przyznana ofercie n dla kryterium F</w:t>
      </w:r>
    </w:p>
    <w:p w14:paraId="6BA51A38" w14:textId="77777777" w:rsidR="006009FB" w:rsidRPr="006124A8" w:rsidRDefault="006009FB" w:rsidP="006009FB">
      <w:pPr>
        <w:ind w:left="284"/>
        <w:jc w:val="both"/>
        <w:rPr>
          <w:rFonts w:ascii="Tahoma" w:hAnsi="Tahoma" w:cs="Tahoma"/>
        </w:rPr>
      </w:pPr>
      <w:r w:rsidRPr="006124A8">
        <w:rPr>
          <w:rFonts w:ascii="Tahoma" w:hAnsi="Tahoma" w:cs="Tahoma"/>
        </w:rPr>
        <w:t xml:space="preserve">  n    - numer oferty</w:t>
      </w:r>
    </w:p>
    <w:p w14:paraId="37EBBB59" w14:textId="77777777" w:rsidR="006009FB" w:rsidRPr="006124A8" w:rsidRDefault="006009FB" w:rsidP="006009FB">
      <w:pPr>
        <w:ind w:left="284"/>
        <w:jc w:val="both"/>
        <w:rPr>
          <w:rFonts w:ascii="Tahoma" w:hAnsi="Tahoma" w:cs="Tahoma"/>
        </w:rPr>
      </w:pPr>
      <w:r w:rsidRPr="006124A8">
        <w:rPr>
          <w:rFonts w:ascii="Tahoma" w:hAnsi="Tahoma" w:cs="Tahoma"/>
        </w:rPr>
        <w:t xml:space="preserve">  P</w:t>
      </w:r>
      <w:r w:rsidRPr="006124A8">
        <w:rPr>
          <w:rFonts w:ascii="Tahoma" w:hAnsi="Tahoma" w:cs="Tahoma"/>
          <w:position w:val="-4"/>
        </w:rPr>
        <w:t>min</w:t>
      </w:r>
      <w:r w:rsidRPr="006124A8">
        <w:rPr>
          <w:rFonts w:ascii="Tahoma" w:hAnsi="Tahoma" w:cs="Tahoma"/>
        </w:rPr>
        <w:t xml:space="preserve"> - cena minimalna wśród złożonych ofert</w:t>
      </w:r>
    </w:p>
    <w:p w14:paraId="697F1979" w14:textId="77777777" w:rsidR="006009FB" w:rsidRPr="006124A8" w:rsidRDefault="006009FB" w:rsidP="006009FB">
      <w:pPr>
        <w:ind w:left="284"/>
        <w:rPr>
          <w:rFonts w:ascii="Tahoma" w:hAnsi="Tahoma" w:cs="Tahoma"/>
        </w:rPr>
      </w:pPr>
      <w:r w:rsidRPr="006124A8">
        <w:rPr>
          <w:rFonts w:ascii="Tahoma" w:hAnsi="Tahoma" w:cs="Tahoma"/>
        </w:rPr>
        <w:lastRenderedPageBreak/>
        <w:t xml:space="preserve">  P</w:t>
      </w:r>
      <w:r w:rsidRPr="006124A8">
        <w:rPr>
          <w:rFonts w:ascii="Tahoma" w:hAnsi="Tahoma" w:cs="Tahoma"/>
          <w:position w:val="-4"/>
        </w:rPr>
        <w:t>n</w:t>
      </w:r>
      <w:r w:rsidRPr="006124A8">
        <w:rPr>
          <w:rFonts w:ascii="Tahoma" w:hAnsi="Tahoma" w:cs="Tahoma"/>
        </w:rPr>
        <w:t xml:space="preserve">    - cena zaproponowana przez Wykonawcę w ofercie n</w:t>
      </w:r>
    </w:p>
    <w:p w14:paraId="4C01367C" w14:textId="77777777" w:rsidR="006009FB" w:rsidRPr="006124A8" w:rsidRDefault="006009FB" w:rsidP="006009FB">
      <w:pPr>
        <w:ind w:left="284"/>
        <w:rPr>
          <w:rFonts w:ascii="Tahoma" w:hAnsi="Tahoma" w:cs="Tahoma"/>
          <w:u w:val="single"/>
        </w:rPr>
      </w:pPr>
    </w:p>
    <w:p w14:paraId="659412BA" w14:textId="77777777" w:rsidR="006009FB" w:rsidRPr="00C579B1" w:rsidRDefault="006009FB" w:rsidP="006009FB">
      <w:pPr>
        <w:ind w:left="426"/>
        <w:jc w:val="both"/>
        <w:rPr>
          <w:rFonts w:ascii="Tahoma" w:hAnsi="Tahoma" w:cs="Tahoma"/>
        </w:rPr>
      </w:pPr>
      <w:r w:rsidRPr="006124A8">
        <w:rPr>
          <w:rFonts w:ascii="Tahoma" w:hAnsi="Tahoma" w:cs="Tahoma"/>
          <w:b/>
        </w:rPr>
        <w:t xml:space="preserve">H. zaakceptowanie klauzul dodatkowych w części III zamówienia </w:t>
      </w:r>
      <w:r w:rsidRPr="006124A8">
        <w:rPr>
          <w:rFonts w:ascii="Tahoma" w:hAnsi="Tahoma" w:cs="Tahoma"/>
        </w:rPr>
        <w:t xml:space="preserve">– ocena kryterium polega na przyznaniu punktów za wprowadzenie do oferty dodatkowych klauzul rozszerzających ochronę </w:t>
      </w:r>
      <w:r w:rsidRPr="00C579B1">
        <w:rPr>
          <w:rFonts w:ascii="Tahoma" w:hAnsi="Tahoma" w:cs="Tahoma"/>
        </w:rPr>
        <w:t>ubezpieczeniową wg. następujących zasad:</w:t>
      </w:r>
    </w:p>
    <w:p w14:paraId="7C9F680C" w14:textId="77777777" w:rsidR="006009FB" w:rsidRPr="00C579B1" w:rsidRDefault="006009FB" w:rsidP="006009FB">
      <w:pPr>
        <w:numPr>
          <w:ilvl w:val="0"/>
          <w:numId w:val="2"/>
        </w:numPr>
        <w:tabs>
          <w:tab w:val="clear" w:pos="502"/>
          <w:tab w:val="num" w:pos="720"/>
          <w:tab w:val="num" w:pos="1560"/>
        </w:tabs>
        <w:suppressAutoHyphens/>
        <w:ind w:left="1560"/>
        <w:jc w:val="both"/>
        <w:rPr>
          <w:rFonts w:ascii="Tahoma" w:hAnsi="Tahoma" w:cs="Tahoma"/>
        </w:rPr>
      </w:pPr>
      <w:r w:rsidRPr="00C579B1">
        <w:rPr>
          <w:rFonts w:ascii="Tahoma" w:hAnsi="Tahoma" w:cs="Tahoma"/>
        </w:rPr>
        <w:t>za rozszerzenie ochrony o klauzule o nr 5 i 13 zostanie przyznanych po 6 punktów za każdą klauzulę,</w:t>
      </w:r>
    </w:p>
    <w:p w14:paraId="0A678594" w14:textId="77777777" w:rsidR="006009FB" w:rsidRPr="00C579B1" w:rsidRDefault="006009FB" w:rsidP="006009FB">
      <w:pPr>
        <w:numPr>
          <w:ilvl w:val="0"/>
          <w:numId w:val="2"/>
        </w:numPr>
        <w:tabs>
          <w:tab w:val="clear" w:pos="502"/>
          <w:tab w:val="num" w:pos="720"/>
          <w:tab w:val="num" w:pos="1560"/>
        </w:tabs>
        <w:suppressAutoHyphens/>
        <w:ind w:left="1560"/>
        <w:jc w:val="both"/>
        <w:rPr>
          <w:rFonts w:ascii="Tahoma" w:hAnsi="Tahoma" w:cs="Tahoma"/>
        </w:rPr>
      </w:pPr>
      <w:r w:rsidRPr="00C579B1">
        <w:rPr>
          <w:rFonts w:ascii="Tahoma" w:hAnsi="Tahoma" w:cs="Tahoma"/>
        </w:rPr>
        <w:t>za rozszerzenie ochrony o klauzule o nr 7, 8, 11, 12, 14 i 15 zostanie przyznanych po 8 punktów za każdą klauzulę,</w:t>
      </w:r>
    </w:p>
    <w:p w14:paraId="407C43ED" w14:textId="77777777" w:rsidR="006009FB" w:rsidRPr="00C579B1" w:rsidRDefault="006009FB" w:rsidP="006009FB">
      <w:pPr>
        <w:numPr>
          <w:ilvl w:val="0"/>
          <w:numId w:val="2"/>
        </w:numPr>
        <w:tabs>
          <w:tab w:val="clear" w:pos="502"/>
          <w:tab w:val="num" w:pos="720"/>
          <w:tab w:val="num" w:pos="1560"/>
        </w:tabs>
        <w:suppressAutoHyphens/>
        <w:ind w:left="1560"/>
        <w:jc w:val="both"/>
        <w:rPr>
          <w:rFonts w:ascii="Tahoma" w:hAnsi="Tahoma" w:cs="Tahoma"/>
        </w:rPr>
      </w:pPr>
      <w:r w:rsidRPr="00C579B1">
        <w:rPr>
          <w:rFonts w:ascii="Tahoma" w:hAnsi="Tahoma" w:cs="Tahoma"/>
        </w:rPr>
        <w:t>za rozszerzenie ochrony o klauzulę nr 10 zostanie przyznanych 10 punktów,</w:t>
      </w:r>
    </w:p>
    <w:p w14:paraId="7A46A7AC" w14:textId="77777777" w:rsidR="006009FB" w:rsidRPr="00C579B1" w:rsidRDefault="006009FB" w:rsidP="006009FB">
      <w:pPr>
        <w:numPr>
          <w:ilvl w:val="0"/>
          <w:numId w:val="2"/>
        </w:numPr>
        <w:tabs>
          <w:tab w:val="clear" w:pos="502"/>
          <w:tab w:val="num" w:pos="720"/>
          <w:tab w:val="num" w:pos="1560"/>
        </w:tabs>
        <w:suppressAutoHyphens/>
        <w:ind w:left="1560"/>
        <w:jc w:val="both"/>
        <w:rPr>
          <w:rFonts w:ascii="Tahoma" w:hAnsi="Tahoma" w:cs="Tahoma"/>
        </w:rPr>
      </w:pPr>
      <w:r w:rsidRPr="00C579B1">
        <w:rPr>
          <w:rFonts w:ascii="Tahoma" w:hAnsi="Tahoma" w:cs="Tahoma"/>
        </w:rPr>
        <w:t>za rozszerzenie ochrony o klauzule o nr 6 i 9 zostanie przyznanych po 15 punktów za każdą klauzulę.</w:t>
      </w:r>
    </w:p>
    <w:p w14:paraId="039B63C1" w14:textId="77777777" w:rsidR="006009FB" w:rsidRPr="006124A8" w:rsidRDefault="006009FB" w:rsidP="006009FB">
      <w:pPr>
        <w:tabs>
          <w:tab w:val="num" w:pos="1560"/>
        </w:tabs>
        <w:suppressAutoHyphens/>
        <w:ind w:left="1560"/>
        <w:jc w:val="both"/>
        <w:rPr>
          <w:rFonts w:ascii="Tahoma" w:hAnsi="Tahoma" w:cs="Tahoma"/>
        </w:rPr>
      </w:pPr>
    </w:p>
    <w:p w14:paraId="7B4E96BC" w14:textId="77777777" w:rsidR="006009FB" w:rsidRPr="006124A8" w:rsidRDefault="006009FB" w:rsidP="006009FB">
      <w:pPr>
        <w:ind w:left="284"/>
        <w:rPr>
          <w:rFonts w:ascii="Tahoma" w:hAnsi="Tahoma" w:cs="Tahoma"/>
          <w:u w:val="single"/>
        </w:rPr>
      </w:pPr>
      <w:r w:rsidRPr="006124A8">
        <w:rPr>
          <w:rFonts w:ascii="Tahoma" w:hAnsi="Tahoma" w:cs="Tahoma"/>
          <w:u w:val="single"/>
        </w:rPr>
        <w:t>W kryterium H Wykonawca może otrzymać maksymalnie 100 pkt (w przypadku akceptacji wszystkich klauzul dodatkowych).</w:t>
      </w:r>
    </w:p>
    <w:p w14:paraId="10F9B046" w14:textId="77777777" w:rsidR="006009FB" w:rsidRPr="006124A8" w:rsidRDefault="006009FB" w:rsidP="006009FB">
      <w:pPr>
        <w:suppressAutoHyphens/>
        <w:ind w:left="1200"/>
        <w:jc w:val="both"/>
        <w:rPr>
          <w:rFonts w:ascii="Tahoma" w:hAnsi="Tahoma" w:cs="Tahoma"/>
        </w:rPr>
      </w:pPr>
      <w:r w:rsidRPr="006124A8">
        <w:rPr>
          <w:rFonts w:ascii="Tahoma" w:hAnsi="Tahoma" w:cs="Tahoma"/>
        </w:rPr>
        <w:t xml:space="preserve"> </w:t>
      </w:r>
    </w:p>
    <w:p w14:paraId="55EC1836" w14:textId="77777777" w:rsidR="006009FB" w:rsidRPr="006124A8" w:rsidRDefault="006009FB" w:rsidP="006009FB">
      <w:pPr>
        <w:ind w:left="709"/>
        <w:jc w:val="both"/>
        <w:rPr>
          <w:rFonts w:ascii="Tahoma" w:hAnsi="Tahoma" w:cs="Tahoma"/>
          <w:b/>
        </w:rPr>
      </w:pPr>
      <w:r w:rsidRPr="006124A8">
        <w:rPr>
          <w:rFonts w:ascii="Tahoma" w:hAnsi="Tahoma" w:cs="Tahoma"/>
          <w:b/>
        </w:rPr>
        <w:t>UWAGA:</w:t>
      </w:r>
    </w:p>
    <w:p w14:paraId="5D69C4F4" w14:textId="77777777" w:rsidR="006009FB" w:rsidRPr="006124A8" w:rsidRDefault="006009FB" w:rsidP="006009FB">
      <w:pPr>
        <w:ind w:left="709"/>
        <w:jc w:val="both"/>
        <w:rPr>
          <w:rFonts w:ascii="Tahoma" w:hAnsi="Tahoma" w:cs="Tahoma"/>
          <w:b/>
          <w:bCs/>
        </w:rPr>
      </w:pPr>
      <w:r w:rsidRPr="006124A8">
        <w:rPr>
          <w:rFonts w:ascii="Tahoma" w:hAnsi="Tahoma" w:cs="Tahoma"/>
          <w:b/>
          <w:bCs/>
        </w:rPr>
        <w:t xml:space="preserve">Brak zgody na włączenie do zakresu ubezpieczenia bądź zmiana treści którejkolwiek </w:t>
      </w:r>
      <w:r w:rsidRPr="006124A8">
        <w:rPr>
          <w:rFonts w:ascii="Tahoma" w:hAnsi="Tahoma" w:cs="Tahoma"/>
          <w:b/>
          <w:bCs/>
        </w:rPr>
        <w:br/>
        <w:t>z klauzul oznaczonych numerami od 1 do 4 spowoduje odrzucenie oferty dla tej części Zamówienia.</w:t>
      </w:r>
    </w:p>
    <w:p w14:paraId="3DB5AFB7" w14:textId="77777777" w:rsidR="006009FB" w:rsidRPr="006124A8" w:rsidRDefault="006009FB" w:rsidP="006009FB">
      <w:pPr>
        <w:ind w:left="709"/>
        <w:jc w:val="both"/>
        <w:rPr>
          <w:rFonts w:ascii="Tahoma" w:hAnsi="Tahoma" w:cs="Tahoma"/>
          <w:b/>
        </w:rPr>
      </w:pPr>
    </w:p>
    <w:p w14:paraId="7E22C89B" w14:textId="77777777" w:rsidR="006009FB" w:rsidRPr="006124A8" w:rsidRDefault="006009FB" w:rsidP="006009FB">
      <w:pPr>
        <w:ind w:left="709"/>
        <w:jc w:val="both"/>
        <w:rPr>
          <w:rFonts w:ascii="Tahoma" w:hAnsi="Tahoma" w:cs="Tahoma"/>
          <w:b/>
        </w:rPr>
      </w:pPr>
      <w:r w:rsidRPr="006124A8">
        <w:rPr>
          <w:rFonts w:ascii="Tahoma" w:hAnsi="Tahoma" w:cs="Tahoma"/>
          <w:b/>
        </w:rPr>
        <w:t xml:space="preserve">UWAGA – w przypadku dopisków oraz zmian w treści klauzul fakultatywnych, odbiegających od treści zawartej w SIWZ, za zmienioną klauzulę przyznanych będzie 0 punktów. </w:t>
      </w:r>
    </w:p>
    <w:p w14:paraId="1776ED4E" w14:textId="77777777" w:rsidR="006009FB" w:rsidRPr="006124A8" w:rsidRDefault="006009FB" w:rsidP="006009FB">
      <w:pPr>
        <w:ind w:left="360"/>
        <w:jc w:val="both"/>
        <w:rPr>
          <w:rFonts w:ascii="Tahoma" w:hAnsi="Tahoma" w:cs="Tahoma"/>
        </w:rPr>
      </w:pPr>
    </w:p>
    <w:p w14:paraId="487A7AB7" w14:textId="77777777" w:rsidR="006009FB" w:rsidRPr="006124A8" w:rsidRDefault="006009FB" w:rsidP="006009FB">
      <w:pPr>
        <w:tabs>
          <w:tab w:val="num" w:pos="1866"/>
        </w:tabs>
        <w:ind w:left="502"/>
        <w:jc w:val="both"/>
        <w:rPr>
          <w:rFonts w:ascii="Tahoma" w:hAnsi="Tahoma" w:cs="Tahoma"/>
        </w:rPr>
      </w:pPr>
      <w:r w:rsidRPr="006124A8">
        <w:rPr>
          <w:rFonts w:ascii="Tahoma" w:hAnsi="Tahoma" w:cs="Tahoma"/>
        </w:rPr>
        <w:t>W celu wyboru najkorzystniejszej oferty w powiązaniu z przedstawionym wyżej kryterium Zamawiający będzie posługiwał się następującym wzorem:</w:t>
      </w:r>
    </w:p>
    <w:p w14:paraId="1DC28CDC" w14:textId="77777777" w:rsidR="006009FB" w:rsidRPr="006124A8" w:rsidRDefault="006009FB" w:rsidP="006009FB">
      <w:pPr>
        <w:jc w:val="both"/>
        <w:rPr>
          <w:rFonts w:ascii="Tahoma" w:hAnsi="Tahoma" w:cs="Tahoma"/>
        </w:rPr>
      </w:pPr>
    </w:p>
    <w:p w14:paraId="4BA2873F" w14:textId="77777777" w:rsidR="006009FB" w:rsidRPr="006124A8" w:rsidRDefault="006009FB" w:rsidP="006009FB">
      <w:pPr>
        <w:ind w:left="284"/>
        <w:jc w:val="center"/>
        <w:rPr>
          <w:rFonts w:ascii="Tahoma" w:hAnsi="Tahoma" w:cs="Tahoma"/>
          <w:position w:val="2"/>
          <w:vertAlign w:val="superscript"/>
        </w:rPr>
      </w:pPr>
      <w:r w:rsidRPr="006124A8">
        <w:rPr>
          <w:rFonts w:ascii="Tahoma" w:hAnsi="Tahoma" w:cs="Tahoma"/>
        </w:rPr>
        <w:t>WO</w:t>
      </w:r>
      <w:r w:rsidRPr="006124A8">
        <w:rPr>
          <w:rFonts w:ascii="Tahoma" w:hAnsi="Tahoma" w:cs="Tahoma"/>
          <w:position w:val="-4"/>
        </w:rPr>
        <w:t>n</w:t>
      </w:r>
      <w:r w:rsidRPr="006124A8">
        <w:rPr>
          <w:rFonts w:ascii="Tahoma" w:hAnsi="Tahoma" w:cs="Tahoma"/>
        </w:rPr>
        <w:t xml:space="preserve"> = G</w:t>
      </w:r>
      <w:r w:rsidRPr="006124A8">
        <w:rPr>
          <w:rFonts w:ascii="Tahoma" w:hAnsi="Tahoma" w:cs="Tahoma"/>
          <w:position w:val="-4"/>
        </w:rPr>
        <w:t>n</w:t>
      </w:r>
      <w:r w:rsidRPr="006124A8">
        <w:rPr>
          <w:rFonts w:ascii="Tahoma" w:hAnsi="Tahoma" w:cs="Tahoma"/>
        </w:rPr>
        <w:t xml:space="preserve"> </w:t>
      </w:r>
      <w:r w:rsidRPr="006124A8">
        <w:rPr>
          <w:rFonts w:ascii="Tahoma" w:hAnsi="Tahoma" w:cs="Tahoma"/>
          <w:position w:val="4"/>
        </w:rPr>
        <w:t>x</w:t>
      </w:r>
      <w:r w:rsidRPr="006124A8">
        <w:rPr>
          <w:rFonts w:ascii="Tahoma" w:hAnsi="Tahoma" w:cs="Tahoma"/>
        </w:rPr>
        <w:t xml:space="preserve"> 0,60 + H</w:t>
      </w:r>
      <w:r w:rsidRPr="006124A8">
        <w:rPr>
          <w:rFonts w:ascii="Tahoma" w:hAnsi="Tahoma" w:cs="Tahoma"/>
          <w:position w:val="-4"/>
        </w:rPr>
        <w:t>n</w:t>
      </w:r>
      <w:r w:rsidRPr="006124A8">
        <w:rPr>
          <w:rFonts w:ascii="Tahoma" w:hAnsi="Tahoma" w:cs="Tahoma"/>
        </w:rPr>
        <w:t xml:space="preserve"> </w:t>
      </w:r>
      <w:r w:rsidRPr="006124A8">
        <w:rPr>
          <w:rFonts w:ascii="Tahoma" w:hAnsi="Tahoma" w:cs="Tahoma"/>
          <w:position w:val="-4"/>
          <w:vertAlign w:val="subscript"/>
        </w:rPr>
        <w:t xml:space="preserve"> </w:t>
      </w:r>
      <w:r w:rsidRPr="006124A8">
        <w:rPr>
          <w:rFonts w:ascii="Tahoma" w:hAnsi="Tahoma" w:cs="Tahoma"/>
          <w:position w:val="4"/>
        </w:rPr>
        <w:t>x</w:t>
      </w:r>
      <w:r w:rsidRPr="006124A8">
        <w:rPr>
          <w:rFonts w:ascii="Tahoma" w:hAnsi="Tahoma" w:cs="Tahoma"/>
        </w:rPr>
        <w:t xml:space="preserve"> 0,40 </w:t>
      </w:r>
    </w:p>
    <w:p w14:paraId="352B65FC" w14:textId="77777777" w:rsidR="006009FB" w:rsidRPr="006124A8" w:rsidRDefault="006009FB" w:rsidP="006009FB">
      <w:pPr>
        <w:ind w:left="284"/>
        <w:jc w:val="both"/>
        <w:rPr>
          <w:rFonts w:ascii="Tahoma" w:hAnsi="Tahoma" w:cs="Tahoma"/>
          <w:u w:val="single"/>
        </w:rPr>
      </w:pPr>
      <w:r w:rsidRPr="006124A8">
        <w:rPr>
          <w:rFonts w:ascii="Tahoma" w:hAnsi="Tahoma" w:cs="Tahoma"/>
          <w:u w:val="single"/>
        </w:rPr>
        <w:t>gdzie:</w:t>
      </w:r>
    </w:p>
    <w:p w14:paraId="5CF4562D" w14:textId="77777777" w:rsidR="006009FB" w:rsidRPr="006124A8" w:rsidRDefault="006009FB" w:rsidP="006009FB">
      <w:pPr>
        <w:ind w:left="284"/>
        <w:jc w:val="both"/>
        <w:rPr>
          <w:rFonts w:ascii="Tahoma" w:hAnsi="Tahoma" w:cs="Tahoma"/>
        </w:rPr>
      </w:pPr>
      <w:r w:rsidRPr="006124A8">
        <w:rPr>
          <w:rFonts w:ascii="Tahoma" w:hAnsi="Tahoma" w:cs="Tahoma"/>
        </w:rPr>
        <w:t>WO</w:t>
      </w:r>
      <w:r w:rsidRPr="006124A8">
        <w:rPr>
          <w:rFonts w:ascii="Tahoma" w:hAnsi="Tahoma" w:cs="Tahoma"/>
          <w:position w:val="-4"/>
        </w:rPr>
        <w:t>n</w:t>
      </w:r>
      <w:r w:rsidRPr="006124A8">
        <w:rPr>
          <w:rFonts w:ascii="Tahoma" w:hAnsi="Tahoma" w:cs="Tahoma"/>
        </w:rPr>
        <w:t xml:space="preserve"> - wskaźnik oceny oferty n</w:t>
      </w:r>
    </w:p>
    <w:p w14:paraId="249AF030" w14:textId="77777777" w:rsidR="006009FB" w:rsidRPr="006124A8" w:rsidRDefault="006009FB" w:rsidP="006009FB">
      <w:pPr>
        <w:ind w:left="284"/>
        <w:jc w:val="both"/>
        <w:rPr>
          <w:rFonts w:ascii="Tahoma" w:hAnsi="Tahoma" w:cs="Tahoma"/>
          <w:position w:val="-4"/>
        </w:rPr>
      </w:pPr>
      <w:r w:rsidRPr="006124A8">
        <w:rPr>
          <w:rFonts w:ascii="Tahoma" w:hAnsi="Tahoma" w:cs="Tahoma"/>
        </w:rPr>
        <w:t>G</w:t>
      </w:r>
      <w:r w:rsidRPr="006124A8">
        <w:rPr>
          <w:rFonts w:ascii="Tahoma" w:hAnsi="Tahoma" w:cs="Tahoma"/>
          <w:position w:val="-4"/>
        </w:rPr>
        <w:t xml:space="preserve">n - </w:t>
      </w:r>
      <w:r w:rsidRPr="006124A8">
        <w:rPr>
          <w:rFonts w:ascii="Tahoma" w:hAnsi="Tahoma" w:cs="Tahoma"/>
        </w:rPr>
        <w:t>liczba punktów przyznana ofercie n dla kryterium G</w:t>
      </w:r>
    </w:p>
    <w:p w14:paraId="66FD343B" w14:textId="77777777" w:rsidR="006009FB" w:rsidRPr="006124A8" w:rsidRDefault="006009FB" w:rsidP="006009FB">
      <w:pPr>
        <w:ind w:left="284"/>
        <w:jc w:val="both"/>
        <w:rPr>
          <w:rFonts w:ascii="Tahoma" w:hAnsi="Tahoma" w:cs="Tahoma"/>
          <w:position w:val="-4"/>
        </w:rPr>
      </w:pPr>
      <w:r w:rsidRPr="006124A8">
        <w:rPr>
          <w:rFonts w:ascii="Tahoma" w:hAnsi="Tahoma" w:cs="Tahoma"/>
        </w:rPr>
        <w:t>H</w:t>
      </w:r>
      <w:r w:rsidRPr="006124A8">
        <w:rPr>
          <w:rFonts w:ascii="Tahoma" w:hAnsi="Tahoma" w:cs="Tahoma"/>
          <w:position w:val="-4"/>
        </w:rPr>
        <w:t xml:space="preserve">n - </w:t>
      </w:r>
      <w:r w:rsidRPr="006124A8">
        <w:rPr>
          <w:rFonts w:ascii="Tahoma" w:hAnsi="Tahoma" w:cs="Tahoma"/>
        </w:rPr>
        <w:t>liczba punktów przyznana ofercie n dla kryterium H</w:t>
      </w:r>
    </w:p>
    <w:p w14:paraId="1AC9B0A0" w14:textId="77777777" w:rsidR="006009FB" w:rsidRPr="006124A8" w:rsidRDefault="006009FB" w:rsidP="006009FB">
      <w:pPr>
        <w:ind w:left="284"/>
        <w:jc w:val="both"/>
        <w:rPr>
          <w:rFonts w:ascii="Tahoma" w:hAnsi="Tahoma" w:cs="Tahoma"/>
        </w:rPr>
      </w:pPr>
    </w:p>
    <w:p w14:paraId="4689A0E6" w14:textId="77777777" w:rsidR="006009FB" w:rsidRPr="006124A8" w:rsidRDefault="006009FB" w:rsidP="006009FB">
      <w:pPr>
        <w:ind w:left="284"/>
        <w:jc w:val="both"/>
        <w:rPr>
          <w:rFonts w:ascii="Tahoma" w:hAnsi="Tahoma" w:cs="Tahoma"/>
        </w:rPr>
      </w:pPr>
      <w:r w:rsidRPr="006124A8">
        <w:rPr>
          <w:rFonts w:ascii="Tahoma" w:hAnsi="Tahoma" w:cs="Tahoma"/>
        </w:rPr>
        <w:t>Zamówienie publiczne w części III zamówienia zostanie udzielone wykonawcy, który uzyska największą liczbę punktów na podstawie ww. wskaźnika wyliczonego dla każdej oferty.</w:t>
      </w: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F83F7C">
      <w:pPr>
        <w:pStyle w:val="Tekstpodstawowywcity3"/>
        <w:spacing w:line="240" w:lineRule="auto"/>
        <w:ind w:left="993" w:hanging="709"/>
        <w:rPr>
          <w:rFonts w:ascii="Tahoma" w:hAnsi="Tahoma" w:cs="Tahoma"/>
          <w:sz w:val="20"/>
        </w:rPr>
      </w:pPr>
    </w:p>
    <w:p w14:paraId="0EFA9EFB" w14:textId="77777777" w:rsidR="0082744F" w:rsidRPr="006009FB" w:rsidRDefault="0082744F" w:rsidP="00F50B5D">
      <w:pPr>
        <w:pStyle w:val="Tekstpodstawowywcity3"/>
        <w:numPr>
          <w:ilvl w:val="1"/>
          <w:numId w:val="71"/>
        </w:numPr>
        <w:spacing w:line="240" w:lineRule="auto"/>
        <w:rPr>
          <w:rFonts w:ascii="Tahoma" w:hAnsi="Tahoma" w:cs="Tahoma"/>
          <w:sz w:val="20"/>
        </w:rPr>
      </w:pPr>
      <w:r w:rsidRPr="006009FB">
        <w:rPr>
          <w:rFonts w:ascii="Tahoma" w:hAnsi="Tahoma" w:cs="Tahoma"/>
          <w:sz w:val="20"/>
        </w:rPr>
        <w:t>Otwarcie ofert jest jawne i następuje po upływie terminu do ich składania, z tym że dzień, w którym upływa termin składania ofert, jest dniem ich otwarcia (art. 86 ust. 2 Ustawy);</w:t>
      </w:r>
    </w:p>
    <w:p w14:paraId="3D546161" w14:textId="48235EFB" w:rsidR="007362FD" w:rsidRPr="006009FB" w:rsidRDefault="007362FD" w:rsidP="00F50B5D">
      <w:pPr>
        <w:pStyle w:val="Tekstpodstawowywcity3"/>
        <w:numPr>
          <w:ilvl w:val="1"/>
          <w:numId w:val="71"/>
        </w:numPr>
        <w:spacing w:line="240" w:lineRule="auto"/>
        <w:rPr>
          <w:rFonts w:ascii="Tahoma" w:hAnsi="Tahoma" w:cs="Tahoma"/>
          <w:sz w:val="20"/>
        </w:rPr>
      </w:pPr>
      <w:r w:rsidRPr="006009FB">
        <w:rPr>
          <w:rFonts w:ascii="Tahoma" w:hAnsi="Tahoma" w:cs="Tahoma"/>
          <w:sz w:val="20"/>
        </w:rPr>
        <w:t xml:space="preserve">Otwarcie ofert </w:t>
      </w:r>
      <w:r w:rsidR="00AB366F" w:rsidRPr="006009FB">
        <w:rPr>
          <w:rFonts w:ascii="Tahoma" w:hAnsi="Tahoma" w:cs="Tahoma"/>
          <w:sz w:val="20"/>
        </w:rPr>
        <w:t xml:space="preserve">złożonych w postaci elektronicznej </w:t>
      </w:r>
      <w:r w:rsidRPr="006009FB">
        <w:rPr>
          <w:rFonts w:ascii="Tahoma" w:hAnsi="Tahoma" w:cs="Tahoma"/>
          <w:sz w:val="20"/>
        </w:rPr>
        <w:t xml:space="preserve">następuje poprzez użycie aplikacji do szyfrowania ofert dostępnej na </w:t>
      </w:r>
      <w:r w:rsidR="00054B61">
        <w:rPr>
          <w:rFonts w:ascii="Tahoma" w:hAnsi="Tahoma" w:cs="Tahoma"/>
          <w:sz w:val="20"/>
        </w:rPr>
        <w:t>Platformie zakupowej</w:t>
      </w:r>
      <w:r w:rsidRPr="006009FB">
        <w:rPr>
          <w:rFonts w:ascii="Tahoma" w:hAnsi="Tahoma" w:cs="Tahoma"/>
          <w:sz w:val="20"/>
        </w:rPr>
        <w:t xml:space="preserve"> i dokonywane jest poprzez odszyfrowanie i otwarcie ofert za pomocą klucza prywatnego;</w:t>
      </w:r>
    </w:p>
    <w:p w14:paraId="2248A595" w14:textId="77777777" w:rsidR="0082744F" w:rsidRPr="00D34133" w:rsidRDefault="0082744F" w:rsidP="00F50B5D">
      <w:pPr>
        <w:pStyle w:val="Tekstpodstawowywcity3"/>
        <w:numPr>
          <w:ilvl w:val="1"/>
          <w:numId w:val="71"/>
        </w:numPr>
        <w:spacing w:line="240" w:lineRule="auto"/>
        <w:rPr>
          <w:rFonts w:ascii="Tahoma" w:hAnsi="Tahoma" w:cs="Tahoma"/>
          <w:sz w:val="20"/>
        </w:rPr>
      </w:pPr>
      <w:r w:rsidRPr="006009FB">
        <w:rPr>
          <w:rFonts w:ascii="Tahoma" w:hAnsi="Tahoma" w:cs="Tahoma"/>
          <w:sz w:val="20"/>
        </w:rPr>
        <w:t xml:space="preserve">Niezwłocznie  po  otwarciu  </w:t>
      </w:r>
      <w:r w:rsidRPr="00D34133">
        <w:rPr>
          <w:rFonts w:ascii="Tahoma" w:hAnsi="Tahoma" w:cs="Tahoma"/>
          <w:sz w:val="20"/>
        </w:rPr>
        <w:t>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F50B5D">
      <w:pPr>
        <w:pStyle w:val="Tekstpodstawowywcity3"/>
        <w:numPr>
          <w:ilvl w:val="1"/>
          <w:numId w:val="71"/>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D34133" w:rsidRDefault="0082744F" w:rsidP="00F50B5D">
      <w:pPr>
        <w:pStyle w:val="Tekstpodstawowywcity3"/>
        <w:numPr>
          <w:ilvl w:val="1"/>
          <w:numId w:val="71"/>
        </w:numPr>
        <w:spacing w:line="240" w:lineRule="auto"/>
        <w:rPr>
          <w:rFonts w:ascii="Tahoma" w:hAnsi="Tahoma" w:cs="Tahoma"/>
          <w:sz w:val="20"/>
        </w:rPr>
      </w:pPr>
      <w:r w:rsidRPr="00D93B49">
        <w:rPr>
          <w:rFonts w:ascii="Tahoma" w:hAnsi="Tahoma" w:cs="Tahoma"/>
          <w:sz w:val="20"/>
        </w:rPr>
        <w:t>Zgodnie z art. 24aa ust. 1 Ustawy Zamawiający, w postępowaniu prowadzonym w trybie przetargu nieograniczonego, najpierw dokon</w:t>
      </w:r>
      <w:r w:rsidR="003C38B9" w:rsidRPr="00D93B49">
        <w:rPr>
          <w:rFonts w:ascii="Tahoma" w:hAnsi="Tahoma" w:cs="Tahoma"/>
          <w:sz w:val="20"/>
        </w:rPr>
        <w:t>uje</w:t>
      </w:r>
      <w:r w:rsidRPr="00D93B49">
        <w:rPr>
          <w:rFonts w:ascii="Tahoma" w:hAnsi="Tahoma" w:cs="Tahoma"/>
          <w:sz w:val="20"/>
        </w:rPr>
        <w:t xml:space="preserve"> oceny ofert, a następnie </w:t>
      </w:r>
      <w:r w:rsidR="003C38B9" w:rsidRPr="00D93B49">
        <w:rPr>
          <w:rFonts w:ascii="Tahoma" w:hAnsi="Tahoma" w:cs="Tahoma"/>
          <w:sz w:val="20"/>
        </w:rPr>
        <w:t>bada</w:t>
      </w:r>
      <w:r w:rsidRPr="00D93B49">
        <w:rPr>
          <w:rFonts w:ascii="Tahoma" w:hAnsi="Tahoma" w:cs="Tahoma"/>
          <w:sz w:val="20"/>
        </w:rPr>
        <w:t>, czy wykonawca, którego oferta została oceniona jako najkorzystniejsza, nie podlega wykluczeniu oraz s</w:t>
      </w:r>
      <w:r w:rsidRPr="00D34133">
        <w:rPr>
          <w:rFonts w:ascii="Tahoma" w:hAnsi="Tahoma" w:cs="Tahoma"/>
          <w:sz w:val="20"/>
        </w:rPr>
        <w:t>pełnia warunki udziału w postępowaniu.</w:t>
      </w:r>
    </w:p>
    <w:p w14:paraId="2A5852BD" w14:textId="77777777" w:rsidR="0082744F" w:rsidRPr="00D34133" w:rsidRDefault="0082744F" w:rsidP="00F50B5D">
      <w:pPr>
        <w:pStyle w:val="Tekstpodstawowywcity3"/>
        <w:numPr>
          <w:ilvl w:val="1"/>
          <w:numId w:val="71"/>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14:paraId="196AE69E" w14:textId="77777777" w:rsidR="0082744F" w:rsidRDefault="0082744F" w:rsidP="00F50B5D">
      <w:pPr>
        <w:pStyle w:val="Tekstpodstawowywcity3"/>
        <w:numPr>
          <w:ilvl w:val="1"/>
          <w:numId w:val="71"/>
        </w:numPr>
        <w:spacing w:line="240" w:lineRule="auto"/>
        <w:rPr>
          <w:rFonts w:ascii="Tahoma" w:hAnsi="Tahoma" w:cs="Tahoma"/>
          <w:b/>
          <w:i/>
          <w:sz w:val="20"/>
        </w:rPr>
      </w:pPr>
      <w:r w:rsidRPr="009B1E18">
        <w:rPr>
          <w:rFonts w:ascii="Tahoma" w:hAnsi="Tahoma" w:cs="Tahoma"/>
          <w:sz w:val="20"/>
        </w:rPr>
        <w:lastRenderedPageBreak/>
        <w:t>W toku badania i oceny złożonych ofert Zamawiający może żądać udzielenia przez Wykonawców wyjaśnień dotyczących treści złożonych przez nich ofert;</w:t>
      </w:r>
    </w:p>
    <w:p w14:paraId="351DF997" w14:textId="77777777" w:rsidR="0082744F" w:rsidRPr="009B1E18" w:rsidRDefault="0082744F" w:rsidP="00F50B5D">
      <w:pPr>
        <w:pStyle w:val="Tekstpodstawowywcity3"/>
        <w:numPr>
          <w:ilvl w:val="1"/>
          <w:numId w:val="71"/>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F50B5D">
      <w:pPr>
        <w:pStyle w:val="Akapitzlist"/>
        <w:numPr>
          <w:ilvl w:val="1"/>
          <w:numId w:val="72"/>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AA1B23A" w14:textId="7E10F7CD" w:rsidR="0082744F" w:rsidRPr="00D34133" w:rsidRDefault="000C4F76"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Default="0082744F" w:rsidP="00F50B5D">
      <w:pPr>
        <w:pStyle w:val="Akapitzlist"/>
        <w:numPr>
          <w:ilvl w:val="1"/>
          <w:numId w:val="72"/>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3CA03A3" w14:textId="77777777" w:rsidR="00845187" w:rsidRDefault="00845187" w:rsidP="00845187">
      <w:pPr>
        <w:pStyle w:val="Akapitzlist"/>
        <w:jc w:val="both"/>
        <w:rPr>
          <w:rFonts w:ascii="Tahoma" w:hAnsi="Tahoma" w:cs="Tahoma"/>
          <w:sz w:val="20"/>
          <w:szCs w:val="20"/>
        </w:rPr>
      </w:pPr>
    </w:p>
    <w:p w14:paraId="4851410D" w14:textId="57443E28" w:rsidR="00845187" w:rsidRPr="00D631FB" w:rsidRDefault="00845187" w:rsidP="00F50B5D">
      <w:pPr>
        <w:pStyle w:val="Akapitzlist"/>
        <w:numPr>
          <w:ilvl w:val="1"/>
          <w:numId w:val="72"/>
        </w:numPr>
        <w:jc w:val="both"/>
        <w:rPr>
          <w:rFonts w:ascii="Tahoma" w:hAnsi="Tahoma" w:cs="Tahoma"/>
          <w:sz w:val="20"/>
          <w:szCs w:val="20"/>
        </w:rPr>
      </w:pPr>
      <w:r w:rsidRPr="00D631FB">
        <w:rPr>
          <w:rFonts w:ascii="Tahoma" w:hAnsi="Tahoma" w:cs="Tahoma"/>
          <w:sz w:val="20"/>
          <w:szCs w:val="20"/>
        </w:rPr>
        <w:t xml:space="preserve">Przed </w:t>
      </w:r>
      <w:r w:rsidRPr="006009FB">
        <w:rPr>
          <w:rFonts w:ascii="Tahoma" w:hAnsi="Tahoma" w:cs="Tahoma"/>
          <w:sz w:val="20"/>
          <w:szCs w:val="20"/>
        </w:rPr>
        <w:t>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ubezpieczeń (</w:t>
      </w:r>
      <w:proofErr w:type="spellStart"/>
      <w:r w:rsidR="00367206" w:rsidRPr="006009FB">
        <w:rPr>
          <w:rFonts w:ascii="Tahoma" w:hAnsi="Tahoma" w:cs="Tahoma"/>
          <w:sz w:val="20"/>
          <w:szCs w:val="20"/>
        </w:rPr>
        <w:t>Dz.U</w:t>
      </w:r>
      <w:proofErr w:type="spellEnd"/>
      <w:r w:rsidR="00367206" w:rsidRPr="006009FB">
        <w:rPr>
          <w:rFonts w:ascii="Tahoma" w:hAnsi="Tahoma" w:cs="Tahoma"/>
          <w:sz w:val="20"/>
          <w:szCs w:val="20"/>
        </w:rPr>
        <w:t>.</w:t>
      </w:r>
      <w:r w:rsidR="00D93B49" w:rsidRPr="006009FB">
        <w:rPr>
          <w:rFonts w:ascii="Tahoma" w:hAnsi="Tahoma" w:cs="Tahoma"/>
          <w:sz w:val="20"/>
          <w:szCs w:val="20"/>
        </w:rPr>
        <w:t xml:space="preserve"> 2019 poz</w:t>
      </w:r>
      <w:r w:rsidR="00367206" w:rsidRPr="006009FB">
        <w:rPr>
          <w:rFonts w:ascii="Tahoma" w:hAnsi="Tahoma" w:cs="Tahoma"/>
          <w:sz w:val="20"/>
          <w:szCs w:val="20"/>
        </w:rPr>
        <w:t>.</w:t>
      </w:r>
      <w:r w:rsidR="00D93B49" w:rsidRPr="006009FB">
        <w:rPr>
          <w:rFonts w:ascii="Tahoma" w:hAnsi="Tahoma" w:cs="Tahoma"/>
          <w:sz w:val="20"/>
          <w:szCs w:val="20"/>
        </w:rPr>
        <w:t xml:space="preserve"> </w:t>
      </w:r>
      <w:r w:rsidR="00367206" w:rsidRPr="006009FB">
        <w:rPr>
          <w:rFonts w:ascii="Tahoma" w:hAnsi="Tahoma" w:cs="Tahoma"/>
          <w:sz w:val="20"/>
          <w:szCs w:val="20"/>
        </w:rPr>
        <w:t>1881</w:t>
      </w:r>
      <w:r w:rsidRPr="006009FB">
        <w:rPr>
          <w:rFonts w:ascii="Tahoma" w:hAnsi="Tahoma" w:cs="Tahoma"/>
          <w:sz w:val="20"/>
          <w:szCs w:val="20"/>
        </w:rPr>
        <w:t>)</w:t>
      </w:r>
      <w:r w:rsidRPr="00D631FB">
        <w:rPr>
          <w:rFonts w:ascii="Tahoma" w:hAnsi="Tahoma" w:cs="Tahoma"/>
          <w:sz w:val="20"/>
          <w:szCs w:val="20"/>
        </w:rPr>
        <w:t xml:space="preserve"> dla poszczególnych ubezpieczeń stanowiących przedmiot zamówienia wraz z OWU. Dokumenty te mogą zostać złożone w postaci papierowej lub za pomocą innego trwałego nośnika w rozumieniu art. 2 pkt 4 Ustawy z dnia 30 maja 2014 r. o prawach konsumenta (</w:t>
      </w:r>
      <w:proofErr w:type="spellStart"/>
      <w:r w:rsidRPr="00D631FB">
        <w:rPr>
          <w:rFonts w:ascii="Tahoma" w:hAnsi="Tahoma" w:cs="Tahoma"/>
          <w:sz w:val="20"/>
          <w:szCs w:val="20"/>
        </w:rPr>
        <w:t>Dz.U</w:t>
      </w:r>
      <w:proofErr w:type="spellEnd"/>
      <w:r w:rsidRPr="00D631FB">
        <w:rPr>
          <w:rFonts w:ascii="Tahoma" w:hAnsi="Tahoma" w:cs="Tahoma"/>
          <w:sz w:val="20"/>
          <w:szCs w:val="20"/>
        </w:rPr>
        <w:t xml:space="preserve">. z 2019 r. poz. 134). </w:t>
      </w:r>
    </w:p>
    <w:p w14:paraId="5AB385A4" w14:textId="77777777" w:rsidR="0082744F" w:rsidRPr="00D34133" w:rsidRDefault="0082744F" w:rsidP="0082744F">
      <w:pPr>
        <w:ind w:left="426"/>
        <w:jc w:val="both"/>
        <w:rPr>
          <w:rFonts w:ascii="Tahoma" w:hAnsi="Tahoma" w:cs="Tahoma"/>
          <w:color w:val="0070C0"/>
        </w:rPr>
      </w:pPr>
    </w:p>
    <w:p w14:paraId="341ADDF7" w14:textId="6AAF4112" w:rsidR="0082744F" w:rsidRPr="00D34133" w:rsidRDefault="0082744F" w:rsidP="00F50B5D">
      <w:pPr>
        <w:pStyle w:val="Akapitzlist"/>
        <w:numPr>
          <w:ilvl w:val="1"/>
          <w:numId w:val="72"/>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F50B5D">
      <w:pPr>
        <w:pStyle w:val="Akapitzlist"/>
        <w:numPr>
          <w:ilvl w:val="1"/>
          <w:numId w:val="72"/>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6009FB"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w:t>
      </w:r>
      <w:r w:rsidR="005A5584" w:rsidRPr="006009FB">
        <w:rPr>
          <w:rFonts w:ascii="Tahoma" w:hAnsi="Tahoma" w:cs="Tahoma"/>
          <w:b/>
          <w:i/>
        </w:rPr>
        <w:t xml:space="preserve">odpowiedzialności </w:t>
      </w:r>
      <w:r w:rsidR="002165B3" w:rsidRPr="006009FB">
        <w:rPr>
          <w:rFonts w:ascii="Tahoma" w:hAnsi="Tahoma" w:cs="Tahoma"/>
          <w:b/>
          <w:i/>
        </w:rPr>
        <w:t>Zamawiającego</w:t>
      </w:r>
      <w:r w:rsidR="005A5584" w:rsidRPr="006009FB">
        <w:rPr>
          <w:rFonts w:ascii="Tahoma" w:hAnsi="Tahoma" w:cs="Tahoma"/>
          <w:b/>
          <w:i/>
        </w:rPr>
        <w:t>.</w:t>
      </w:r>
    </w:p>
    <w:p w14:paraId="5FF1AB95" w14:textId="77777777" w:rsidR="0020301B" w:rsidRPr="00C43EC6" w:rsidRDefault="0020301B" w:rsidP="00DE3698">
      <w:pPr>
        <w:ind w:right="-1" w:firstLine="426"/>
        <w:jc w:val="both"/>
        <w:rPr>
          <w:rFonts w:ascii="Tahoma" w:hAnsi="Tahoma" w:cs="Tahoma"/>
          <w:u w:val="single"/>
        </w:rPr>
      </w:pPr>
      <w:r w:rsidRPr="006009FB">
        <w:rPr>
          <w:rFonts w:ascii="Tahoma" w:hAnsi="Tahoma" w:cs="Tahoma"/>
          <w:u w:val="single"/>
        </w:rPr>
        <w:t xml:space="preserve">Istotne postanowienia umowy stanowią załącznik nr </w:t>
      </w:r>
      <w:r w:rsidR="0027785F" w:rsidRPr="006009FB">
        <w:rPr>
          <w:rFonts w:ascii="Tahoma" w:hAnsi="Tahoma" w:cs="Tahoma"/>
          <w:u w:val="single"/>
        </w:rPr>
        <w:t>4</w:t>
      </w:r>
      <w:r w:rsidRPr="006009FB">
        <w:rPr>
          <w:rFonts w:ascii="Tahoma" w:hAnsi="Tahoma" w:cs="Tahoma"/>
          <w:u w:val="single"/>
        </w:rPr>
        <w:t xml:space="preserve">, </w:t>
      </w:r>
      <w:r w:rsidR="0027785F" w:rsidRPr="006009FB">
        <w:rPr>
          <w:rFonts w:ascii="Tahoma" w:hAnsi="Tahoma" w:cs="Tahoma"/>
          <w:u w:val="single"/>
        </w:rPr>
        <w:t>4</w:t>
      </w:r>
      <w:r w:rsidRPr="006009FB">
        <w:rPr>
          <w:rFonts w:ascii="Tahoma" w:hAnsi="Tahoma" w:cs="Tahoma"/>
          <w:u w:val="single"/>
        </w:rPr>
        <w:t xml:space="preserve">a, </w:t>
      </w:r>
      <w:r w:rsidR="0027785F" w:rsidRPr="006009FB">
        <w:rPr>
          <w:rFonts w:ascii="Tahoma" w:hAnsi="Tahoma" w:cs="Tahoma"/>
          <w:u w:val="single"/>
        </w:rPr>
        <w:t>4</w:t>
      </w:r>
      <w:r w:rsidRPr="006009FB">
        <w:rPr>
          <w:rFonts w:ascii="Tahoma" w:hAnsi="Tahoma" w:cs="Tahoma"/>
          <w:u w:val="single"/>
        </w:rPr>
        <w:t>b</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w:t>
      </w:r>
      <w:r w:rsidR="003C38B9">
        <w:rPr>
          <w:rFonts w:ascii="Tahoma" w:eastAsia="TimesNewRoman" w:hAnsi="Tahoma" w:cs="Courier New"/>
          <w:sz w:val="20"/>
          <w:szCs w:val="20"/>
          <w:lang w:eastAsia="ar-SA"/>
        </w:rPr>
        <w:lastRenderedPageBreak/>
        <w:t>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F50B5D">
      <w:pPr>
        <w:pStyle w:val="Akapitzlist"/>
        <w:numPr>
          <w:ilvl w:val="1"/>
          <w:numId w:val="73"/>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F50B5D">
      <w:pPr>
        <w:pStyle w:val="Akapitzlist"/>
        <w:numPr>
          <w:ilvl w:val="1"/>
          <w:numId w:val="73"/>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F50B5D">
      <w:pPr>
        <w:pStyle w:val="Akapitzlist"/>
        <w:numPr>
          <w:ilvl w:val="1"/>
          <w:numId w:val="73"/>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0CE0658C" w14:textId="28592726"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5A6309F3" w14:textId="77777777"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1934F" w14:textId="19AC64AF" w:rsidR="00681754" w:rsidRPr="00C05CC9" w:rsidRDefault="00681754" w:rsidP="00934CE2">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C05CC9">
        <w:rPr>
          <w:rFonts w:ascii="Tahoma" w:eastAsia="Times New Roman" w:hAnsi="Tahoma" w:cs="Tahoma"/>
          <w:sz w:val="20"/>
          <w:szCs w:val="20"/>
        </w:rPr>
        <w:t xml:space="preserve">Administratorem Pani/Pana danych osobowych jest </w:t>
      </w:r>
      <w:r w:rsidR="00860F53">
        <w:rPr>
          <w:rFonts w:ascii="Tahoma" w:eastAsia="Times New Roman" w:hAnsi="Tahoma" w:cs="Tahoma"/>
          <w:sz w:val="20"/>
          <w:szCs w:val="20"/>
        </w:rPr>
        <w:t xml:space="preserve"> Gmina Wielgie, ul. Starowiejska 8, 87-603 </w:t>
      </w:r>
      <w:proofErr w:type="spellStart"/>
      <w:r w:rsidR="00860F53">
        <w:rPr>
          <w:rFonts w:ascii="Tahoma" w:eastAsia="Times New Roman" w:hAnsi="Tahoma" w:cs="Tahoma"/>
          <w:sz w:val="20"/>
          <w:szCs w:val="20"/>
        </w:rPr>
        <w:t>Wielghie</w:t>
      </w:r>
      <w:proofErr w:type="spellEnd"/>
      <w:r w:rsidR="00860F53">
        <w:rPr>
          <w:rFonts w:ascii="Tahoma" w:eastAsia="Times New Roman" w:hAnsi="Tahoma" w:cs="Tahoma"/>
          <w:sz w:val="20"/>
          <w:szCs w:val="20"/>
        </w:rPr>
        <w:t xml:space="preserve">, tel. 054 289 793 80, adres </w:t>
      </w:r>
      <w:proofErr w:type="spellStart"/>
      <w:r w:rsidR="00860F53">
        <w:rPr>
          <w:rFonts w:ascii="Tahoma" w:eastAsia="Times New Roman" w:hAnsi="Tahoma" w:cs="Tahoma"/>
          <w:sz w:val="20"/>
          <w:szCs w:val="20"/>
        </w:rPr>
        <w:t>meilowy</w:t>
      </w:r>
      <w:proofErr w:type="spellEnd"/>
      <w:r w:rsidR="00860F53">
        <w:rPr>
          <w:rFonts w:ascii="Tahoma" w:eastAsia="Times New Roman" w:hAnsi="Tahoma" w:cs="Tahoma"/>
          <w:sz w:val="20"/>
          <w:szCs w:val="20"/>
        </w:rPr>
        <w:t>: gmina@wielgie.pl;</w:t>
      </w:r>
    </w:p>
    <w:p w14:paraId="19FD03FC" w14:textId="29425310" w:rsidR="00681754" w:rsidRPr="00C05CC9" w:rsidRDefault="00681754" w:rsidP="00934CE2">
      <w:pPr>
        <w:pStyle w:val="Akapitzlist"/>
        <w:numPr>
          <w:ilvl w:val="0"/>
          <w:numId w:val="66"/>
        </w:numPr>
        <w:spacing w:line="300" w:lineRule="exact"/>
        <w:ind w:left="426" w:hanging="426"/>
        <w:contextualSpacing/>
        <w:jc w:val="both"/>
        <w:rPr>
          <w:rFonts w:ascii="Tahoma" w:eastAsia="Times New Roman" w:hAnsi="Tahoma" w:cs="Tahoma"/>
          <w:i/>
          <w:color w:val="FF0000"/>
          <w:sz w:val="20"/>
          <w:szCs w:val="20"/>
        </w:rPr>
      </w:pPr>
      <w:r w:rsidRPr="00C05CC9">
        <w:rPr>
          <w:rFonts w:ascii="Tahoma" w:hAnsi="Tahoma" w:cs="Tahoma"/>
          <w:sz w:val="20"/>
          <w:szCs w:val="20"/>
        </w:rPr>
        <w:t xml:space="preserve">Administrator powołał Inspektora Ochrony Danych. Ma Pani/Pan prawo do skontaktowania się </w:t>
      </w:r>
      <w:r w:rsidRPr="00C05CC9">
        <w:rPr>
          <w:rFonts w:ascii="Tahoma" w:hAnsi="Tahoma" w:cs="Tahoma"/>
          <w:sz w:val="20"/>
          <w:szCs w:val="20"/>
        </w:rPr>
        <w:br/>
        <w:t xml:space="preserve">z Inspektorem Ochrony Danych poprzez wysłanie wiadomości elektronicznej na adres: </w:t>
      </w:r>
      <w:hyperlink r:id="rId9" w:history="1">
        <w:r w:rsidR="00860F53" w:rsidRPr="00A35C99">
          <w:rPr>
            <w:rStyle w:val="Hipercze"/>
            <w:rFonts w:ascii="Tahoma" w:hAnsi="Tahoma" w:cs="Tahoma"/>
            <w:sz w:val="20"/>
            <w:szCs w:val="20"/>
          </w:rPr>
          <w:t>gmina@wielgie.pl</w:t>
        </w:r>
      </w:hyperlink>
      <w:r w:rsidR="00860F53">
        <w:rPr>
          <w:rStyle w:val="Hipercze"/>
          <w:rFonts w:ascii="Tahoma" w:hAnsi="Tahoma" w:cs="Tahoma"/>
          <w:sz w:val="20"/>
          <w:szCs w:val="20"/>
        </w:rPr>
        <w:t xml:space="preserve"> </w:t>
      </w:r>
      <w:r w:rsidRPr="00C05CC9">
        <w:rPr>
          <w:rFonts w:ascii="Tahoma" w:hAnsi="Tahoma" w:cs="Tahoma"/>
          <w:sz w:val="20"/>
          <w:szCs w:val="20"/>
        </w:rPr>
        <w:t xml:space="preserve"> lub wysyłając korespondencję na adres: </w:t>
      </w:r>
      <w:r w:rsidR="00860F53">
        <w:rPr>
          <w:rFonts w:ascii="Tahoma" w:hAnsi="Tahoma" w:cs="Tahoma"/>
          <w:sz w:val="20"/>
          <w:szCs w:val="20"/>
        </w:rPr>
        <w:t>Gmina Wielgie, ul. Starowiejska 8, 87-603 Wielgie</w:t>
      </w:r>
    </w:p>
    <w:p w14:paraId="1A8E9C90" w14:textId="5C744569" w:rsidR="00681754" w:rsidRPr="0029358C" w:rsidRDefault="00681754" w:rsidP="00860F53">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przetwarzane będą na podstawie art. 6 ust. 1 lit. c</w:t>
      </w:r>
      <w:r w:rsidRPr="00C05CC9">
        <w:rPr>
          <w:rFonts w:ascii="Tahoma" w:eastAsia="Times New Roman" w:hAnsi="Tahoma" w:cs="Tahoma"/>
          <w:i/>
          <w:sz w:val="20"/>
          <w:szCs w:val="20"/>
        </w:rPr>
        <w:t xml:space="preserve"> </w:t>
      </w:r>
      <w:r w:rsidRPr="00C05CC9">
        <w:rPr>
          <w:rFonts w:ascii="Tahoma" w:eastAsia="Times New Roman" w:hAnsi="Tahoma" w:cs="Tahoma"/>
          <w:sz w:val="20"/>
          <w:szCs w:val="20"/>
        </w:rPr>
        <w:t xml:space="preserve">RODO w celu </w:t>
      </w:r>
      <w:r w:rsidRPr="00C05CC9">
        <w:rPr>
          <w:rFonts w:ascii="Tahoma" w:hAnsi="Tahoma" w:cs="Tahoma"/>
          <w:sz w:val="20"/>
          <w:szCs w:val="20"/>
        </w:rPr>
        <w:t xml:space="preserve">związanym </w:t>
      </w:r>
      <w:r w:rsidRPr="00C05CC9">
        <w:rPr>
          <w:rFonts w:ascii="Tahoma" w:hAnsi="Tahoma" w:cs="Tahoma"/>
          <w:sz w:val="20"/>
          <w:szCs w:val="20"/>
        </w:rPr>
        <w:br/>
        <w:t xml:space="preserve">z postępowaniem o udzielenie zamówienia publicznego </w:t>
      </w:r>
      <w:r w:rsidR="00860F53" w:rsidRPr="00860F53">
        <w:rPr>
          <w:rFonts w:ascii="Tahoma" w:hAnsi="Tahoma" w:cs="Tahoma"/>
          <w:b/>
          <w:sz w:val="20"/>
          <w:szCs w:val="20"/>
        </w:rPr>
        <w:t xml:space="preserve">Ubezpieczenie mienia i odpowiedzialności Zamawiającego </w:t>
      </w:r>
      <w:r w:rsidR="00860F53">
        <w:rPr>
          <w:rFonts w:ascii="Tahoma" w:hAnsi="Tahoma" w:cs="Tahoma"/>
          <w:b/>
          <w:sz w:val="20"/>
          <w:szCs w:val="20"/>
        </w:rPr>
        <w:t>GSR.271.12.2020.KG</w:t>
      </w:r>
      <w:r w:rsidRPr="00C05CC9">
        <w:rPr>
          <w:rFonts w:ascii="Tahoma" w:hAnsi="Tahoma" w:cs="Tahoma"/>
          <w:i/>
          <w:color w:val="FF0000"/>
          <w:sz w:val="20"/>
          <w:szCs w:val="20"/>
        </w:rPr>
        <w:t xml:space="preserve"> </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(Dz. U. 2019 poz. 1843</w:t>
      </w:r>
      <w:r w:rsidR="00DD0F95">
        <w:rPr>
          <w:rFonts w:ascii="Tahoma" w:eastAsia="Times New Roman" w:hAnsi="Tahoma" w:cs="Tahoma"/>
          <w:sz w:val="20"/>
          <w:szCs w:val="20"/>
        </w:rPr>
        <w:t xml:space="preserve"> </w:t>
      </w:r>
      <w:r w:rsidR="00DD0F95" w:rsidRPr="00DD0F95">
        <w:rPr>
          <w:rFonts w:ascii="Tahoma" w:eastAsia="Times New Roman" w:hAnsi="Tahoma" w:cs="Tahoma"/>
          <w:sz w:val="20"/>
          <w:szCs w:val="20"/>
        </w:rPr>
        <w:t xml:space="preserve">z </w:t>
      </w:r>
      <w:proofErr w:type="spellStart"/>
      <w:r w:rsidR="00DD0F95" w:rsidRPr="00DD0F95">
        <w:rPr>
          <w:rFonts w:ascii="Tahoma" w:eastAsia="Times New Roman" w:hAnsi="Tahoma" w:cs="Tahoma"/>
          <w:sz w:val="20"/>
          <w:szCs w:val="20"/>
        </w:rPr>
        <w:t>późn</w:t>
      </w:r>
      <w:proofErr w:type="spellEnd"/>
      <w:r w:rsidR="00DD0F95" w:rsidRPr="00DD0F95">
        <w:rPr>
          <w:rFonts w:ascii="Tahoma" w:eastAsia="Times New Roman" w:hAnsi="Tahoma" w:cs="Tahoma"/>
          <w:sz w:val="20"/>
          <w:szCs w:val="20"/>
        </w:rPr>
        <w:t>. zm.</w:t>
      </w:r>
      <w:r w:rsidR="000C58DA" w:rsidRPr="000C58DA">
        <w:rPr>
          <w:rFonts w:ascii="Tahoma" w:eastAsia="Times New Roman" w:hAnsi="Tahoma" w:cs="Tahoma"/>
          <w:sz w:val="20"/>
          <w:szCs w:val="20"/>
        </w:rPr>
        <w:t xml:space="preserve">),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6C18F4C3"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1472BC60"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10B17922" w14:textId="77777777"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0380C10E" w14:textId="77777777" w:rsidR="00681754" w:rsidRPr="0029358C" w:rsidRDefault="00681754" w:rsidP="00F50B5D">
      <w:pPr>
        <w:pStyle w:val="Akapitzlist"/>
        <w:numPr>
          <w:ilvl w:val="1"/>
          <w:numId w:val="76"/>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 xml:space="preserve">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w:t>
      </w:r>
      <w:r w:rsidRPr="00DD5027">
        <w:rPr>
          <w:rFonts w:ascii="Tahoma" w:eastAsia="Times New Roman" w:hAnsi="Tahoma" w:cs="Tahoma"/>
          <w:sz w:val="20"/>
          <w:szCs w:val="20"/>
        </w:rPr>
        <w:lastRenderedPageBreak/>
        <w:t>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7D7AF64C" w14:textId="77777777" w:rsidR="00681754" w:rsidRPr="0029358C" w:rsidRDefault="00681754" w:rsidP="00F50B5D">
      <w:pPr>
        <w:pStyle w:val="Akapitzlist"/>
        <w:numPr>
          <w:ilvl w:val="1"/>
          <w:numId w:val="76"/>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7147B4FF" w14:textId="6677D1DC" w:rsidR="00681754" w:rsidRPr="00C05CC9" w:rsidRDefault="00681754" w:rsidP="00F50B5D">
      <w:pPr>
        <w:pStyle w:val="Akapitzlist"/>
        <w:numPr>
          <w:ilvl w:val="1"/>
          <w:numId w:val="76"/>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66F79059" w14:textId="679816EA"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77777777" w:rsidR="00AC3110" w:rsidRPr="006009FB" w:rsidRDefault="003E7BD0" w:rsidP="003E7BD0">
      <w:pPr>
        <w:ind w:left="360" w:hanging="360"/>
        <w:jc w:val="both"/>
        <w:outlineLvl w:val="0"/>
        <w:rPr>
          <w:rFonts w:ascii="Tahoma" w:hAnsi="Tahoma" w:cs="Tahoma"/>
        </w:rPr>
      </w:pPr>
      <w:r w:rsidRPr="006009FB">
        <w:rPr>
          <w:rFonts w:ascii="Tahoma" w:hAnsi="Tahoma" w:cs="Tahoma"/>
        </w:rPr>
        <w:t xml:space="preserve">Załącznik Nr 1 </w:t>
      </w:r>
      <w:r w:rsidR="00D839B8" w:rsidRPr="006009FB">
        <w:rPr>
          <w:rFonts w:ascii="Tahoma" w:hAnsi="Tahoma" w:cs="Tahoma"/>
        </w:rPr>
        <w:t>– Formularz ofertowy</w:t>
      </w:r>
      <w:r w:rsidRPr="006009FB">
        <w:rPr>
          <w:rFonts w:ascii="Tahoma" w:hAnsi="Tahoma" w:cs="Tahoma"/>
        </w:rPr>
        <w:t xml:space="preserve"> </w:t>
      </w:r>
    </w:p>
    <w:p w14:paraId="64ED34B4" w14:textId="77777777" w:rsidR="00AC3110" w:rsidRPr="006009FB" w:rsidRDefault="00AC3110" w:rsidP="003E7BD0">
      <w:pPr>
        <w:ind w:left="360" w:hanging="360"/>
        <w:jc w:val="both"/>
        <w:outlineLvl w:val="0"/>
        <w:rPr>
          <w:rFonts w:ascii="Tahoma" w:hAnsi="Tahoma" w:cs="Tahoma"/>
        </w:rPr>
      </w:pPr>
      <w:r w:rsidRPr="006009FB">
        <w:rPr>
          <w:rFonts w:ascii="Tahoma" w:hAnsi="Tahoma" w:cs="Tahoma"/>
        </w:rPr>
        <w:t>Złącznik Nr 2 – Oświadczenie nr 1</w:t>
      </w:r>
    </w:p>
    <w:p w14:paraId="7B0BBA60" w14:textId="77777777" w:rsidR="00AC3110" w:rsidRPr="006009FB" w:rsidRDefault="00AC3110" w:rsidP="003E7BD0">
      <w:pPr>
        <w:ind w:left="360" w:hanging="360"/>
        <w:jc w:val="both"/>
        <w:outlineLvl w:val="0"/>
        <w:rPr>
          <w:rFonts w:ascii="Tahoma" w:hAnsi="Tahoma" w:cs="Tahoma"/>
        </w:rPr>
      </w:pPr>
      <w:r w:rsidRPr="006009FB">
        <w:rPr>
          <w:rFonts w:ascii="Tahoma" w:hAnsi="Tahoma" w:cs="Tahoma"/>
        </w:rPr>
        <w:t>Załącznik Nr 3 – Oświadczenie nr 2</w:t>
      </w:r>
    </w:p>
    <w:p w14:paraId="0BF9DEAD" w14:textId="77777777" w:rsidR="003E7BD0" w:rsidRPr="006009FB" w:rsidRDefault="003E7BD0" w:rsidP="003E7BD0">
      <w:pPr>
        <w:ind w:left="360" w:hanging="360"/>
        <w:jc w:val="both"/>
        <w:outlineLvl w:val="0"/>
        <w:rPr>
          <w:rFonts w:ascii="Tahoma" w:hAnsi="Tahoma" w:cs="Tahoma"/>
        </w:rPr>
      </w:pPr>
      <w:r w:rsidRPr="006009FB">
        <w:rPr>
          <w:rFonts w:ascii="Tahoma" w:hAnsi="Tahoma" w:cs="Tahoma"/>
        </w:rPr>
        <w:t xml:space="preserve">Załącznik Nr </w:t>
      </w:r>
      <w:r w:rsidR="00AC3110" w:rsidRPr="006009FB">
        <w:rPr>
          <w:rFonts w:ascii="Tahoma" w:hAnsi="Tahoma" w:cs="Tahoma"/>
        </w:rPr>
        <w:t>4</w:t>
      </w:r>
      <w:r w:rsidRPr="006009FB">
        <w:rPr>
          <w:rFonts w:ascii="Tahoma" w:hAnsi="Tahoma" w:cs="Tahoma"/>
        </w:rPr>
        <w:t xml:space="preserve"> – </w:t>
      </w:r>
      <w:r w:rsidR="00D839B8" w:rsidRPr="006009FB">
        <w:rPr>
          <w:rFonts w:ascii="Tahoma" w:hAnsi="Tahoma" w:cs="Tahoma"/>
        </w:rPr>
        <w:t>Istotne postanowienia umowy</w:t>
      </w:r>
      <w:r w:rsidR="00C439E3" w:rsidRPr="006009FB">
        <w:rPr>
          <w:rFonts w:ascii="Tahoma" w:hAnsi="Tahoma" w:cs="Tahoma"/>
        </w:rPr>
        <w:t xml:space="preserve"> dla część I</w:t>
      </w:r>
    </w:p>
    <w:p w14:paraId="0BE0589C" w14:textId="77777777" w:rsidR="006A1ECE" w:rsidRPr="006009FB" w:rsidRDefault="006A1ECE" w:rsidP="006A1ECE">
      <w:pPr>
        <w:ind w:left="360" w:hanging="360"/>
        <w:jc w:val="both"/>
        <w:outlineLvl w:val="0"/>
        <w:rPr>
          <w:rFonts w:ascii="Tahoma" w:hAnsi="Tahoma" w:cs="Tahoma"/>
        </w:rPr>
      </w:pPr>
      <w:r w:rsidRPr="006009FB">
        <w:rPr>
          <w:rFonts w:ascii="Tahoma" w:hAnsi="Tahoma" w:cs="Tahoma"/>
        </w:rPr>
        <w:t xml:space="preserve">Załącznik Nr </w:t>
      </w:r>
      <w:r w:rsidR="00AC3110" w:rsidRPr="006009FB">
        <w:rPr>
          <w:rFonts w:ascii="Tahoma" w:hAnsi="Tahoma" w:cs="Tahoma"/>
        </w:rPr>
        <w:t>4</w:t>
      </w:r>
      <w:r w:rsidRPr="006009FB">
        <w:rPr>
          <w:rFonts w:ascii="Tahoma" w:hAnsi="Tahoma" w:cs="Tahoma"/>
        </w:rPr>
        <w:t xml:space="preserve">a - </w:t>
      </w:r>
      <w:r w:rsidR="00D839B8" w:rsidRPr="006009FB">
        <w:rPr>
          <w:rFonts w:ascii="Tahoma" w:hAnsi="Tahoma" w:cs="Tahoma"/>
        </w:rPr>
        <w:t>Istotne postanowienia umowy</w:t>
      </w:r>
      <w:r w:rsidRPr="006009FB">
        <w:rPr>
          <w:rFonts w:ascii="Tahoma" w:hAnsi="Tahoma" w:cs="Tahoma"/>
        </w:rPr>
        <w:t xml:space="preserve"> dla część II zamówienia</w:t>
      </w:r>
    </w:p>
    <w:p w14:paraId="38B41045" w14:textId="77777777" w:rsidR="00AB029A" w:rsidRPr="006009FB" w:rsidRDefault="00AB029A" w:rsidP="006A1ECE">
      <w:pPr>
        <w:ind w:left="360" w:hanging="360"/>
        <w:jc w:val="both"/>
        <w:outlineLvl w:val="0"/>
        <w:rPr>
          <w:rFonts w:ascii="Tahoma" w:hAnsi="Tahoma" w:cs="Tahoma"/>
        </w:rPr>
      </w:pPr>
      <w:r w:rsidRPr="006009FB">
        <w:rPr>
          <w:rFonts w:ascii="Tahoma" w:hAnsi="Tahoma" w:cs="Tahoma"/>
        </w:rPr>
        <w:t xml:space="preserve">Załącznik Nr </w:t>
      </w:r>
      <w:r w:rsidR="00AC3110" w:rsidRPr="006009FB">
        <w:rPr>
          <w:rFonts w:ascii="Tahoma" w:hAnsi="Tahoma" w:cs="Tahoma"/>
        </w:rPr>
        <w:t>4</w:t>
      </w:r>
      <w:r w:rsidRPr="006009FB">
        <w:rPr>
          <w:rFonts w:ascii="Tahoma" w:hAnsi="Tahoma" w:cs="Tahoma"/>
        </w:rPr>
        <w:t xml:space="preserve">b - </w:t>
      </w:r>
      <w:r w:rsidR="00D839B8" w:rsidRPr="006009FB">
        <w:rPr>
          <w:rFonts w:ascii="Tahoma" w:hAnsi="Tahoma" w:cs="Tahoma"/>
        </w:rPr>
        <w:t xml:space="preserve">Istotne postanowienia umowy </w:t>
      </w:r>
      <w:r w:rsidRPr="006009FB">
        <w:rPr>
          <w:rFonts w:ascii="Tahoma" w:hAnsi="Tahoma" w:cs="Tahoma"/>
        </w:rPr>
        <w:t>dla część III zamówienia</w:t>
      </w:r>
    </w:p>
    <w:p w14:paraId="6EE0F85C" w14:textId="77777777" w:rsidR="003E7BD0" w:rsidRPr="006009FB" w:rsidRDefault="003E7BD0" w:rsidP="003E7BD0">
      <w:pPr>
        <w:ind w:left="360" w:hanging="360"/>
        <w:jc w:val="both"/>
        <w:outlineLvl w:val="0"/>
        <w:rPr>
          <w:rFonts w:ascii="Tahoma" w:hAnsi="Tahoma" w:cs="Tahoma"/>
        </w:rPr>
      </w:pPr>
      <w:r w:rsidRPr="006009FB">
        <w:rPr>
          <w:rFonts w:ascii="Tahoma" w:hAnsi="Tahoma" w:cs="Tahoma"/>
        </w:rPr>
        <w:t xml:space="preserve">Załącznik Nr </w:t>
      </w:r>
      <w:r w:rsidR="00AC3110" w:rsidRPr="006009FB">
        <w:rPr>
          <w:rFonts w:ascii="Tahoma" w:hAnsi="Tahoma" w:cs="Tahoma"/>
        </w:rPr>
        <w:t>5</w:t>
      </w:r>
      <w:r w:rsidRPr="006009FB">
        <w:rPr>
          <w:rFonts w:ascii="Tahoma" w:hAnsi="Tahoma" w:cs="Tahoma"/>
        </w:rPr>
        <w:t xml:space="preserve"> – Program </w:t>
      </w:r>
      <w:r w:rsidR="006A1ECE" w:rsidRPr="006009FB">
        <w:rPr>
          <w:rFonts w:ascii="Tahoma" w:hAnsi="Tahoma" w:cs="Tahoma"/>
        </w:rPr>
        <w:t>u</w:t>
      </w:r>
      <w:r w:rsidRPr="006009FB">
        <w:rPr>
          <w:rFonts w:ascii="Tahoma" w:hAnsi="Tahoma" w:cs="Tahoma"/>
        </w:rPr>
        <w:t xml:space="preserve">bezpieczenia </w:t>
      </w:r>
    </w:p>
    <w:p w14:paraId="47A4E4B2" w14:textId="77777777" w:rsidR="003E7BD0" w:rsidRPr="006009FB" w:rsidRDefault="003E7BD0" w:rsidP="003E7BD0">
      <w:pPr>
        <w:ind w:left="360" w:hanging="360"/>
        <w:jc w:val="both"/>
        <w:outlineLvl w:val="0"/>
        <w:rPr>
          <w:rFonts w:ascii="Tahoma" w:hAnsi="Tahoma" w:cs="Tahoma"/>
        </w:rPr>
      </w:pPr>
      <w:r w:rsidRPr="006009FB">
        <w:rPr>
          <w:rFonts w:ascii="Tahoma" w:hAnsi="Tahoma" w:cs="Tahoma"/>
        </w:rPr>
        <w:t xml:space="preserve">Załącznik Nr </w:t>
      </w:r>
      <w:r w:rsidR="00AC3110" w:rsidRPr="006009FB">
        <w:rPr>
          <w:rFonts w:ascii="Tahoma" w:hAnsi="Tahoma" w:cs="Tahoma"/>
        </w:rPr>
        <w:t>6</w:t>
      </w:r>
      <w:r w:rsidRPr="006009FB">
        <w:rPr>
          <w:rFonts w:ascii="Tahoma" w:hAnsi="Tahoma" w:cs="Tahoma"/>
        </w:rPr>
        <w:t xml:space="preserve"> – Wykazy majątku i inne dane Zamawiającego </w:t>
      </w: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0" w:name="_GoBack"/>
      <w:bookmarkEnd w:id="0"/>
      <w:r w:rsidRPr="009A4838">
        <w:br w:type="page"/>
      </w:r>
      <w:r w:rsidR="00EE3A05" w:rsidRPr="009A4838">
        <w:rPr>
          <w:rFonts w:ascii="Tahoma" w:hAnsi="Tahoma"/>
          <w:bCs/>
          <w:sz w:val="20"/>
          <w:u w:val="none"/>
        </w:rPr>
        <w:lastRenderedPageBreak/>
        <w:t>Załącznik Nr 1</w:t>
      </w:r>
    </w:p>
    <w:p w14:paraId="0AC37C0B" w14:textId="77777777" w:rsidR="00F47B00" w:rsidRPr="009A4838" w:rsidRDefault="00F47B00" w:rsidP="00F83F7C">
      <w:pPr>
        <w:jc w:val="both"/>
        <w:rPr>
          <w:rFonts w:ascii="Tahoma" w:hAnsi="Tahoma" w:cs="Tahoma"/>
        </w:rPr>
      </w:pP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620BA9E2" w14:textId="4CDDEF4A" w:rsidR="00F47B00" w:rsidRPr="009A4838" w:rsidRDefault="006009FB" w:rsidP="00F83F7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proofErr w:type="spellStart"/>
      <w:r>
        <w:rPr>
          <w:rFonts w:ascii="Tahoma" w:hAnsi="Tahoma" w:cs="Tahoma"/>
          <w:b/>
          <w:lang w:val="en-US"/>
        </w:rPr>
        <w:t>Gmina</w:t>
      </w:r>
      <w:proofErr w:type="spellEnd"/>
      <w:r>
        <w:rPr>
          <w:rFonts w:ascii="Tahoma" w:hAnsi="Tahoma" w:cs="Tahoma"/>
          <w:b/>
          <w:lang w:val="en-US"/>
        </w:rPr>
        <w:t xml:space="preserve"> </w:t>
      </w:r>
      <w:proofErr w:type="spellStart"/>
      <w:r>
        <w:rPr>
          <w:rFonts w:ascii="Tahoma" w:hAnsi="Tahoma" w:cs="Tahoma"/>
          <w:b/>
          <w:lang w:val="en-US"/>
        </w:rPr>
        <w:t>Wielgie</w:t>
      </w:r>
      <w:proofErr w:type="spellEnd"/>
      <w:r w:rsidR="00F47B00" w:rsidRPr="009A4838">
        <w:rPr>
          <w:rFonts w:ascii="Tahoma" w:hAnsi="Tahoma" w:cs="Tahoma"/>
          <w:b/>
          <w:lang w:val="en-US"/>
        </w:rPr>
        <w:br/>
      </w:r>
      <w:proofErr w:type="spellStart"/>
      <w:r w:rsidR="00F47B00" w:rsidRPr="009A4838">
        <w:rPr>
          <w:rFonts w:ascii="Tahoma" w:hAnsi="Tahoma" w:cs="Tahoma"/>
          <w:b/>
          <w:lang w:val="en-US"/>
        </w:rPr>
        <w:t>ul</w:t>
      </w:r>
      <w:proofErr w:type="spellEnd"/>
      <w:r w:rsidR="00F47B00" w:rsidRPr="009A4838">
        <w:rPr>
          <w:rFonts w:ascii="Tahoma" w:hAnsi="Tahoma" w:cs="Tahoma"/>
          <w:b/>
          <w:lang w:val="en-US"/>
        </w:rPr>
        <w:t xml:space="preserve">. </w:t>
      </w:r>
      <w:proofErr w:type="spellStart"/>
      <w:r>
        <w:rPr>
          <w:rFonts w:ascii="Tahoma" w:hAnsi="Tahoma" w:cs="Tahoma"/>
          <w:b/>
          <w:lang w:val="en-US"/>
        </w:rPr>
        <w:t>Starowiejska</w:t>
      </w:r>
      <w:proofErr w:type="spellEnd"/>
      <w:r>
        <w:rPr>
          <w:rFonts w:ascii="Tahoma" w:hAnsi="Tahoma" w:cs="Tahoma"/>
          <w:b/>
          <w:lang w:val="en-US"/>
        </w:rPr>
        <w:t xml:space="preserve"> 8</w:t>
      </w:r>
    </w:p>
    <w:p w14:paraId="7481210F" w14:textId="21D40DE0" w:rsidR="00F47B00" w:rsidRPr="009A4838" w:rsidRDefault="006009FB"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87-603 Wielgie</w:t>
      </w:r>
    </w:p>
    <w:p w14:paraId="18DE341D" w14:textId="77777777" w:rsidR="004B5DAC" w:rsidRPr="009A4838" w:rsidRDefault="004B5DAC" w:rsidP="006009FB">
      <w:pPr>
        <w:pBdr>
          <w:top w:val="single" w:sz="1" w:space="10" w:color="000000"/>
          <w:left w:val="single" w:sz="1" w:space="0" w:color="000000"/>
          <w:bottom w:val="single" w:sz="1" w:space="0" w:color="000000"/>
          <w:right w:val="single" w:sz="1" w:space="0" w:color="000000"/>
        </w:pBdr>
        <w:tabs>
          <w:tab w:val="left" w:pos="8647"/>
        </w:tabs>
        <w:ind w:left="4395" w:right="759"/>
        <w:rPr>
          <w:rFonts w:ascii="Tahoma" w:hAnsi="Tahoma" w:cs="Tahoma"/>
          <w:b/>
        </w:rPr>
      </w:pPr>
    </w:p>
    <w:p w14:paraId="1F81F329" w14:textId="77777777" w:rsidR="00F47B00" w:rsidRPr="009A4838" w:rsidRDefault="00F47B00" w:rsidP="00F83F7C">
      <w:pPr>
        <w:jc w:val="both"/>
        <w:rPr>
          <w:rFonts w:ascii="Tahoma" w:hAnsi="Tahoma" w:cs="Tahoma"/>
        </w:rPr>
      </w:pPr>
    </w:p>
    <w:p w14:paraId="575A2F54" w14:textId="77777777" w:rsidR="00F47B00" w:rsidRPr="009A4838" w:rsidRDefault="00F47B00" w:rsidP="00F83F7C">
      <w:pPr>
        <w:ind w:left="284"/>
        <w:jc w:val="center"/>
        <w:rPr>
          <w:rFonts w:ascii="Tahoma" w:hAnsi="Tahoma" w:cs="Tahoma"/>
          <w:b/>
        </w:rPr>
      </w:pPr>
      <w:r w:rsidRPr="009A4838">
        <w:rPr>
          <w:rFonts w:ascii="Tahoma" w:hAnsi="Tahoma" w:cs="Tahoma"/>
          <w:b/>
        </w:rPr>
        <w:t>O F E R TA</w:t>
      </w:r>
    </w:p>
    <w:p w14:paraId="39D695A3" w14:textId="77777777" w:rsidR="004178D9" w:rsidRPr="006009FB" w:rsidRDefault="00F47B00" w:rsidP="00F83F7C">
      <w:pPr>
        <w:jc w:val="both"/>
        <w:rPr>
          <w:rFonts w:ascii="Tahoma" w:hAnsi="Tahoma" w:cs="Tahoma"/>
        </w:rPr>
      </w:pPr>
      <w:r w:rsidRPr="009A4838">
        <w:rPr>
          <w:rFonts w:ascii="Tahoma" w:hAnsi="Tahoma" w:cs="Tahoma"/>
        </w:rPr>
        <w:tab/>
      </w:r>
      <w:r w:rsidRPr="006009FB">
        <w:rPr>
          <w:rFonts w:ascii="Tahoma" w:hAnsi="Tahoma" w:cs="Tahoma"/>
        </w:rPr>
        <w:t xml:space="preserve">Przystępując do przetargu na </w:t>
      </w:r>
      <w:r w:rsidR="000B371D" w:rsidRPr="006009FB">
        <w:rPr>
          <w:rFonts w:ascii="Tahoma" w:hAnsi="Tahoma" w:cs="Tahoma"/>
          <w:b/>
          <w:i/>
        </w:rPr>
        <w:t>UBEZPIECZENIE MIENIA I ODPOWIEDZIALNOŚCI</w:t>
      </w:r>
      <w:r w:rsidR="00FA2E86" w:rsidRPr="006009FB">
        <w:rPr>
          <w:rFonts w:ascii="Tahoma" w:hAnsi="Tahoma" w:cs="Tahoma"/>
          <w:b/>
          <w:i/>
        </w:rPr>
        <w:t xml:space="preserve"> ZAMAWIAJĄCEGO</w:t>
      </w:r>
      <w:r w:rsidR="002C20A4" w:rsidRPr="006009FB">
        <w:rPr>
          <w:rFonts w:ascii="Tahoma" w:hAnsi="Tahoma" w:cs="Tahoma"/>
          <w:b/>
          <w:i/>
        </w:rPr>
        <w:t xml:space="preserve"> </w:t>
      </w:r>
      <w:r w:rsidRPr="006009FB">
        <w:rPr>
          <w:rFonts w:ascii="Tahoma" w:hAnsi="Tahoma" w:cs="Tahoma"/>
        </w:rPr>
        <w:t xml:space="preserve">zgodnie ze </w:t>
      </w:r>
      <w:r w:rsidR="0074519C" w:rsidRPr="006009FB">
        <w:rPr>
          <w:rFonts w:ascii="Tahoma" w:hAnsi="Tahoma" w:cs="Tahoma"/>
        </w:rPr>
        <w:t>SIWZ</w:t>
      </w:r>
      <w:r w:rsidR="006D1F49" w:rsidRPr="006009FB">
        <w:rPr>
          <w:rFonts w:ascii="Tahoma" w:hAnsi="Tahoma" w:cs="Tahoma"/>
        </w:rPr>
        <w:t>,</w:t>
      </w:r>
      <w:r w:rsidR="004C307E" w:rsidRPr="006009FB">
        <w:rPr>
          <w:rFonts w:ascii="Tahoma" w:hAnsi="Tahoma" w:cs="Tahoma"/>
        </w:rPr>
        <w:t xml:space="preserve"> oferujemy wykonanie zamówienia</w:t>
      </w:r>
      <w:r w:rsidR="004178D9" w:rsidRPr="006009FB">
        <w:rPr>
          <w:rFonts w:ascii="Tahoma" w:hAnsi="Tahoma" w:cs="Tahoma"/>
        </w:rPr>
        <w:t>:</w:t>
      </w:r>
    </w:p>
    <w:p w14:paraId="78376C2C" w14:textId="77777777" w:rsidR="004178D9" w:rsidRPr="006009FB" w:rsidRDefault="004178D9" w:rsidP="00F83F7C">
      <w:pPr>
        <w:jc w:val="both"/>
        <w:rPr>
          <w:rFonts w:ascii="Tahoma" w:hAnsi="Tahoma" w:cs="Tahoma"/>
          <w:b/>
        </w:rPr>
      </w:pPr>
      <w:r w:rsidRPr="006009FB">
        <w:rPr>
          <w:rFonts w:ascii="Tahoma" w:hAnsi="Tahoma" w:cs="Tahoma"/>
          <w:b/>
        </w:rPr>
        <w:t>w części I Zamówienia*</w:t>
      </w:r>
    </w:p>
    <w:p w14:paraId="013DCBA6" w14:textId="77777777" w:rsidR="004178D9" w:rsidRPr="006009FB" w:rsidRDefault="004178D9" w:rsidP="00F83F7C">
      <w:pPr>
        <w:jc w:val="both"/>
        <w:rPr>
          <w:rFonts w:ascii="Tahoma" w:hAnsi="Tahoma" w:cs="Tahoma"/>
          <w:b/>
        </w:rPr>
      </w:pPr>
      <w:r w:rsidRPr="006009FB">
        <w:rPr>
          <w:rFonts w:ascii="Tahoma" w:hAnsi="Tahoma" w:cs="Tahoma"/>
          <w:b/>
        </w:rPr>
        <w:t>w części II Zamówienia*</w:t>
      </w:r>
    </w:p>
    <w:p w14:paraId="3ABA55EE" w14:textId="77777777" w:rsidR="004178D9" w:rsidRPr="006009FB" w:rsidRDefault="004178D9" w:rsidP="00F83F7C">
      <w:pPr>
        <w:jc w:val="both"/>
        <w:rPr>
          <w:rFonts w:ascii="Tahoma" w:hAnsi="Tahoma" w:cs="Tahoma"/>
          <w:b/>
        </w:rPr>
      </w:pPr>
      <w:r w:rsidRPr="006009FB">
        <w:rPr>
          <w:rFonts w:ascii="Tahoma" w:hAnsi="Tahoma" w:cs="Tahoma"/>
          <w:b/>
        </w:rPr>
        <w:t>w części III Zamówienia*</w:t>
      </w:r>
    </w:p>
    <w:p w14:paraId="197F4EE6" w14:textId="77777777" w:rsidR="00F47B00" w:rsidRPr="006009FB" w:rsidRDefault="00F47B00" w:rsidP="00F83F7C">
      <w:pPr>
        <w:jc w:val="both"/>
        <w:rPr>
          <w:rFonts w:ascii="Tahoma" w:hAnsi="Tahoma" w:cs="Tahoma"/>
        </w:rPr>
      </w:pPr>
      <w:r w:rsidRPr="006009FB">
        <w:rPr>
          <w:rFonts w:ascii="Tahoma" w:hAnsi="Tahoma" w:cs="Tahoma"/>
        </w:rPr>
        <w:t>na następujących warunkach:</w:t>
      </w:r>
    </w:p>
    <w:p w14:paraId="44029EC7" w14:textId="77777777" w:rsidR="00FA2E86" w:rsidRPr="006009FB" w:rsidRDefault="00FA2E86" w:rsidP="00F83F7C">
      <w:pPr>
        <w:jc w:val="both"/>
        <w:rPr>
          <w:rFonts w:ascii="Tahoma" w:hAnsi="Tahoma" w:cs="Tahoma"/>
        </w:rPr>
      </w:pPr>
    </w:p>
    <w:p w14:paraId="33920E3D" w14:textId="77777777" w:rsidR="00075A20" w:rsidRPr="006009FB" w:rsidRDefault="00075A20" w:rsidP="00F83F7C">
      <w:pPr>
        <w:jc w:val="both"/>
        <w:rPr>
          <w:rFonts w:ascii="Tahoma" w:hAnsi="Tahoma" w:cs="Tahoma"/>
          <w:b/>
        </w:rPr>
      </w:pPr>
      <w:r w:rsidRPr="006009FB">
        <w:rPr>
          <w:rFonts w:ascii="Tahoma" w:hAnsi="Tahoma" w:cs="Tahoma"/>
          <w:b/>
        </w:rPr>
        <w:t>Część I Zamówienia</w:t>
      </w:r>
    </w:p>
    <w:p w14:paraId="0538FAC1" w14:textId="77777777" w:rsidR="008061FE" w:rsidRPr="009A4838" w:rsidRDefault="008061FE" w:rsidP="008061FE">
      <w:pPr>
        <w:pStyle w:val="Tekstpodstawowywcity"/>
        <w:ind w:left="0"/>
        <w:rPr>
          <w:rFonts w:ascii="Tahoma" w:hAnsi="Tahoma" w:cs="Tahoma"/>
          <w:b w:val="0"/>
          <w:sz w:val="20"/>
          <w:u w:val="none"/>
        </w:rPr>
      </w:pPr>
      <w:r w:rsidRPr="006009FB">
        <w:rPr>
          <w:rFonts w:ascii="Tahoma" w:hAnsi="Tahoma" w:cs="Tahoma"/>
          <w:b w:val="0"/>
          <w:sz w:val="20"/>
          <w:u w:val="none"/>
        </w:rPr>
        <w:t>Oferta obejmuje okres ubezpieczenia</w:t>
      </w:r>
      <w:r w:rsidRPr="009A4838">
        <w:rPr>
          <w:rFonts w:ascii="Tahoma" w:hAnsi="Tahoma" w:cs="Tahoma"/>
          <w:b w:val="0"/>
          <w:sz w:val="20"/>
          <w:u w:val="none"/>
        </w:rPr>
        <w:t xml:space="preserve"> wskazany w </w:t>
      </w:r>
      <w:r w:rsidR="0074519C" w:rsidRPr="009A4838">
        <w:rPr>
          <w:rFonts w:ascii="Tahoma" w:hAnsi="Tahoma" w:cs="Tahoma"/>
          <w:b w:val="0"/>
          <w:sz w:val="20"/>
          <w:u w:val="none"/>
        </w:rPr>
        <w:t>SIWZ</w:t>
      </w:r>
      <w:r w:rsidRPr="009A4838">
        <w:rPr>
          <w:rFonts w:ascii="Tahoma" w:hAnsi="Tahoma" w:cs="Tahoma"/>
          <w:b w:val="0"/>
          <w:sz w:val="20"/>
          <w:u w:val="none"/>
        </w:rPr>
        <w:t xml:space="preserve"> to jest:</w:t>
      </w:r>
    </w:p>
    <w:p w14:paraId="75F86140" w14:textId="77777777" w:rsidR="008061FE" w:rsidRPr="009A4838" w:rsidRDefault="008061FE" w:rsidP="008061FE">
      <w:pPr>
        <w:pStyle w:val="Tekstpodstawowywcity"/>
        <w:ind w:left="0"/>
        <w:rPr>
          <w:rFonts w:ascii="Tahoma" w:hAnsi="Tahoma" w:cs="Tahoma"/>
          <w:b w:val="0"/>
          <w:sz w:val="20"/>
          <w:highlight w:val="green"/>
          <w:u w:val="none"/>
        </w:rPr>
      </w:pPr>
    </w:p>
    <w:p w14:paraId="54B7DBB8" w14:textId="7A421B72" w:rsidR="008061FE" w:rsidRPr="009A4838" w:rsidRDefault="008061FE" w:rsidP="00540942">
      <w:pPr>
        <w:numPr>
          <w:ilvl w:val="0"/>
          <w:numId w:val="13"/>
        </w:numPr>
        <w:spacing w:line="360" w:lineRule="auto"/>
        <w:jc w:val="both"/>
        <w:rPr>
          <w:rFonts w:ascii="Tahoma" w:hAnsi="Tahoma" w:cs="Tahoma"/>
        </w:rPr>
      </w:pPr>
      <w:r w:rsidRPr="009A4838">
        <w:rPr>
          <w:rFonts w:ascii="Tahoma" w:hAnsi="Tahoma" w:cs="Tahoma"/>
        </w:rPr>
        <w:t xml:space="preserve">ubezpieczenia majątkowe: od  </w:t>
      </w:r>
      <w:r w:rsidR="006009FB">
        <w:rPr>
          <w:rFonts w:ascii="Tahoma" w:hAnsi="Tahoma" w:cs="Tahoma"/>
        </w:rPr>
        <w:t xml:space="preserve">01.01.2021 </w:t>
      </w:r>
      <w:r w:rsidRPr="009A4838">
        <w:rPr>
          <w:rFonts w:ascii="Tahoma" w:hAnsi="Tahoma" w:cs="Tahoma"/>
        </w:rPr>
        <w:t xml:space="preserve">do </w:t>
      </w:r>
      <w:r w:rsidR="006009FB">
        <w:rPr>
          <w:rFonts w:ascii="Tahoma" w:hAnsi="Tahoma" w:cs="Tahoma"/>
        </w:rPr>
        <w:t>31.12.2023</w:t>
      </w:r>
    </w:p>
    <w:p w14:paraId="213E1F59" w14:textId="77777777"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14:paraId="67456588" w14:textId="77777777" w:rsidR="00F13161" w:rsidRPr="009A4838" w:rsidRDefault="00F13161" w:rsidP="00F83F7C">
      <w:pPr>
        <w:tabs>
          <w:tab w:val="left" w:pos="360"/>
        </w:tabs>
        <w:ind w:left="709"/>
        <w:jc w:val="both"/>
        <w:rPr>
          <w:rFonts w:ascii="Tahoma" w:hAnsi="Tahoma" w:cs="Tahoma"/>
        </w:rPr>
      </w:pPr>
    </w:p>
    <w:p w14:paraId="6C550831" w14:textId="77777777" w:rsidR="00F13161" w:rsidRPr="009A4838" w:rsidRDefault="00F13161" w:rsidP="00F13161">
      <w:pPr>
        <w:rPr>
          <w:rFonts w:ascii="Tahoma" w:hAnsi="Tahoma" w:cs="Tahoma"/>
        </w:rPr>
      </w:pPr>
    </w:p>
    <w:p w14:paraId="15282E53" w14:textId="77777777" w:rsidR="00F13161" w:rsidRDefault="00F13161" w:rsidP="00F13161">
      <w:pPr>
        <w:rPr>
          <w:rFonts w:ascii="Tahoma" w:hAnsi="Tahoma" w:cs="Tahoma"/>
        </w:rPr>
      </w:pPr>
      <w:r w:rsidRPr="006009FB">
        <w:rPr>
          <w:rFonts w:ascii="Tahoma" w:hAnsi="Tahoma" w:cs="Tahoma"/>
        </w:rPr>
        <w:t>*niepotrzebne skreślić</w:t>
      </w:r>
    </w:p>
    <w:p w14:paraId="7CDCB715" w14:textId="77777777" w:rsidR="000456F9" w:rsidRPr="009A4838" w:rsidRDefault="000456F9" w:rsidP="00F13161">
      <w:pPr>
        <w:rPr>
          <w:rFonts w:ascii="Tahoma" w:hAnsi="Tahoma" w:cs="Tahoma"/>
        </w:rPr>
      </w:pPr>
    </w:p>
    <w:p w14:paraId="69B754CB" w14:textId="77777777" w:rsidR="006009FB" w:rsidRDefault="006009FB" w:rsidP="00CD05D8">
      <w:pPr>
        <w:ind w:left="60"/>
        <w:jc w:val="both"/>
        <w:rPr>
          <w:rFonts w:ascii="Tahoma" w:hAnsi="Tahoma" w:cs="Tahoma"/>
          <w:b/>
        </w:rPr>
        <w:sectPr w:rsidR="006009FB" w:rsidSect="00807EE1">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p>
    <w:p w14:paraId="4185D6A2" w14:textId="7F653BE2" w:rsidR="00B7186D" w:rsidRPr="009A4838" w:rsidRDefault="00B7186D" w:rsidP="00CD05D8">
      <w:pPr>
        <w:ind w:left="60"/>
        <w:jc w:val="both"/>
        <w:rPr>
          <w:rFonts w:ascii="Tahoma" w:hAnsi="Tahoma" w:cs="Tahoma"/>
          <w:b/>
        </w:rPr>
      </w:pPr>
      <w:r w:rsidRPr="006009FB">
        <w:rPr>
          <w:rFonts w:ascii="Tahoma" w:hAnsi="Tahoma" w:cs="Tahoma"/>
          <w:b/>
        </w:rPr>
        <w:lastRenderedPageBreak/>
        <w:t>Akceptujemy wszystkie klauzule</w:t>
      </w:r>
      <w:r w:rsidRPr="00AF7352">
        <w:rPr>
          <w:rFonts w:ascii="Tahoma" w:hAnsi="Tahoma" w:cs="Tahoma"/>
          <w:b/>
        </w:rPr>
        <w:t xml:space="preserve"> obligatoryjne od nr 1 do </w:t>
      </w:r>
      <w:r w:rsidR="008B62B9" w:rsidRPr="00AF7352">
        <w:rPr>
          <w:rFonts w:ascii="Tahoma" w:hAnsi="Tahoma" w:cs="Tahoma"/>
          <w:b/>
        </w:rPr>
        <w:t>3</w:t>
      </w:r>
      <w:r w:rsidR="00BD4553" w:rsidRPr="00AF7352">
        <w:rPr>
          <w:rFonts w:ascii="Tahoma" w:hAnsi="Tahoma" w:cs="Tahoma"/>
          <w:b/>
        </w:rPr>
        <w:t>9</w:t>
      </w:r>
      <w:r w:rsidRPr="00AF7352">
        <w:rPr>
          <w:rFonts w:ascii="Tahoma" w:hAnsi="Tahoma" w:cs="Tahoma"/>
          <w:b/>
        </w:rPr>
        <w:t xml:space="preserve"> oraz na</w:t>
      </w:r>
      <w:r w:rsidR="001C0F8A" w:rsidRPr="00AF7352">
        <w:rPr>
          <w:rFonts w:ascii="Tahoma" w:hAnsi="Tahoma" w:cs="Tahoma"/>
          <w:b/>
        </w:rPr>
        <w:t>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AF7352"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AF7352" w:rsidRDefault="00B7186D" w:rsidP="005E761E">
            <w:pPr>
              <w:jc w:val="center"/>
              <w:rPr>
                <w:rFonts w:ascii="Tahoma" w:hAnsi="Tahoma" w:cs="Tahoma"/>
                <w:b/>
              </w:rPr>
            </w:pPr>
            <w:r w:rsidRPr="00AF7352">
              <w:rPr>
                <w:rFonts w:ascii="Tahoma" w:hAnsi="Tahoma" w:cs="Tahoma"/>
                <w:b/>
              </w:rPr>
              <w:t>Nr</w:t>
            </w:r>
          </w:p>
          <w:p w14:paraId="1796BBA3" w14:textId="77777777" w:rsidR="00B7186D" w:rsidRPr="00AF7352" w:rsidRDefault="00B7186D" w:rsidP="005E761E">
            <w:pPr>
              <w:jc w:val="center"/>
              <w:rPr>
                <w:rFonts w:ascii="Tahoma" w:hAnsi="Tahoma" w:cs="Tahoma"/>
                <w:b/>
              </w:rPr>
            </w:pPr>
            <w:r w:rsidRPr="00AF7352">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AF7352" w:rsidRDefault="00B7186D" w:rsidP="005E761E">
            <w:pPr>
              <w:jc w:val="center"/>
              <w:rPr>
                <w:rFonts w:ascii="Tahoma" w:hAnsi="Tahoma" w:cs="Tahoma"/>
                <w:b/>
              </w:rPr>
            </w:pPr>
            <w:r w:rsidRPr="00AF7352">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AF7352" w:rsidRDefault="00B7186D" w:rsidP="005E761E">
            <w:pPr>
              <w:jc w:val="center"/>
              <w:rPr>
                <w:rFonts w:ascii="Tahoma" w:hAnsi="Tahoma" w:cs="Tahoma"/>
                <w:b/>
                <w:sz w:val="18"/>
                <w:szCs w:val="18"/>
              </w:rPr>
            </w:pPr>
            <w:r w:rsidRPr="00AF7352">
              <w:rPr>
                <w:rFonts w:ascii="Tahoma" w:hAnsi="Tahoma" w:cs="Tahoma"/>
                <w:b/>
                <w:sz w:val="18"/>
                <w:szCs w:val="18"/>
              </w:rPr>
              <w:t>TAK/NIE</w:t>
            </w:r>
            <w:r w:rsidR="00AD571E" w:rsidRPr="00AF7352">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AF7352" w:rsidRDefault="00767320" w:rsidP="00193FA4">
            <w:pPr>
              <w:jc w:val="center"/>
              <w:rPr>
                <w:rFonts w:ascii="Tahoma" w:hAnsi="Tahoma" w:cs="Tahoma"/>
                <w:b/>
              </w:rPr>
            </w:pPr>
            <w:r w:rsidRPr="00AF7352">
              <w:rPr>
                <w:rFonts w:ascii="Tahoma" w:hAnsi="Tahoma" w:cs="Tahoma"/>
                <w:b/>
              </w:rPr>
              <w:t>Liczba punk</w:t>
            </w:r>
            <w:r w:rsidR="00731BF1" w:rsidRPr="00AF7352">
              <w:rPr>
                <w:rFonts w:ascii="Tahoma" w:hAnsi="Tahoma" w:cs="Tahoma"/>
                <w:b/>
              </w:rPr>
              <w:t>t</w:t>
            </w:r>
            <w:r w:rsidRPr="00AF7352">
              <w:rPr>
                <w:rFonts w:ascii="Tahoma" w:hAnsi="Tahoma" w:cs="Tahoma"/>
                <w:b/>
              </w:rPr>
              <w:t>ów</w:t>
            </w:r>
          </w:p>
        </w:tc>
      </w:tr>
      <w:tr w:rsidR="00B7186D" w:rsidRPr="00AF7352"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569E7FDD" w:rsidR="00B7186D" w:rsidRPr="00AF7352" w:rsidRDefault="00BD4553" w:rsidP="000E1B5E">
            <w:pPr>
              <w:suppressAutoHyphens/>
              <w:jc w:val="center"/>
              <w:rPr>
                <w:rFonts w:ascii="Tahoma" w:hAnsi="Tahoma" w:cs="Tahoma"/>
              </w:rPr>
            </w:pPr>
            <w:r w:rsidRPr="00AF7352">
              <w:rPr>
                <w:rFonts w:ascii="Tahoma" w:hAnsi="Tahoma" w:cs="Tahoma"/>
              </w:rPr>
              <w:t>40</w:t>
            </w:r>
          </w:p>
        </w:tc>
        <w:tc>
          <w:tcPr>
            <w:tcW w:w="5742" w:type="dxa"/>
            <w:tcBorders>
              <w:top w:val="single" w:sz="6" w:space="0" w:color="auto"/>
              <w:left w:val="single" w:sz="6" w:space="0" w:color="auto"/>
              <w:bottom w:val="single" w:sz="6" w:space="0" w:color="auto"/>
            </w:tcBorders>
            <w:vAlign w:val="center"/>
          </w:tcPr>
          <w:p w14:paraId="77043D45" w14:textId="77777777" w:rsidR="00B7186D" w:rsidRPr="00AF7352" w:rsidRDefault="00B7186D" w:rsidP="005E761E">
            <w:pPr>
              <w:ind w:left="131"/>
              <w:rPr>
                <w:rFonts w:ascii="Tahoma" w:hAnsi="Tahoma" w:cs="Tahoma"/>
              </w:rPr>
            </w:pPr>
            <w:r w:rsidRPr="00AF7352">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AF7352"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77777777" w:rsidR="00B7186D" w:rsidRPr="00AF7352" w:rsidRDefault="00771BD2" w:rsidP="005E761E">
            <w:pPr>
              <w:jc w:val="center"/>
              <w:rPr>
                <w:rFonts w:ascii="Tahoma" w:hAnsi="Tahoma" w:cs="Tahoma"/>
              </w:rPr>
            </w:pPr>
            <w:r w:rsidRPr="00AF7352">
              <w:rPr>
                <w:rFonts w:ascii="Tahoma" w:hAnsi="Tahoma" w:cs="Tahoma"/>
              </w:rPr>
              <w:t>6</w:t>
            </w:r>
            <w:r w:rsidR="002F48D9" w:rsidRPr="00AF7352">
              <w:rPr>
                <w:rFonts w:ascii="Tahoma" w:hAnsi="Tahoma" w:cs="Tahoma"/>
              </w:rPr>
              <w:t xml:space="preserve"> pkt</w:t>
            </w:r>
          </w:p>
        </w:tc>
      </w:tr>
      <w:tr w:rsidR="00B7186D" w:rsidRPr="00AF7352"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186FA245" w:rsidR="00B7186D" w:rsidRPr="00AF7352" w:rsidRDefault="00BD4553" w:rsidP="001B29A7">
            <w:pPr>
              <w:suppressAutoHyphens/>
              <w:jc w:val="center"/>
              <w:rPr>
                <w:rFonts w:ascii="Tahoma" w:hAnsi="Tahoma" w:cs="Tahoma"/>
              </w:rPr>
            </w:pPr>
            <w:r w:rsidRPr="00AF7352">
              <w:rPr>
                <w:rFonts w:ascii="Tahoma" w:hAnsi="Tahoma" w:cs="Tahoma"/>
              </w:rPr>
              <w:t>41</w:t>
            </w:r>
          </w:p>
        </w:tc>
        <w:tc>
          <w:tcPr>
            <w:tcW w:w="5742" w:type="dxa"/>
            <w:tcBorders>
              <w:top w:val="single" w:sz="6" w:space="0" w:color="auto"/>
              <w:left w:val="single" w:sz="6" w:space="0" w:color="auto"/>
              <w:bottom w:val="single" w:sz="6" w:space="0" w:color="auto"/>
            </w:tcBorders>
            <w:vAlign w:val="center"/>
          </w:tcPr>
          <w:p w14:paraId="42194318" w14:textId="77777777" w:rsidR="00B7186D" w:rsidRPr="00AF7352" w:rsidRDefault="00B7186D" w:rsidP="005E761E">
            <w:pPr>
              <w:ind w:left="131"/>
              <w:rPr>
                <w:rFonts w:ascii="Tahoma" w:hAnsi="Tahoma" w:cs="Tahoma"/>
              </w:rPr>
            </w:pPr>
            <w:r w:rsidRPr="00AF7352">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AF7352"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77777777" w:rsidR="00B7186D" w:rsidRPr="00AF7352" w:rsidRDefault="00771BD2" w:rsidP="005E761E">
            <w:pPr>
              <w:jc w:val="center"/>
              <w:rPr>
                <w:rFonts w:ascii="Tahoma" w:hAnsi="Tahoma" w:cs="Tahoma"/>
              </w:rPr>
            </w:pPr>
            <w:r w:rsidRPr="00AF7352">
              <w:rPr>
                <w:rFonts w:ascii="Tahoma" w:hAnsi="Tahoma" w:cs="Tahoma"/>
              </w:rPr>
              <w:t>6</w:t>
            </w:r>
            <w:r w:rsidR="002F48D9" w:rsidRPr="00AF7352">
              <w:rPr>
                <w:rFonts w:ascii="Tahoma" w:hAnsi="Tahoma" w:cs="Tahoma"/>
              </w:rPr>
              <w:t xml:space="preserve"> pkt</w:t>
            </w:r>
          </w:p>
        </w:tc>
      </w:tr>
      <w:tr w:rsidR="00CA1D18" w:rsidRPr="00AF7352"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56AC9520" w:rsidR="00CA1D18" w:rsidRPr="00AF7352" w:rsidRDefault="00BD4553" w:rsidP="000E1B5E">
            <w:pPr>
              <w:suppressAutoHyphens/>
              <w:jc w:val="center"/>
              <w:rPr>
                <w:rFonts w:ascii="Tahoma" w:hAnsi="Tahoma" w:cs="Tahoma"/>
              </w:rPr>
            </w:pPr>
            <w:r w:rsidRPr="00AF7352">
              <w:rPr>
                <w:rFonts w:ascii="Tahoma" w:hAnsi="Tahoma" w:cs="Tahoma"/>
              </w:rPr>
              <w:t>42</w:t>
            </w:r>
          </w:p>
        </w:tc>
        <w:tc>
          <w:tcPr>
            <w:tcW w:w="5742" w:type="dxa"/>
            <w:tcBorders>
              <w:top w:val="single" w:sz="6" w:space="0" w:color="auto"/>
              <w:left w:val="single" w:sz="6" w:space="0" w:color="auto"/>
              <w:bottom w:val="single" w:sz="6" w:space="0" w:color="auto"/>
            </w:tcBorders>
            <w:vAlign w:val="center"/>
          </w:tcPr>
          <w:p w14:paraId="40584193" w14:textId="77777777" w:rsidR="00CA1D18" w:rsidRPr="00AF7352" w:rsidRDefault="005B5FF6" w:rsidP="000A13A2">
            <w:pPr>
              <w:ind w:left="131"/>
              <w:rPr>
                <w:rFonts w:ascii="Tahoma" w:hAnsi="Tahoma" w:cs="Tahoma"/>
              </w:rPr>
            </w:pPr>
            <w:r w:rsidRPr="00AF7352">
              <w:rPr>
                <w:rFonts w:ascii="Tahoma" w:hAnsi="Tahoma" w:cs="Tahoma"/>
              </w:rPr>
              <w:t xml:space="preserve">Klauzula strajków, </w:t>
            </w:r>
            <w:r w:rsidR="000A13A2" w:rsidRPr="00AF7352">
              <w:rPr>
                <w:rFonts w:ascii="Tahoma" w:hAnsi="Tahoma" w:cs="Tahoma"/>
              </w:rPr>
              <w:t xml:space="preserve">rozruchów, zamieszek </w:t>
            </w:r>
            <w:r w:rsidRPr="00AF7352">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AF7352"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77777777" w:rsidR="00CA1D18" w:rsidRPr="00AF7352" w:rsidRDefault="00771BD2" w:rsidP="005E761E">
            <w:pPr>
              <w:jc w:val="center"/>
              <w:rPr>
                <w:rFonts w:ascii="Tahoma" w:hAnsi="Tahoma" w:cs="Tahoma"/>
              </w:rPr>
            </w:pPr>
            <w:r w:rsidRPr="00AF7352">
              <w:rPr>
                <w:rFonts w:ascii="Tahoma" w:hAnsi="Tahoma" w:cs="Tahoma"/>
              </w:rPr>
              <w:t>6</w:t>
            </w:r>
            <w:r w:rsidR="005B5FF6" w:rsidRPr="00AF7352">
              <w:rPr>
                <w:rFonts w:ascii="Tahoma" w:hAnsi="Tahoma" w:cs="Tahoma"/>
              </w:rPr>
              <w:t xml:space="preserve"> pkt</w:t>
            </w:r>
          </w:p>
        </w:tc>
      </w:tr>
      <w:tr w:rsidR="00B7186D" w:rsidRPr="00AF7352"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305F8239" w:rsidR="00B7186D" w:rsidRPr="00AF7352" w:rsidRDefault="00BD4553" w:rsidP="000E1B5E">
            <w:pPr>
              <w:suppressAutoHyphens/>
              <w:jc w:val="center"/>
              <w:rPr>
                <w:rFonts w:ascii="Tahoma" w:hAnsi="Tahoma" w:cs="Tahoma"/>
              </w:rPr>
            </w:pPr>
            <w:r w:rsidRPr="00AF7352">
              <w:rPr>
                <w:rFonts w:ascii="Tahoma" w:hAnsi="Tahoma" w:cs="Tahoma"/>
              </w:rPr>
              <w:t>43</w:t>
            </w:r>
          </w:p>
        </w:tc>
        <w:tc>
          <w:tcPr>
            <w:tcW w:w="5742" w:type="dxa"/>
            <w:tcBorders>
              <w:top w:val="single" w:sz="6" w:space="0" w:color="auto"/>
              <w:left w:val="single" w:sz="6" w:space="0" w:color="auto"/>
              <w:bottom w:val="single" w:sz="6" w:space="0" w:color="auto"/>
            </w:tcBorders>
            <w:vAlign w:val="center"/>
          </w:tcPr>
          <w:p w14:paraId="2E01E6A4" w14:textId="77777777" w:rsidR="00B7186D" w:rsidRPr="00AF7352" w:rsidRDefault="00B7186D" w:rsidP="005E761E">
            <w:pPr>
              <w:ind w:left="131"/>
              <w:rPr>
                <w:rFonts w:ascii="Tahoma" w:hAnsi="Tahoma" w:cs="Tahoma"/>
              </w:rPr>
            </w:pPr>
            <w:r w:rsidRPr="00AF7352">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AF7352"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7777777" w:rsidR="00B7186D" w:rsidRPr="00AF7352" w:rsidRDefault="00771BD2" w:rsidP="005E761E">
            <w:pPr>
              <w:jc w:val="center"/>
              <w:rPr>
                <w:rFonts w:ascii="Tahoma" w:hAnsi="Tahoma" w:cs="Tahoma"/>
              </w:rPr>
            </w:pPr>
            <w:r w:rsidRPr="00AF7352">
              <w:rPr>
                <w:rFonts w:ascii="Tahoma" w:hAnsi="Tahoma" w:cs="Tahoma"/>
              </w:rPr>
              <w:t>4</w:t>
            </w:r>
            <w:r w:rsidR="00B7186D" w:rsidRPr="00AF7352">
              <w:rPr>
                <w:rFonts w:ascii="Tahoma" w:hAnsi="Tahoma" w:cs="Tahoma"/>
              </w:rPr>
              <w:t xml:space="preserve"> pkt</w:t>
            </w:r>
          </w:p>
        </w:tc>
      </w:tr>
      <w:tr w:rsidR="006009FB" w:rsidRPr="00AF7352" w14:paraId="62919D40" w14:textId="77777777" w:rsidTr="006009FB">
        <w:trPr>
          <w:trHeight w:val="235"/>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1B03CF0B" w:rsidR="00B7186D" w:rsidRPr="00AF7352" w:rsidRDefault="00BD4553" w:rsidP="000E1B5E">
            <w:pPr>
              <w:suppressAutoHyphens/>
              <w:jc w:val="center"/>
              <w:rPr>
                <w:rFonts w:ascii="Tahoma" w:hAnsi="Tahoma" w:cs="Tahoma"/>
              </w:rPr>
            </w:pPr>
            <w:r w:rsidRPr="00AF7352">
              <w:rPr>
                <w:rFonts w:ascii="Tahoma" w:hAnsi="Tahoma" w:cs="Tahoma"/>
              </w:rPr>
              <w:t>44</w:t>
            </w:r>
          </w:p>
        </w:tc>
        <w:tc>
          <w:tcPr>
            <w:tcW w:w="5742" w:type="dxa"/>
            <w:tcBorders>
              <w:top w:val="single" w:sz="6" w:space="0" w:color="auto"/>
              <w:left w:val="single" w:sz="6" w:space="0" w:color="auto"/>
              <w:bottom w:val="single" w:sz="6" w:space="0" w:color="auto"/>
            </w:tcBorders>
            <w:vAlign w:val="center"/>
          </w:tcPr>
          <w:p w14:paraId="23A05BC3" w14:textId="77777777" w:rsidR="00B7186D" w:rsidRPr="00AF7352" w:rsidRDefault="00B7186D" w:rsidP="005E761E">
            <w:pPr>
              <w:ind w:left="131"/>
              <w:rPr>
                <w:rFonts w:ascii="Tahoma" w:hAnsi="Tahoma" w:cs="Tahoma"/>
              </w:rPr>
            </w:pPr>
            <w:r w:rsidRPr="00AF7352">
              <w:rPr>
                <w:rFonts w:ascii="Tahoma" w:hAnsi="Tahoma" w:cs="Tahoma"/>
              </w:rPr>
              <w:t>Klauzula funduszu prewencyjnego</w:t>
            </w:r>
            <w:r w:rsidR="00664369" w:rsidRPr="00AF7352">
              <w:rPr>
                <w:rFonts w:ascii="Tahoma" w:hAnsi="Tahoma" w:cs="Tahoma"/>
              </w:rPr>
              <w:t xml:space="preserve"> I</w:t>
            </w:r>
            <w:r w:rsidR="00D36C56" w:rsidRPr="00AF7352">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14:paraId="59ED1790" w14:textId="77777777" w:rsidR="00B7186D" w:rsidRPr="00AF7352"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77777777" w:rsidR="00B7186D" w:rsidRPr="00AF7352" w:rsidRDefault="00664369" w:rsidP="00033D07">
            <w:pPr>
              <w:jc w:val="center"/>
              <w:rPr>
                <w:rFonts w:ascii="Tahoma" w:hAnsi="Tahoma" w:cs="Tahoma"/>
              </w:rPr>
            </w:pPr>
            <w:r w:rsidRPr="00AF7352">
              <w:rPr>
                <w:rFonts w:ascii="Tahoma" w:hAnsi="Tahoma" w:cs="Tahoma"/>
              </w:rPr>
              <w:t>8</w:t>
            </w:r>
            <w:r w:rsidR="002F48D9" w:rsidRPr="00AF7352">
              <w:rPr>
                <w:rFonts w:ascii="Tahoma" w:hAnsi="Tahoma" w:cs="Tahoma"/>
              </w:rPr>
              <w:t xml:space="preserve"> pkt</w:t>
            </w:r>
          </w:p>
        </w:tc>
      </w:tr>
      <w:tr w:rsidR="006009FB" w:rsidRPr="00AF7352" w14:paraId="14C620CD" w14:textId="77777777" w:rsidTr="006009FB">
        <w:trPr>
          <w:trHeight w:val="3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07DD29D0" w:rsidR="00664369" w:rsidRPr="00AF7352" w:rsidRDefault="00BD4553" w:rsidP="000E1B5E">
            <w:pPr>
              <w:suppressAutoHyphens/>
              <w:jc w:val="center"/>
              <w:rPr>
                <w:rFonts w:ascii="Tahoma" w:hAnsi="Tahoma" w:cs="Tahoma"/>
              </w:rPr>
            </w:pPr>
            <w:r w:rsidRPr="00AF7352">
              <w:rPr>
                <w:rFonts w:ascii="Tahoma" w:hAnsi="Tahoma" w:cs="Tahoma"/>
              </w:rPr>
              <w:t>45</w:t>
            </w:r>
          </w:p>
        </w:tc>
        <w:tc>
          <w:tcPr>
            <w:tcW w:w="5742" w:type="dxa"/>
            <w:tcBorders>
              <w:top w:val="single" w:sz="6" w:space="0" w:color="auto"/>
              <w:left w:val="single" w:sz="6" w:space="0" w:color="auto"/>
              <w:bottom w:val="single" w:sz="6" w:space="0" w:color="auto"/>
            </w:tcBorders>
            <w:vAlign w:val="center"/>
          </w:tcPr>
          <w:p w14:paraId="516DFCAE" w14:textId="77777777" w:rsidR="00664369" w:rsidRPr="00AF7352" w:rsidRDefault="00664369" w:rsidP="005E761E">
            <w:pPr>
              <w:ind w:left="131"/>
              <w:rPr>
                <w:rFonts w:ascii="Tahoma" w:hAnsi="Tahoma" w:cs="Tahoma"/>
                <w:bCs/>
              </w:rPr>
            </w:pPr>
            <w:r w:rsidRPr="00AF7352">
              <w:rPr>
                <w:rFonts w:ascii="Tahoma" w:hAnsi="Tahoma" w:cs="Tahoma"/>
                <w:bCs/>
              </w:rPr>
              <w:t>Klauzula funduszu prewencyjnego II</w:t>
            </w:r>
            <w:r w:rsidR="00D36C56" w:rsidRPr="00AF7352">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14:paraId="03837682" w14:textId="77777777" w:rsidR="00664369" w:rsidRPr="00AF7352"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77777777" w:rsidR="00664369" w:rsidRPr="00AF7352" w:rsidRDefault="00664369" w:rsidP="00664369">
            <w:pPr>
              <w:jc w:val="center"/>
              <w:rPr>
                <w:rFonts w:ascii="Tahoma" w:hAnsi="Tahoma" w:cs="Tahoma"/>
              </w:rPr>
            </w:pPr>
            <w:r w:rsidRPr="00AF7352">
              <w:rPr>
                <w:rFonts w:ascii="Tahoma" w:hAnsi="Tahoma" w:cs="Tahoma"/>
              </w:rPr>
              <w:t>16 pkt</w:t>
            </w:r>
          </w:p>
        </w:tc>
      </w:tr>
      <w:tr w:rsidR="00B7186D" w:rsidRPr="00AF7352"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08E87AF6" w:rsidR="00B7186D" w:rsidRPr="00AF7352" w:rsidRDefault="00BD4553" w:rsidP="00664369">
            <w:pPr>
              <w:suppressAutoHyphens/>
              <w:jc w:val="center"/>
              <w:rPr>
                <w:rFonts w:ascii="Tahoma" w:hAnsi="Tahoma" w:cs="Tahoma"/>
              </w:rPr>
            </w:pPr>
            <w:r w:rsidRPr="00AF7352">
              <w:rPr>
                <w:rFonts w:ascii="Tahoma" w:hAnsi="Tahoma" w:cs="Tahoma"/>
              </w:rPr>
              <w:t>46</w:t>
            </w:r>
          </w:p>
        </w:tc>
        <w:tc>
          <w:tcPr>
            <w:tcW w:w="5742" w:type="dxa"/>
            <w:tcBorders>
              <w:top w:val="single" w:sz="6" w:space="0" w:color="auto"/>
              <w:left w:val="single" w:sz="6" w:space="0" w:color="auto"/>
              <w:bottom w:val="single" w:sz="6" w:space="0" w:color="auto"/>
            </w:tcBorders>
            <w:vAlign w:val="center"/>
          </w:tcPr>
          <w:p w14:paraId="6321C2C3" w14:textId="77777777" w:rsidR="00B7186D" w:rsidRPr="00AF7352" w:rsidRDefault="00B7186D" w:rsidP="005E761E">
            <w:pPr>
              <w:ind w:left="131"/>
              <w:rPr>
                <w:rFonts w:ascii="Tahoma" w:hAnsi="Tahoma" w:cs="Tahoma"/>
                <w:bCs/>
              </w:rPr>
            </w:pPr>
            <w:r w:rsidRPr="00AF7352">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AF7352"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2D61483D" w:rsidR="00B7186D" w:rsidRPr="00AF7352" w:rsidRDefault="00EF0087" w:rsidP="005E761E">
            <w:pPr>
              <w:jc w:val="center"/>
              <w:rPr>
                <w:rFonts w:ascii="Tahoma" w:hAnsi="Tahoma" w:cs="Tahoma"/>
              </w:rPr>
            </w:pPr>
            <w:r w:rsidRPr="00AF7352">
              <w:rPr>
                <w:rFonts w:ascii="Tahoma" w:hAnsi="Tahoma" w:cs="Tahoma"/>
              </w:rPr>
              <w:t>4</w:t>
            </w:r>
            <w:r w:rsidR="002F48D9" w:rsidRPr="00AF7352">
              <w:rPr>
                <w:rFonts w:ascii="Tahoma" w:hAnsi="Tahoma" w:cs="Tahoma"/>
              </w:rPr>
              <w:t xml:space="preserve"> pkt</w:t>
            </w:r>
          </w:p>
        </w:tc>
      </w:tr>
      <w:tr w:rsidR="00484CD3" w:rsidRPr="00AF7352"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006CF005" w:rsidR="00484CD3" w:rsidRPr="00AF7352" w:rsidRDefault="00BD4553" w:rsidP="00664369">
            <w:pPr>
              <w:suppressAutoHyphens/>
              <w:jc w:val="center"/>
              <w:rPr>
                <w:rFonts w:ascii="Tahoma" w:hAnsi="Tahoma" w:cs="Tahoma"/>
              </w:rPr>
            </w:pPr>
            <w:r w:rsidRPr="00AF7352">
              <w:rPr>
                <w:rFonts w:ascii="Tahoma" w:hAnsi="Tahoma" w:cs="Tahoma"/>
              </w:rPr>
              <w:t>47</w:t>
            </w:r>
          </w:p>
        </w:tc>
        <w:tc>
          <w:tcPr>
            <w:tcW w:w="5742" w:type="dxa"/>
            <w:tcBorders>
              <w:top w:val="single" w:sz="6" w:space="0" w:color="auto"/>
              <w:left w:val="single" w:sz="6" w:space="0" w:color="auto"/>
              <w:bottom w:val="single" w:sz="6" w:space="0" w:color="auto"/>
            </w:tcBorders>
            <w:vAlign w:val="center"/>
          </w:tcPr>
          <w:p w14:paraId="144DFFDD" w14:textId="77777777" w:rsidR="00484CD3" w:rsidRPr="00AF7352" w:rsidRDefault="00432E79" w:rsidP="005E761E">
            <w:pPr>
              <w:ind w:left="131"/>
              <w:rPr>
                <w:rFonts w:ascii="Tahoma" w:hAnsi="Tahoma" w:cs="Tahoma"/>
                <w:bCs/>
              </w:rPr>
            </w:pPr>
            <w:r w:rsidRPr="00AF7352">
              <w:rPr>
                <w:rFonts w:ascii="Tahoma" w:hAnsi="Tahoma" w:cs="Tahoma"/>
                <w:bCs/>
              </w:rPr>
              <w:t xml:space="preserve">Klauzula </w:t>
            </w:r>
            <w:r w:rsidR="00033D07" w:rsidRPr="00AF7352">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AF7352"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6083CB81" w:rsidR="00484CD3" w:rsidRPr="00AF7352" w:rsidRDefault="00375B3C" w:rsidP="00EF0087">
            <w:pPr>
              <w:jc w:val="center"/>
              <w:rPr>
                <w:rFonts w:ascii="Tahoma" w:hAnsi="Tahoma" w:cs="Tahoma"/>
              </w:rPr>
            </w:pPr>
            <w:r w:rsidRPr="00AF7352">
              <w:rPr>
                <w:rFonts w:ascii="Tahoma" w:hAnsi="Tahoma" w:cs="Tahoma"/>
              </w:rPr>
              <w:t>1</w:t>
            </w:r>
            <w:r w:rsidR="00EF0087" w:rsidRPr="00AF7352">
              <w:rPr>
                <w:rFonts w:ascii="Tahoma" w:hAnsi="Tahoma" w:cs="Tahoma"/>
              </w:rPr>
              <w:t>0</w:t>
            </w:r>
            <w:r w:rsidRPr="00AF7352">
              <w:rPr>
                <w:rFonts w:ascii="Tahoma" w:hAnsi="Tahoma" w:cs="Tahoma"/>
              </w:rPr>
              <w:t xml:space="preserve"> pkt</w:t>
            </w:r>
          </w:p>
        </w:tc>
      </w:tr>
      <w:tr w:rsidR="006009FB" w:rsidRPr="00AF7352" w14:paraId="41237CEA" w14:textId="77777777" w:rsidTr="006009FB">
        <w:trPr>
          <w:trHeight w:val="3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426EB2C7" w:rsidR="00484CD3" w:rsidRPr="00AF7352" w:rsidRDefault="00BD4553" w:rsidP="00664369">
            <w:pPr>
              <w:suppressAutoHyphens/>
              <w:jc w:val="center"/>
              <w:rPr>
                <w:rFonts w:ascii="Tahoma" w:hAnsi="Tahoma" w:cs="Tahoma"/>
              </w:rPr>
            </w:pPr>
            <w:r w:rsidRPr="00AF7352">
              <w:rPr>
                <w:rFonts w:ascii="Tahoma" w:hAnsi="Tahoma" w:cs="Tahoma"/>
              </w:rPr>
              <w:t>48</w:t>
            </w:r>
          </w:p>
        </w:tc>
        <w:tc>
          <w:tcPr>
            <w:tcW w:w="5742" w:type="dxa"/>
            <w:tcBorders>
              <w:top w:val="single" w:sz="6" w:space="0" w:color="auto"/>
              <w:left w:val="single" w:sz="6" w:space="0" w:color="auto"/>
              <w:bottom w:val="single" w:sz="6" w:space="0" w:color="auto"/>
            </w:tcBorders>
            <w:vAlign w:val="center"/>
          </w:tcPr>
          <w:p w14:paraId="71888CCC" w14:textId="77777777" w:rsidR="00484CD3" w:rsidRPr="00AF7352" w:rsidRDefault="00432E79" w:rsidP="005E761E">
            <w:pPr>
              <w:ind w:left="131"/>
              <w:rPr>
                <w:rFonts w:ascii="Tahoma" w:hAnsi="Tahoma" w:cs="Tahoma"/>
                <w:bCs/>
              </w:rPr>
            </w:pPr>
            <w:r w:rsidRPr="00AF7352">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AF7352"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77777777" w:rsidR="00484CD3" w:rsidRPr="00AF7352" w:rsidRDefault="00771BD2" w:rsidP="005E761E">
            <w:pPr>
              <w:jc w:val="center"/>
              <w:rPr>
                <w:rFonts w:ascii="Tahoma" w:hAnsi="Tahoma" w:cs="Tahoma"/>
              </w:rPr>
            </w:pPr>
            <w:r w:rsidRPr="00AF7352">
              <w:rPr>
                <w:rFonts w:ascii="Tahoma" w:hAnsi="Tahoma" w:cs="Tahoma"/>
              </w:rPr>
              <w:t>4</w:t>
            </w:r>
            <w:r w:rsidR="00375B3C" w:rsidRPr="00AF7352">
              <w:rPr>
                <w:rFonts w:ascii="Tahoma" w:hAnsi="Tahoma" w:cs="Tahoma"/>
              </w:rPr>
              <w:t xml:space="preserve"> pkt</w:t>
            </w:r>
          </w:p>
        </w:tc>
      </w:tr>
      <w:tr w:rsidR="00484CD3" w:rsidRPr="00AF7352"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01AD0E2A" w:rsidR="00484CD3" w:rsidRPr="00AF7352" w:rsidRDefault="00BD4553" w:rsidP="00664369">
            <w:pPr>
              <w:suppressAutoHyphens/>
              <w:jc w:val="center"/>
              <w:rPr>
                <w:rFonts w:ascii="Tahoma" w:hAnsi="Tahoma" w:cs="Tahoma"/>
              </w:rPr>
            </w:pPr>
            <w:r w:rsidRPr="00AF7352">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720A87E6" w14:textId="77777777" w:rsidR="00484CD3" w:rsidRPr="00AF7352" w:rsidRDefault="00432E79" w:rsidP="005E761E">
            <w:pPr>
              <w:ind w:left="131"/>
              <w:rPr>
                <w:rFonts w:ascii="Tahoma" w:hAnsi="Tahoma" w:cs="Tahoma"/>
                <w:bCs/>
              </w:rPr>
            </w:pPr>
            <w:r w:rsidRPr="00AF7352">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AF7352"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77777777" w:rsidR="00484CD3" w:rsidRPr="00AF7352" w:rsidRDefault="00033D07" w:rsidP="005E761E">
            <w:pPr>
              <w:jc w:val="center"/>
              <w:rPr>
                <w:rFonts w:ascii="Tahoma" w:hAnsi="Tahoma" w:cs="Tahoma"/>
              </w:rPr>
            </w:pPr>
            <w:r w:rsidRPr="00AF7352">
              <w:rPr>
                <w:rFonts w:ascii="Tahoma" w:hAnsi="Tahoma" w:cs="Tahoma"/>
              </w:rPr>
              <w:t>8</w:t>
            </w:r>
            <w:r w:rsidR="00375B3C" w:rsidRPr="00AF7352">
              <w:rPr>
                <w:rFonts w:ascii="Tahoma" w:hAnsi="Tahoma" w:cs="Tahoma"/>
              </w:rPr>
              <w:t xml:space="preserve"> pkt</w:t>
            </w:r>
          </w:p>
        </w:tc>
      </w:tr>
      <w:tr w:rsidR="006009FB" w:rsidRPr="00AF7352" w14:paraId="74E0F5AD" w14:textId="77777777" w:rsidTr="006009FB">
        <w:trPr>
          <w:trHeight w:val="373"/>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461F22D2" w:rsidR="00484CD3" w:rsidRPr="00AF7352" w:rsidRDefault="00BD4553" w:rsidP="00664369">
            <w:pPr>
              <w:suppressAutoHyphens/>
              <w:jc w:val="center"/>
              <w:rPr>
                <w:rFonts w:ascii="Tahoma" w:hAnsi="Tahoma" w:cs="Tahoma"/>
              </w:rPr>
            </w:pPr>
            <w:r w:rsidRPr="00AF7352">
              <w:rPr>
                <w:rFonts w:ascii="Tahoma" w:hAnsi="Tahoma" w:cs="Tahoma"/>
              </w:rPr>
              <w:t>50</w:t>
            </w:r>
          </w:p>
        </w:tc>
        <w:tc>
          <w:tcPr>
            <w:tcW w:w="5742" w:type="dxa"/>
            <w:tcBorders>
              <w:top w:val="single" w:sz="6" w:space="0" w:color="auto"/>
              <w:left w:val="single" w:sz="6" w:space="0" w:color="auto"/>
              <w:bottom w:val="single" w:sz="6" w:space="0" w:color="auto"/>
            </w:tcBorders>
            <w:vAlign w:val="center"/>
          </w:tcPr>
          <w:p w14:paraId="615F2C8B" w14:textId="77777777" w:rsidR="00484CD3" w:rsidRPr="00AF7352" w:rsidRDefault="00432E79" w:rsidP="005E761E">
            <w:pPr>
              <w:ind w:left="131"/>
              <w:rPr>
                <w:rFonts w:ascii="Tahoma" w:hAnsi="Tahoma" w:cs="Tahoma"/>
                <w:bCs/>
              </w:rPr>
            </w:pPr>
            <w:r w:rsidRPr="00AF7352">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AF7352"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7777777" w:rsidR="00484CD3" w:rsidRPr="00AF7352" w:rsidRDefault="00771BD2" w:rsidP="005E761E">
            <w:pPr>
              <w:jc w:val="center"/>
              <w:rPr>
                <w:rFonts w:ascii="Tahoma" w:hAnsi="Tahoma" w:cs="Tahoma"/>
              </w:rPr>
            </w:pPr>
            <w:r w:rsidRPr="00AF7352">
              <w:rPr>
                <w:rFonts w:ascii="Tahoma" w:hAnsi="Tahoma" w:cs="Tahoma"/>
              </w:rPr>
              <w:t>4</w:t>
            </w:r>
            <w:r w:rsidR="00375B3C" w:rsidRPr="00AF7352">
              <w:rPr>
                <w:rFonts w:ascii="Tahoma" w:hAnsi="Tahoma" w:cs="Tahoma"/>
              </w:rPr>
              <w:t xml:space="preserve"> pkt</w:t>
            </w:r>
          </w:p>
        </w:tc>
      </w:tr>
      <w:tr w:rsidR="000E1B5E" w:rsidRPr="00AF7352"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76286810" w:rsidR="000E1B5E" w:rsidRPr="00AF7352" w:rsidRDefault="00BD4553" w:rsidP="005E6A84">
            <w:pPr>
              <w:suppressAutoHyphens/>
              <w:jc w:val="center"/>
              <w:rPr>
                <w:rFonts w:ascii="Tahoma" w:hAnsi="Tahoma" w:cs="Tahoma"/>
              </w:rPr>
            </w:pPr>
            <w:r w:rsidRPr="00AF7352">
              <w:rPr>
                <w:rFonts w:ascii="Tahoma" w:hAnsi="Tahoma" w:cs="Tahoma"/>
              </w:rPr>
              <w:t>51</w:t>
            </w:r>
          </w:p>
        </w:tc>
        <w:tc>
          <w:tcPr>
            <w:tcW w:w="5742" w:type="dxa"/>
            <w:tcBorders>
              <w:top w:val="single" w:sz="6" w:space="0" w:color="auto"/>
              <w:left w:val="single" w:sz="6" w:space="0" w:color="auto"/>
              <w:bottom w:val="single" w:sz="6" w:space="0" w:color="auto"/>
            </w:tcBorders>
            <w:vAlign w:val="center"/>
          </w:tcPr>
          <w:p w14:paraId="621C0EE7" w14:textId="77777777" w:rsidR="000E1B5E" w:rsidRPr="00AF7352" w:rsidRDefault="00771BD2" w:rsidP="005E761E">
            <w:pPr>
              <w:ind w:left="131"/>
              <w:rPr>
                <w:rFonts w:ascii="Tahoma" w:hAnsi="Tahoma" w:cs="Tahoma"/>
                <w:bCs/>
              </w:rPr>
            </w:pPr>
            <w:r w:rsidRPr="00AF7352">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0E1B5E" w:rsidRPr="00AF7352"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3B2FC8EF" w:rsidR="000E1B5E" w:rsidRPr="00AF7352" w:rsidRDefault="00EF0087" w:rsidP="005E761E">
            <w:pPr>
              <w:jc w:val="center"/>
              <w:rPr>
                <w:rFonts w:ascii="Tahoma" w:hAnsi="Tahoma" w:cs="Tahoma"/>
              </w:rPr>
            </w:pPr>
            <w:r w:rsidRPr="00AF7352">
              <w:rPr>
                <w:rFonts w:ascii="Tahoma" w:hAnsi="Tahoma" w:cs="Tahoma"/>
              </w:rPr>
              <w:t>6</w:t>
            </w:r>
            <w:r w:rsidR="00771BD2" w:rsidRPr="00AF7352">
              <w:rPr>
                <w:rFonts w:ascii="Tahoma" w:hAnsi="Tahoma" w:cs="Tahoma"/>
              </w:rPr>
              <w:t xml:space="preserve"> pkt</w:t>
            </w:r>
          </w:p>
        </w:tc>
      </w:tr>
      <w:tr w:rsidR="007D791F" w:rsidRPr="00AF7352"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6B200310" w:rsidR="007D791F" w:rsidRPr="00AF7352" w:rsidRDefault="00BD4553" w:rsidP="005E6A84">
            <w:pPr>
              <w:suppressAutoHyphens/>
              <w:jc w:val="center"/>
              <w:rPr>
                <w:rFonts w:ascii="Tahoma" w:hAnsi="Tahoma" w:cs="Tahoma"/>
              </w:rPr>
            </w:pPr>
            <w:r w:rsidRPr="00AF7352">
              <w:rPr>
                <w:rFonts w:ascii="Tahoma" w:hAnsi="Tahoma" w:cs="Tahoma"/>
              </w:rPr>
              <w:t>52</w:t>
            </w:r>
          </w:p>
        </w:tc>
        <w:tc>
          <w:tcPr>
            <w:tcW w:w="5742" w:type="dxa"/>
            <w:tcBorders>
              <w:top w:val="single" w:sz="6" w:space="0" w:color="auto"/>
              <w:left w:val="single" w:sz="6" w:space="0" w:color="auto"/>
              <w:bottom w:val="single" w:sz="6" w:space="0" w:color="auto"/>
            </w:tcBorders>
            <w:vAlign w:val="center"/>
          </w:tcPr>
          <w:p w14:paraId="51435963" w14:textId="77777777" w:rsidR="007D791F" w:rsidRPr="00AF7352" w:rsidRDefault="007D791F" w:rsidP="00664369">
            <w:pPr>
              <w:ind w:left="131"/>
              <w:rPr>
                <w:rFonts w:ascii="Tahoma" w:hAnsi="Tahoma" w:cs="Tahoma"/>
                <w:bCs/>
              </w:rPr>
            </w:pPr>
            <w:r w:rsidRPr="00AF7352">
              <w:rPr>
                <w:rFonts w:ascii="Tahoma" w:hAnsi="Tahoma" w:cs="Tahoma"/>
                <w:bCs/>
              </w:rPr>
              <w:t xml:space="preserve">Klauzula </w:t>
            </w:r>
            <w:r w:rsidR="00664369" w:rsidRPr="00AF7352">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7D791F" w:rsidRPr="00AF7352"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02919600" w:rsidR="007D791F" w:rsidRPr="00AF7352" w:rsidRDefault="00033D07" w:rsidP="00EF0087">
            <w:pPr>
              <w:jc w:val="center"/>
              <w:rPr>
                <w:rFonts w:ascii="Tahoma" w:hAnsi="Tahoma" w:cs="Tahoma"/>
              </w:rPr>
            </w:pPr>
            <w:r w:rsidRPr="00AF7352">
              <w:rPr>
                <w:rFonts w:ascii="Tahoma" w:hAnsi="Tahoma" w:cs="Tahoma"/>
              </w:rPr>
              <w:t>1</w:t>
            </w:r>
            <w:r w:rsidR="00EF0087" w:rsidRPr="00AF7352">
              <w:rPr>
                <w:rFonts w:ascii="Tahoma" w:hAnsi="Tahoma" w:cs="Tahoma"/>
              </w:rPr>
              <w:t>0</w:t>
            </w:r>
            <w:r w:rsidR="00771BD2" w:rsidRPr="00AF7352">
              <w:rPr>
                <w:rFonts w:ascii="Tahoma" w:hAnsi="Tahoma" w:cs="Tahoma"/>
              </w:rPr>
              <w:t xml:space="preserve"> pkt</w:t>
            </w:r>
          </w:p>
        </w:tc>
      </w:tr>
      <w:tr w:rsidR="006009FB" w:rsidRPr="00AF7352" w14:paraId="4FCCAC45" w14:textId="77777777" w:rsidTr="006009FB">
        <w:trPr>
          <w:trHeight w:val="31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31D58ECA" w:rsidR="003F1095" w:rsidRPr="00AF7352" w:rsidRDefault="00BD4553" w:rsidP="00731BF1">
            <w:pPr>
              <w:suppressAutoHyphens/>
              <w:jc w:val="center"/>
              <w:rPr>
                <w:rFonts w:ascii="Tahoma" w:hAnsi="Tahoma" w:cs="Tahoma"/>
              </w:rPr>
            </w:pPr>
            <w:r w:rsidRPr="00AF7352">
              <w:rPr>
                <w:rFonts w:ascii="Tahoma" w:hAnsi="Tahoma" w:cs="Tahoma"/>
              </w:rPr>
              <w:t>53</w:t>
            </w:r>
          </w:p>
        </w:tc>
        <w:tc>
          <w:tcPr>
            <w:tcW w:w="5742" w:type="dxa"/>
            <w:tcBorders>
              <w:top w:val="single" w:sz="6" w:space="0" w:color="auto"/>
              <w:left w:val="single" w:sz="6" w:space="0" w:color="auto"/>
              <w:bottom w:val="single" w:sz="6" w:space="0" w:color="auto"/>
            </w:tcBorders>
            <w:vAlign w:val="center"/>
          </w:tcPr>
          <w:p w14:paraId="58979753" w14:textId="77777777" w:rsidR="003F1095" w:rsidRPr="00AF7352" w:rsidRDefault="003F1095" w:rsidP="00C5621E">
            <w:pPr>
              <w:ind w:left="131"/>
              <w:rPr>
                <w:rFonts w:ascii="Tahoma" w:hAnsi="Tahoma" w:cs="Tahoma"/>
                <w:bCs/>
              </w:rPr>
            </w:pPr>
            <w:r w:rsidRPr="00AF7352">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3F1095" w:rsidRPr="00AF7352"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77777777" w:rsidR="003F1095" w:rsidRPr="00AF7352" w:rsidRDefault="00010755" w:rsidP="00C5621E">
            <w:pPr>
              <w:jc w:val="center"/>
              <w:rPr>
                <w:rFonts w:ascii="Tahoma" w:hAnsi="Tahoma" w:cs="Tahoma"/>
              </w:rPr>
            </w:pPr>
            <w:r w:rsidRPr="00AF7352">
              <w:rPr>
                <w:rFonts w:ascii="Tahoma" w:hAnsi="Tahoma" w:cs="Tahoma"/>
              </w:rPr>
              <w:t>8</w:t>
            </w:r>
            <w:r w:rsidR="003F1095" w:rsidRPr="00AF7352">
              <w:rPr>
                <w:rFonts w:ascii="Tahoma" w:hAnsi="Tahoma" w:cs="Tahoma"/>
              </w:rPr>
              <w:t xml:space="preserve"> pkt</w:t>
            </w:r>
          </w:p>
        </w:tc>
      </w:tr>
      <w:tr w:rsidR="006009FB" w:rsidRPr="00AF7352" w14:paraId="59FEF7E3" w14:textId="77777777" w:rsidTr="006009FB">
        <w:trPr>
          <w:trHeight w:val="27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4E7F92" w14:textId="2578B315" w:rsidR="00EF0087" w:rsidRPr="00AF7352" w:rsidRDefault="00EF0087" w:rsidP="00731BF1">
            <w:pPr>
              <w:suppressAutoHyphens/>
              <w:jc w:val="center"/>
              <w:rPr>
                <w:rFonts w:ascii="Tahoma" w:hAnsi="Tahoma" w:cs="Tahoma"/>
              </w:rPr>
            </w:pPr>
            <w:r w:rsidRPr="00AF7352">
              <w:rPr>
                <w:rFonts w:ascii="Tahoma" w:hAnsi="Tahoma" w:cs="Tahoma"/>
              </w:rPr>
              <w:t>54</w:t>
            </w:r>
          </w:p>
        </w:tc>
        <w:tc>
          <w:tcPr>
            <w:tcW w:w="5742" w:type="dxa"/>
            <w:tcBorders>
              <w:top w:val="single" w:sz="6" w:space="0" w:color="auto"/>
              <w:left w:val="single" w:sz="6" w:space="0" w:color="auto"/>
              <w:bottom w:val="single" w:sz="6" w:space="0" w:color="auto"/>
            </w:tcBorders>
            <w:vAlign w:val="center"/>
          </w:tcPr>
          <w:p w14:paraId="608100F1" w14:textId="5EDF70EF" w:rsidR="00EF0087" w:rsidRPr="00AF7352" w:rsidRDefault="00EF0087" w:rsidP="00C5621E">
            <w:pPr>
              <w:ind w:left="131"/>
              <w:rPr>
                <w:rFonts w:ascii="Tahoma" w:hAnsi="Tahoma" w:cs="Tahoma"/>
                <w:bCs/>
              </w:rPr>
            </w:pPr>
            <w:r w:rsidRPr="00AF7352">
              <w:rPr>
                <w:rFonts w:ascii="Tahoma" w:hAnsi="Tahoma" w:cs="Tahoma"/>
                <w:bCs/>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500E15E3" w14:textId="77777777" w:rsidR="00EF0087" w:rsidRPr="00AF7352" w:rsidRDefault="00EF0087"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76A745D" w14:textId="081D2734" w:rsidR="00EF0087" w:rsidRPr="00AF7352" w:rsidRDefault="00EF0087" w:rsidP="00C5621E">
            <w:pPr>
              <w:jc w:val="center"/>
              <w:rPr>
                <w:rFonts w:ascii="Tahoma" w:hAnsi="Tahoma" w:cs="Tahoma"/>
              </w:rPr>
            </w:pPr>
            <w:r w:rsidRPr="00AF7352">
              <w:rPr>
                <w:rFonts w:ascii="Tahoma" w:hAnsi="Tahoma" w:cs="Tahoma"/>
              </w:rPr>
              <w:t>8 pkt</w:t>
            </w:r>
          </w:p>
        </w:tc>
      </w:tr>
    </w:tbl>
    <w:p w14:paraId="3A689D03" w14:textId="77777777" w:rsidR="000456F9" w:rsidRDefault="000456F9" w:rsidP="00CD05D8">
      <w:pPr>
        <w:ind w:left="60"/>
        <w:jc w:val="both"/>
        <w:rPr>
          <w:rFonts w:ascii="Tahoma" w:hAnsi="Tahoma"/>
          <w:position w:val="-4"/>
          <w:sz w:val="18"/>
          <w:szCs w:val="18"/>
        </w:rPr>
      </w:pPr>
    </w:p>
    <w:p w14:paraId="7D6A8F6B" w14:textId="77777777" w:rsidR="001C0F8A" w:rsidRPr="0067525B"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14:paraId="7C0D07E9" w14:textId="039AB615" w:rsidR="00D36C56" w:rsidRPr="00E06B22" w:rsidRDefault="00D36C56" w:rsidP="00D36C56">
      <w:pPr>
        <w:ind w:left="60"/>
        <w:jc w:val="both"/>
        <w:rPr>
          <w:rFonts w:ascii="Tahoma" w:hAnsi="Tahoma"/>
          <w:position w:val="-4"/>
          <w:sz w:val="18"/>
          <w:szCs w:val="18"/>
        </w:rPr>
      </w:pPr>
      <w:r w:rsidRPr="0067525B">
        <w:rPr>
          <w:rFonts w:ascii="Tahoma" w:hAnsi="Tahoma" w:cs="Tahoma"/>
          <w:sz w:val="18"/>
          <w:szCs w:val="18"/>
        </w:rPr>
        <w:t xml:space="preserve">**Wykonawca w ofercie zaakceptuje albo klauzulę </w:t>
      </w:r>
      <w:r w:rsidRPr="00EF0087">
        <w:rPr>
          <w:rFonts w:ascii="Tahoma" w:hAnsi="Tahoma" w:cs="Tahoma"/>
          <w:sz w:val="18"/>
          <w:szCs w:val="18"/>
        </w:rPr>
        <w:t>nr 4</w:t>
      </w:r>
      <w:r w:rsidR="004B3458" w:rsidRPr="00EF0087">
        <w:rPr>
          <w:rFonts w:ascii="Tahoma" w:hAnsi="Tahoma" w:cs="Tahoma"/>
          <w:sz w:val="18"/>
          <w:szCs w:val="18"/>
        </w:rPr>
        <w:t>4</w:t>
      </w:r>
      <w:r w:rsidRPr="00EF0087">
        <w:rPr>
          <w:rFonts w:ascii="Tahoma" w:hAnsi="Tahoma" w:cs="Tahoma"/>
          <w:sz w:val="18"/>
          <w:szCs w:val="18"/>
        </w:rPr>
        <w:t xml:space="preserve"> albo klauzulę nr 4</w:t>
      </w:r>
      <w:r w:rsidR="004B3458" w:rsidRPr="00EF0087">
        <w:rPr>
          <w:rFonts w:ascii="Tahoma" w:hAnsi="Tahoma" w:cs="Tahoma"/>
          <w:sz w:val="18"/>
          <w:szCs w:val="18"/>
        </w:rPr>
        <w:t>5</w:t>
      </w:r>
      <w:r w:rsidRPr="00EF0087">
        <w:rPr>
          <w:rFonts w:ascii="Tahoma" w:hAnsi="Tahoma" w:cs="Tahoma"/>
          <w:sz w:val="18"/>
          <w:szCs w:val="18"/>
        </w:rPr>
        <w:t>. W przypadku</w:t>
      </w:r>
      <w:r w:rsidRPr="0067525B">
        <w:rPr>
          <w:rFonts w:ascii="Tahoma" w:hAnsi="Tahoma" w:cs="Tahoma"/>
          <w:sz w:val="18"/>
          <w:szCs w:val="18"/>
        </w:rPr>
        <w:t xml:space="preserve"> zaakceptowania w ofercie zarówno klauzuli nr 4</w:t>
      </w:r>
      <w:r w:rsidR="004B3458">
        <w:rPr>
          <w:rFonts w:ascii="Tahoma" w:hAnsi="Tahoma" w:cs="Tahoma"/>
          <w:sz w:val="18"/>
          <w:szCs w:val="18"/>
        </w:rPr>
        <w:t>4</w:t>
      </w:r>
      <w:r w:rsidRPr="0067525B">
        <w:rPr>
          <w:rFonts w:ascii="Tahoma" w:hAnsi="Tahoma" w:cs="Tahoma"/>
          <w:sz w:val="18"/>
          <w:szCs w:val="18"/>
        </w:rPr>
        <w:t xml:space="preserve"> jak i klauzuli nr 4</w:t>
      </w:r>
      <w:r w:rsidR="004B3458">
        <w:rPr>
          <w:rFonts w:ascii="Tahoma" w:hAnsi="Tahoma" w:cs="Tahoma"/>
          <w:sz w:val="18"/>
          <w:szCs w:val="18"/>
        </w:rPr>
        <w:t>5</w:t>
      </w:r>
      <w:r w:rsidRPr="0067525B">
        <w:rPr>
          <w:rFonts w:ascii="Tahoma" w:hAnsi="Tahoma" w:cs="Tahoma"/>
          <w:sz w:val="18"/>
          <w:szCs w:val="18"/>
        </w:rPr>
        <w:t>, Zamawiający uzna, że do oferty ma zastosowanie klauzula korzystniejsza dla Zamawiającego (klauzula nr 4</w:t>
      </w:r>
      <w:r w:rsidR="004B3458">
        <w:rPr>
          <w:rFonts w:ascii="Tahoma" w:hAnsi="Tahoma" w:cs="Tahoma"/>
          <w:sz w:val="18"/>
          <w:szCs w:val="18"/>
        </w:rPr>
        <w:t>5</w:t>
      </w:r>
      <w:r w:rsidRPr="0067525B">
        <w:rPr>
          <w:rFonts w:ascii="Tahoma" w:hAnsi="Tahoma" w:cs="Tahoma"/>
          <w:sz w:val="18"/>
          <w:szCs w:val="18"/>
        </w:rPr>
        <w:t>) i za tę klauzulę przyzna punkty w trakcie oceny oferty Wykonawcy.</w:t>
      </w:r>
    </w:p>
    <w:p w14:paraId="1AF56238" w14:textId="77777777" w:rsidR="00AD571E"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253"/>
        <w:gridCol w:w="2835"/>
        <w:gridCol w:w="2268"/>
      </w:tblGrid>
      <w:tr w:rsidR="004B6FE0" w:rsidRPr="001B5E1A" w14:paraId="08D5C000" w14:textId="77777777" w:rsidTr="006009FB">
        <w:trPr>
          <w:trHeight w:val="1095"/>
        </w:trPr>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253"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835"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2268"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6009FB">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253"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835"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2268"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6009FB">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253"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835"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2268"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6009FB">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253"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835"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2268"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6009FB">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253"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835"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2268"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6009FB">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253"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835"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2268"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6009FB">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253"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835"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2268"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6009FB">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253"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835"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2268"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6009FB">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253"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835"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2268"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6009FB">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253"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zalania przez nieszczelny dach, okna i złącza (klauzula zalaniowa)</w:t>
            </w:r>
          </w:p>
        </w:tc>
        <w:tc>
          <w:tcPr>
            <w:tcW w:w="2835"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2268"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6009FB">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253"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835"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2268"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6009FB">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4253"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835"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2268"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6009FB">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253"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835"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2268"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6009FB">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253"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w:t>
            </w:r>
            <w:r w:rsidRPr="00EF0087">
              <w:rPr>
                <w:rFonts w:ascii="Tahoma" w:hAnsi="Tahoma" w:cs="Tahoma"/>
                <w:sz w:val="20"/>
                <w:szCs w:val="20"/>
              </w:rPr>
              <w:lastRenderedPageBreak/>
              <w:t>szkód mechanicznych (w klauzuli szkód mechanicznych)</w:t>
            </w:r>
          </w:p>
        </w:tc>
        <w:tc>
          <w:tcPr>
            <w:tcW w:w="2835"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lastRenderedPageBreak/>
              <w:t>Zwiększenie limitu o 50%</w:t>
            </w:r>
          </w:p>
        </w:tc>
        <w:tc>
          <w:tcPr>
            <w:tcW w:w="2268"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6009FB">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253"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835"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2268"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6009FB">
        <w:tc>
          <w:tcPr>
            <w:tcW w:w="567" w:type="dxa"/>
            <w:vMerge w:val="restart"/>
            <w:vAlign w:val="center"/>
          </w:tcPr>
          <w:p w14:paraId="3763C0C2" w14:textId="77777777" w:rsidR="004B6FE0" w:rsidRPr="006009FB" w:rsidRDefault="004B6FE0" w:rsidP="00A52F7D">
            <w:pPr>
              <w:pStyle w:val="Akapitzlist"/>
              <w:ind w:left="0"/>
              <w:jc w:val="center"/>
              <w:outlineLvl w:val="0"/>
              <w:rPr>
                <w:rFonts w:ascii="Tahoma" w:hAnsi="Tahoma" w:cs="Tahoma"/>
                <w:sz w:val="20"/>
                <w:szCs w:val="20"/>
              </w:rPr>
            </w:pPr>
            <w:r w:rsidRPr="006009FB">
              <w:rPr>
                <w:rFonts w:ascii="Tahoma" w:hAnsi="Tahoma" w:cs="Tahoma"/>
                <w:sz w:val="20"/>
                <w:szCs w:val="20"/>
              </w:rPr>
              <w:lastRenderedPageBreak/>
              <w:t>C8</w:t>
            </w:r>
          </w:p>
        </w:tc>
        <w:tc>
          <w:tcPr>
            <w:tcW w:w="4253" w:type="dxa"/>
            <w:vMerge w:val="restart"/>
          </w:tcPr>
          <w:p w14:paraId="08E6A893" w14:textId="77777777" w:rsidR="004B6FE0" w:rsidRPr="006009FB" w:rsidRDefault="004B6FE0" w:rsidP="00A52F7D">
            <w:pPr>
              <w:pStyle w:val="Akapitzlist"/>
              <w:ind w:left="0"/>
              <w:jc w:val="both"/>
              <w:outlineLvl w:val="0"/>
              <w:rPr>
                <w:rFonts w:ascii="Tahoma" w:hAnsi="Tahoma" w:cs="Tahoma"/>
                <w:sz w:val="20"/>
                <w:szCs w:val="20"/>
              </w:rPr>
            </w:pPr>
            <w:r w:rsidRPr="006009FB">
              <w:rPr>
                <w:rFonts w:ascii="Tahoma" w:hAnsi="Tahoma" w:cs="Tahoma"/>
                <w:sz w:val="20"/>
                <w:szCs w:val="20"/>
              </w:rPr>
              <w:t>Zwiększenie limitu odpowiedzialności dla szkód elektrycznych (w klauzuli szkód elektrycznych)</w:t>
            </w:r>
          </w:p>
        </w:tc>
        <w:tc>
          <w:tcPr>
            <w:tcW w:w="2835" w:type="dxa"/>
          </w:tcPr>
          <w:p w14:paraId="13DDB791"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2268" w:type="dxa"/>
            <w:vAlign w:val="center"/>
          </w:tcPr>
          <w:p w14:paraId="3BD7F6F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D8599A0" w14:textId="77777777" w:rsidTr="006009FB">
        <w:tc>
          <w:tcPr>
            <w:tcW w:w="567" w:type="dxa"/>
            <w:vMerge/>
          </w:tcPr>
          <w:p w14:paraId="33318361" w14:textId="77777777" w:rsidR="004B6FE0" w:rsidRPr="006009FB" w:rsidRDefault="004B6FE0" w:rsidP="00A52F7D">
            <w:pPr>
              <w:pStyle w:val="Akapitzlist"/>
              <w:ind w:left="0"/>
              <w:jc w:val="both"/>
              <w:outlineLvl w:val="0"/>
              <w:rPr>
                <w:rFonts w:ascii="Tahoma" w:hAnsi="Tahoma" w:cs="Tahoma"/>
                <w:sz w:val="20"/>
                <w:szCs w:val="20"/>
              </w:rPr>
            </w:pPr>
          </w:p>
        </w:tc>
        <w:tc>
          <w:tcPr>
            <w:tcW w:w="4253" w:type="dxa"/>
            <w:vMerge/>
          </w:tcPr>
          <w:p w14:paraId="0D89E6AD" w14:textId="77777777" w:rsidR="004B6FE0" w:rsidRPr="006009FB" w:rsidRDefault="004B6FE0" w:rsidP="00A52F7D">
            <w:pPr>
              <w:pStyle w:val="Akapitzlist"/>
              <w:ind w:left="0"/>
              <w:jc w:val="both"/>
              <w:outlineLvl w:val="0"/>
              <w:rPr>
                <w:rFonts w:ascii="Tahoma" w:hAnsi="Tahoma" w:cs="Tahoma"/>
                <w:sz w:val="20"/>
                <w:szCs w:val="20"/>
              </w:rPr>
            </w:pPr>
          </w:p>
        </w:tc>
        <w:tc>
          <w:tcPr>
            <w:tcW w:w="2835" w:type="dxa"/>
          </w:tcPr>
          <w:p w14:paraId="7E63246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2268" w:type="dxa"/>
            <w:vAlign w:val="center"/>
          </w:tcPr>
          <w:p w14:paraId="3C7988E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95F341" w14:textId="77777777" w:rsidTr="006009FB">
        <w:tc>
          <w:tcPr>
            <w:tcW w:w="567" w:type="dxa"/>
            <w:vMerge w:val="restart"/>
            <w:vAlign w:val="center"/>
          </w:tcPr>
          <w:p w14:paraId="29636033" w14:textId="77777777" w:rsidR="004B6FE0" w:rsidRPr="006009FB" w:rsidRDefault="004B6FE0" w:rsidP="00A52F7D">
            <w:pPr>
              <w:pStyle w:val="Akapitzlist"/>
              <w:ind w:left="0"/>
              <w:jc w:val="center"/>
              <w:outlineLvl w:val="0"/>
              <w:rPr>
                <w:rFonts w:ascii="Tahoma" w:hAnsi="Tahoma" w:cs="Tahoma"/>
                <w:sz w:val="20"/>
                <w:szCs w:val="20"/>
              </w:rPr>
            </w:pPr>
            <w:r w:rsidRPr="006009FB">
              <w:rPr>
                <w:rFonts w:ascii="Tahoma" w:hAnsi="Tahoma" w:cs="Tahoma"/>
                <w:sz w:val="20"/>
                <w:szCs w:val="20"/>
              </w:rPr>
              <w:t>C9</w:t>
            </w:r>
          </w:p>
        </w:tc>
        <w:tc>
          <w:tcPr>
            <w:tcW w:w="4253" w:type="dxa"/>
            <w:vMerge w:val="restart"/>
          </w:tcPr>
          <w:p w14:paraId="646E4C88" w14:textId="77777777" w:rsidR="004B6FE0" w:rsidRPr="006009FB" w:rsidRDefault="004B6FE0" w:rsidP="00A52F7D">
            <w:pPr>
              <w:pStyle w:val="Akapitzlist"/>
              <w:ind w:left="0"/>
              <w:jc w:val="both"/>
              <w:outlineLvl w:val="0"/>
              <w:rPr>
                <w:rFonts w:ascii="Tahoma" w:hAnsi="Tahoma" w:cs="Tahoma"/>
                <w:sz w:val="20"/>
                <w:szCs w:val="20"/>
              </w:rPr>
            </w:pPr>
            <w:r w:rsidRPr="006009FB">
              <w:rPr>
                <w:rFonts w:ascii="Tahoma" w:hAnsi="Tahoma" w:cs="Tahoma"/>
                <w:sz w:val="20"/>
                <w:szCs w:val="20"/>
              </w:rPr>
              <w:t>Zwiększenie sumy gwarancyjnej w ubezpieczeniu odpowiedzialności cywilnej deliktowej i kontraktowej</w:t>
            </w:r>
          </w:p>
        </w:tc>
        <w:tc>
          <w:tcPr>
            <w:tcW w:w="2835" w:type="dxa"/>
          </w:tcPr>
          <w:p w14:paraId="767AEC99"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2268" w:type="dxa"/>
            <w:vAlign w:val="center"/>
          </w:tcPr>
          <w:p w14:paraId="64D398B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9CA0C91" w14:textId="77777777" w:rsidTr="006009FB">
        <w:tc>
          <w:tcPr>
            <w:tcW w:w="567" w:type="dxa"/>
            <w:vMerge/>
            <w:vAlign w:val="center"/>
          </w:tcPr>
          <w:p w14:paraId="27A1D17E" w14:textId="77777777" w:rsidR="004B6FE0" w:rsidRPr="006009FB" w:rsidRDefault="004B6FE0" w:rsidP="00A52F7D">
            <w:pPr>
              <w:pStyle w:val="Akapitzlist"/>
              <w:ind w:left="0"/>
              <w:jc w:val="center"/>
              <w:outlineLvl w:val="0"/>
              <w:rPr>
                <w:rFonts w:ascii="Tahoma" w:hAnsi="Tahoma" w:cs="Tahoma"/>
                <w:sz w:val="20"/>
                <w:szCs w:val="20"/>
              </w:rPr>
            </w:pPr>
          </w:p>
        </w:tc>
        <w:tc>
          <w:tcPr>
            <w:tcW w:w="4253" w:type="dxa"/>
            <w:vMerge/>
          </w:tcPr>
          <w:p w14:paraId="05EE9031" w14:textId="77777777" w:rsidR="004B6FE0" w:rsidRPr="006009FB" w:rsidRDefault="004B6FE0" w:rsidP="00A52F7D">
            <w:pPr>
              <w:pStyle w:val="Akapitzlist"/>
              <w:ind w:left="0"/>
              <w:jc w:val="both"/>
              <w:outlineLvl w:val="0"/>
              <w:rPr>
                <w:rFonts w:ascii="Tahoma" w:hAnsi="Tahoma" w:cs="Tahoma"/>
                <w:sz w:val="20"/>
                <w:szCs w:val="20"/>
              </w:rPr>
            </w:pPr>
          </w:p>
        </w:tc>
        <w:tc>
          <w:tcPr>
            <w:tcW w:w="2835" w:type="dxa"/>
          </w:tcPr>
          <w:p w14:paraId="2C1E4AD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50%</w:t>
            </w:r>
          </w:p>
        </w:tc>
        <w:tc>
          <w:tcPr>
            <w:tcW w:w="2268" w:type="dxa"/>
            <w:vAlign w:val="center"/>
          </w:tcPr>
          <w:p w14:paraId="212B00C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2AFA513" w14:textId="77777777" w:rsidTr="006009FB">
        <w:tc>
          <w:tcPr>
            <w:tcW w:w="567" w:type="dxa"/>
            <w:vMerge w:val="restart"/>
            <w:vAlign w:val="center"/>
          </w:tcPr>
          <w:p w14:paraId="2750DF95" w14:textId="77777777" w:rsidR="004B6FE0" w:rsidRPr="006009FB" w:rsidRDefault="004B6FE0" w:rsidP="00A52F7D">
            <w:pPr>
              <w:pStyle w:val="Akapitzlist"/>
              <w:ind w:left="0"/>
              <w:jc w:val="center"/>
              <w:outlineLvl w:val="0"/>
              <w:rPr>
                <w:rFonts w:ascii="Tahoma" w:hAnsi="Tahoma" w:cs="Tahoma"/>
                <w:sz w:val="20"/>
                <w:szCs w:val="20"/>
              </w:rPr>
            </w:pPr>
            <w:r w:rsidRPr="006009FB">
              <w:rPr>
                <w:rFonts w:ascii="Tahoma" w:hAnsi="Tahoma" w:cs="Tahoma"/>
                <w:sz w:val="20"/>
                <w:szCs w:val="20"/>
              </w:rPr>
              <w:t>C10</w:t>
            </w:r>
          </w:p>
        </w:tc>
        <w:tc>
          <w:tcPr>
            <w:tcW w:w="4253" w:type="dxa"/>
            <w:vMerge w:val="restart"/>
          </w:tcPr>
          <w:p w14:paraId="649E26DA" w14:textId="13F6F9D5" w:rsidR="004B6FE0" w:rsidRPr="006009FB" w:rsidRDefault="004B6FE0" w:rsidP="00EE099B">
            <w:pPr>
              <w:pStyle w:val="Akapitzlist"/>
              <w:ind w:left="0"/>
              <w:jc w:val="both"/>
              <w:outlineLvl w:val="0"/>
              <w:rPr>
                <w:rFonts w:ascii="Tahoma" w:hAnsi="Tahoma" w:cs="Tahoma"/>
                <w:sz w:val="20"/>
                <w:szCs w:val="20"/>
              </w:rPr>
            </w:pPr>
            <w:r w:rsidRPr="006009FB">
              <w:rPr>
                <w:rFonts w:ascii="Tahoma" w:hAnsi="Tahoma" w:cs="Tahoma"/>
                <w:sz w:val="20"/>
                <w:szCs w:val="20"/>
              </w:rPr>
              <w:t xml:space="preserve">Zwiększenie </w:t>
            </w:r>
            <w:r w:rsidR="00EE099B" w:rsidRPr="006009FB">
              <w:rPr>
                <w:rFonts w:ascii="Tahoma" w:hAnsi="Tahoma" w:cs="Tahoma"/>
                <w:sz w:val="20"/>
                <w:szCs w:val="20"/>
              </w:rPr>
              <w:t>limitu odpowiedzialności</w:t>
            </w:r>
            <w:r w:rsidRPr="006009FB">
              <w:rPr>
                <w:rFonts w:ascii="Tahoma" w:hAnsi="Tahoma" w:cs="Tahoma"/>
                <w:sz w:val="20"/>
                <w:szCs w:val="20"/>
              </w:rPr>
              <w:t xml:space="preserve"> w ubezpieczeniu odpowiedzialności cywilnej zarządcy drogi</w:t>
            </w:r>
            <w:r w:rsidR="001E2FF0" w:rsidRPr="006009FB">
              <w:rPr>
                <w:rFonts w:ascii="Tahoma" w:hAnsi="Tahoma" w:cs="Tahoma"/>
                <w:sz w:val="20"/>
                <w:szCs w:val="20"/>
              </w:rPr>
              <w:t xml:space="preserve"> </w:t>
            </w:r>
          </w:p>
        </w:tc>
        <w:tc>
          <w:tcPr>
            <w:tcW w:w="2835" w:type="dxa"/>
          </w:tcPr>
          <w:p w14:paraId="22455D3A" w14:textId="74DAA830" w:rsidR="004B6FE0" w:rsidRPr="006009FB" w:rsidRDefault="004B6FE0" w:rsidP="0096483D">
            <w:pPr>
              <w:pStyle w:val="Akapitzlist"/>
              <w:ind w:left="0"/>
              <w:outlineLvl w:val="0"/>
              <w:rPr>
                <w:rFonts w:ascii="Tahoma" w:hAnsi="Tahoma" w:cs="Tahoma"/>
                <w:sz w:val="20"/>
                <w:szCs w:val="20"/>
              </w:rPr>
            </w:pPr>
            <w:r w:rsidRPr="006009FB">
              <w:rPr>
                <w:rFonts w:ascii="Tahoma" w:hAnsi="Tahoma" w:cs="Tahoma"/>
                <w:sz w:val="20"/>
                <w:szCs w:val="20"/>
              </w:rPr>
              <w:t xml:space="preserve">Zwiększenie </w:t>
            </w:r>
            <w:r w:rsidR="0096483D" w:rsidRPr="006009FB">
              <w:rPr>
                <w:rFonts w:ascii="Tahoma" w:hAnsi="Tahoma" w:cs="Tahoma"/>
                <w:sz w:val="20"/>
                <w:szCs w:val="20"/>
              </w:rPr>
              <w:t>limitu</w:t>
            </w:r>
            <w:r w:rsidRPr="006009FB">
              <w:rPr>
                <w:rFonts w:ascii="Tahoma" w:hAnsi="Tahoma" w:cs="Tahoma"/>
                <w:sz w:val="20"/>
                <w:szCs w:val="20"/>
              </w:rPr>
              <w:t xml:space="preserve"> o 25%</w:t>
            </w:r>
          </w:p>
        </w:tc>
        <w:tc>
          <w:tcPr>
            <w:tcW w:w="2268" w:type="dxa"/>
            <w:vAlign w:val="center"/>
          </w:tcPr>
          <w:p w14:paraId="5A16405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413A1AF" w14:textId="77777777" w:rsidTr="006009FB">
        <w:tc>
          <w:tcPr>
            <w:tcW w:w="567" w:type="dxa"/>
            <w:vMerge/>
          </w:tcPr>
          <w:p w14:paraId="475C7E5A" w14:textId="77777777" w:rsidR="004B6FE0" w:rsidRPr="00C12255" w:rsidRDefault="004B6FE0" w:rsidP="00A52F7D">
            <w:pPr>
              <w:pStyle w:val="Akapitzlist"/>
              <w:ind w:left="0"/>
              <w:jc w:val="both"/>
              <w:outlineLvl w:val="0"/>
              <w:rPr>
                <w:rFonts w:ascii="Tahoma" w:hAnsi="Tahoma" w:cs="Tahoma"/>
                <w:sz w:val="20"/>
                <w:szCs w:val="20"/>
              </w:rPr>
            </w:pPr>
          </w:p>
        </w:tc>
        <w:tc>
          <w:tcPr>
            <w:tcW w:w="4253" w:type="dxa"/>
            <w:vMerge/>
          </w:tcPr>
          <w:p w14:paraId="4268223B" w14:textId="77777777" w:rsidR="004B6FE0" w:rsidRPr="006009FB" w:rsidRDefault="004B6FE0" w:rsidP="00A52F7D">
            <w:pPr>
              <w:pStyle w:val="Akapitzlist"/>
              <w:ind w:left="0"/>
              <w:jc w:val="both"/>
              <w:outlineLvl w:val="0"/>
              <w:rPr>
                <w:rFonts w:ascii="Tahoma" w:hAnsi="Tahoma" w:cs="Tahoma"/>
                <w:sz w:val="20"/>
                <w:szCs w:val="20"/>
              </w:rPr>
            </w:pPr>
          </w:p>
        </w:tc>
        <w:tc>
          <w:tcPr>
            <w:tcW w:w="2835" w:type="dxa"/>
          </w:tcPr>
          <w:p w14:paraId="2FF5FB9D" w14:textId="7218ECB4" w:rsidR="004B6FE0" w:rsidRPr="006009FB" w:rsidRDefault="004B6FE0" w:rsidP="0096483D">
            <w:pPr>
              <w:pStyle w:val="Akapitzlist"/>
              <w:ind w:left="0"/>
              <w:outlineLvl w:val="0"/>
              <w:rPr>
                <w:rFonts w:ascii="Tahoma" w:hAnsi="Tahoma" w:cs="Tahoma"/>
                <w:sz w:val="20"/>
                <w:szCs w:val="20"/>
              </w:rPr>
            </w:pPr>
            <w:r w:rsidRPr="006009FB">
              <w:rPr>
                <w:rFonts w:ascii="Tahoma" w:hAnsi="Tahoma" w:cs="Tahoma"/>
                <w:sz w:val="20"/>
                <w:szCs w:val="20"/>
              </w:rPr>
              <w:t xml:space="preserve">Zwiększenie </w:t>
            </w:r>
            <w:r w:rsidR="0096483D" w:rsidRPr="006009FB">
              <w:rPr>
                <w:rFonts w:ascii="Tahoma" w:hAnsi="Tahoma" w:cs="Tahoma"/>
                <w:sz w:val="20"/>
                <w:szCs w:val="20"/>
              </w:rPr>
              <w:t>limitu</w:t>
            </w:r>
            <w:r w:rsidRPr="006009FB">
              <w:rPr>
                <w:rFonts w:ascii="Tahoma" w:hAnsi="Tahoma" w:cs="Tahoma"/>
                <w:sz w:val="20"/>
                <w:szCs w:val="20"/>
              </w:rPr>
              <w:t xml:space="preserve"> o 50%</w:t>
            </w:r>
          </w:p>
        </w:tc>
        <w:tc>
          <w:tcPr>
            <w:tcW w:w="2268" w:type="dxa"/>
            <w:vAlign w:val="center"/>
          </w:tcPr>
          <w:p w14:paraId="0AC2892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bl>
    <w:p w14:paraId="043A9191" w14:textId="77777777" w:rsidR="001B20A8" w:rsidRDefault="001B20A8" w:rsidP="004B6FE0">
      <w:pPr>
        <w:jc w:val="both"/>
        <w:rPr>
          <w:rFonts w:ascii="Tahoma" w:hAnsi="Tahoma"/>
          <w:position w:val="-4"/>
          <w:sz w:val="18"/>
          <w:szCs w:val="18"/>
        </w:rPr>
      </w:pPr>
    </w:p>
    <w:p w14:paraId="79B1D632" w14:textId="7086F38E"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57DEBA7" w14:textId="77777777" w:rsidR="006009FB" w:rsidRDefault="006009FB" w:rsidP="00CD05D8">
      <w:pPr>
        <w:ind w:left="60"/>
        <w:jc w:val="both"/>
        <w:rPr>
          <w:rFonts w:ascii="Tahoma" w:hAnsi="Tahoma"/>
          <w:b/>
          <w:position w:val="-4"/>
        </w:rPr>
      </w:pPr>
    </w:p>
    <w:p w14:paraId="21829D37" w14:textId="18D1D8FC" w:rsidR="0033543E" w:rsidRPr="006009FB" w:rsidRDefault="00075A20" w:rsidP="00CD05D8">
      <w:pPr>
        <w:ind w:left="60"/>
        <w:jc w:val="both"/>
        <w:rPr>
          <w:rFonts w:ascii="Tahoma" w:hAnsi="Tahoma"/>
          <w:b/>
          <w:position w:val="-4"/>
        </w:rPr>
      </w:pPr>
      <w:r w:rsidRPr="006009FB">
        <w:rPr>
          <w:rFonts w:ascii="Tahoma" w:hAnsi="Tahoma"/>
          <w:b/>
          <w:position w:val="-4"/>
        </w:rPr>
        <w:t xml:space="preserve">Część II Zamówienia </w:t>
      </w:r>
    </w:p>
    <w:p w14:paraId="2AD610A3" w14:textId="77777777" w:rsidR="00E77978" w:rsidRPr="006009FB" w:rsidRDefault="00E77978" w:rsidP="00E77978">
      <w:pPr>
        <w:pStyle w:val="Tekstpodstawowywcity"/>
        <w:ind w:left="0"/>
        <w:rPr>
          <w:rFonts w:ascii="Tahoma" w:hAnsi="Tahoma" w:cs="Tahoma"/>
          <w:b w:val="0"/>
          <w:sz w:val="20"/>
          <w:u w:val="none"/>
        </w:rPr>
      </w:pPr>
    </w:p>
    <w:p w14:paraId="714905E5" w14:textId="3DDA8005" w:rsidR="0033543E" w:rsidRPr="006009FB" w:rsidRDefault="0033543E" w:rsidP="00E77978">
      <w:pPr>
        <w:pStyle w:val="Tekstpodstawowywcity"/>
        <w:ind w:left="0"/>
        <w:rPr>
          <w:rFonts w:ascii="Tahoma" w:hAnsi="Tahoma" w:cs="Tahoma"/>
          <w:b w:val="0"/>
          <w:sz w:val="20"/>
          <w:u w:val="none"/>
        </w:rPr>
      </w:pPr>
      <w:r w:rsidRPr="006009FB">
        <w:rPr>
          <w:rFonts w:ascii="Tahoma" w:hAnsi="Tahoma" w:cs="Tahoma"/>
          <w:b w:val="0"/>
          <w:sz w:val="20"/>
          <w:u w:val="none"/>
        </w:rPr>
        <w:t xml:space="preserve">Oferta obejmuje okres ubezpieczenia wskazany w </w:t>
      </w:r>
      <w:r w:rsidR="0074519C" w:rsidRPr="006009FB">
        <w:rPr>
          <w:rFonts w:ascii="Tahoma" w:hAnsi="Tahoma" w:cs="Tahoma"/>
          <w:b w:val="0"/>
          <w:sz w:val="20"/>
          <w:u w:val="none"/>
        </w:rPr>
        <w:t>SIWZ</w:t>
      </w:r>
      <w:r w:rsidRPr="006009FB">
        <w:rPr>
          <w:rFonts w:ascii="Tahoma" w:hAnsi="Tahoma" w:cs="Tahoma"/>
          <w:b w:val="0"/>
          <w:sz w:val="20"/>
          <w:u w:val="none"/>
        </w:rPr>
        <w:t xml:space="preserve"> to jest:</w:t>
      </w:r>
      <w:r w:rsidR="00E77978" w:rsidRPr="006009FB">
        <w:rPr>
          <w:rFonts w:ascii="Tahoma" w:hAnsi="Tahoma" w:cs="Tahoma"/>
          <w:b w:val="0"/>
          <w:sz w:val="20"/>
          <w:u w:val="none"/>
        </w:rPr>
        <w:t xml:space="preserve"> </w:t>
      </w:r>
      <w:r w:rsidR="006009FB">
        <w:rPr>
          <w:rFonts w:ascii="Tahoma" w:hAnsi="Tahoma" w:cs="Tahoma"/>
          <w:b w:val="0"/>
          <w:sz w:val="20"/>
          <w:u w:val="none"/>
        </w:rPr>
        <w:t>3</w:t>
      </w:r>
      <w:r w:rsidRPr="006009FB">
        <w:rPr>
          <w:rFonts w:ascii="Tahoma" w:hAnsi="Tahoma" w:cs="Tahoma"/>
          <w:b w:val="0"/>
          <w:sz w:val="20"/>
          <w:u w:val="none"/>
        </w:rPr>
        <w:t xml:space="preserve"> okresy roczne, maksymalnie okres ubezpieczeń komunikacyjnych zakończy się </w:t>
      </w:r>
      <w:r w:rsidR="006009FB">
        <w:rPr>
          <w:rFonts w:ascii="Tahoma" w:hAnsi="Tahoma" w:cs="Tahoma"/>
          <w:b w:val="0"/>
          <w:sz w:val="20"/>
          <w:u w:val="none"/>
        </w:rPr>
        <w:t>30.12.2024r.</w:t>
      </w:r>
    </w:p>
    <w:p w14:paraId="19740360" w14:textId="77777777" w:rsidR="00E77978" w:rsidRPr="006009FB" w:rsidRDefault="00E77978" w:rsidP="00E77978">
      <w:pPr>
        <w:pStyle w:val="Tekstpodstawowywcity"/>
        <w:ind w:left="0"/>
        <w:rPr>
          <w:rFonts w:ascii="Tahoma" w:hAnsi="Tahoma" w:cs="Tahoma"/>
          <w:b w:val="0"/>
          <w:sz w:val="20"/>
          <w:u w:val="none"/>
        </w:rPr>
      </w:pPr>
    </w:p>
    <w:p w14:paraId="12B243FB" w14:textId="77777777" w:rsidR="0033543E" w:rsidRPr="006009FB" w:rsidRDefault="0033543E" w:rsidP="0033543E">
      <w:pPr>
        <w:tabs>
          <w:tab w:val="left" w:pos="360"/>
          <w:tab w:val="num" w:pos="928"/>
        </w:tabs>
        <w:ind w:left="349"/>
        <w:jc w:val="both"/>
        <w:rPr>
          <w:rFonts w:ascii="Tahoma" w:hAnsi="Tahoma" w:cs="Tahoma"/>
          <w:b/>
        </w:rPr>
      </w:pPr>
      <w:r w:rsidRPr="006009FB">
        <w:rPr>
          <w:rFonts w:ascii="Tahoma" w:hAnsi="Tahoma" w:cs="Tahoma"/>
          <w:b/>
        </w:rPr>
        <w:t xml:space="preserve">Cena łączna: </w:t>
      </w:r>
      <w:r w:rsidRPr="006009FB">
        <w:rPr>
          <w:rFonts w:ascii="Tahoma" w:hAnsi="Tahoma" w:cs="Tahoma"/>
          <w:b/>
        </w:rPr>
        <w:tab/>
        <w:t xml:space="preserve">……………………… zł </w:t>
      </w:r>
    </w:p>
    <w:p w14:paraId="5BE6C04F" w14:textId="77777777" w:rsidR="0033543E" w:rsidRPr="006009FB" w:rsidRDefault="0033543E" w:rsidP="0033543E">
      <w:pPr>
        <w:tabs>
          <w:tab w:val="left" w:pos="360"/>
        </w:tabs>
        <w:ind w:left="709"/>
        <w:jc w:val="both"/>
        <w:rPr>
          <w:rFonts w:ascii="Tahoma" w:hAnsi="Tahoma" w:cs="Tahoma"/>
        </w:rPr>
      </w:pPr>
    </w:p>
    <w:p w14:paraId="3E6C8585" w14:textId="55EF0845" w:rsidR="00C16497" w:rsidRDefault="00C16497" w:rsidP="00C16497">
      <w:pPr>
        <w:ind w:left="60"/>
        <w:jc w:val="both"/>
        <w:rPr>
          <w:rFonts w:ascii="Tahoma" w:hAnsi="Tahoma" w:cs="Tahoma"/>
          <w:b/>
        </w:rPr>
      </w:pPr>
      <w:r w:rsidRPr="006009FB">
        <w:rPr>
          <w:rFonts w:ascii="Tahoma" w:hAnsi="Tahoma" w:cs="Tahoma"/>
          <w:b/>
        </w:rPr>
        <w:t xml:space="preserve">Akceptujemy wszystkie klauzule obligatoryjne od nr 1 do </w:t>
      </w:r>
      <w:r w:rsidR="00EF0087" w:rsidRPr="006009FB">
        <w:rPr>
          <w:rFonts w:ascii="Tahoma" w:hAnsi="Tahoma" w:cs="Tahoma"/>
          <w:b/>
        </w:rPr>
        <w:t>4</w:t>
      </w:r>
      <w:r w:rsidRPr="006009FB">
        <w:rPr>
          <w:rFonts w:ascii="Tahoma" w:hAnsi="Tahoma" w:cs="Tahoma"/>
          <w:b/>
        </w:rPr>
        <w:t xml:space="preserve"> oraz następujące klauzule fakultatywne w części II zamówienia:</w:t>
      </w:r>
    </w:p>
    <w:p w14:paraId="4E1D196E" w14:textId="77777777" w:rsidR="001B20A8" w:rsidRPr="006009FB" w:rsidRDefault="001B20A8" w:rsidP="00C16497">
      <w:pPr>
        <w:ind w:left="60"/>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6009FB" w14:paraId="67B52132" w14:textId="77777777" w:rsidTr="00C16497">
        <w:trPr>
          <w:trHeight w:val="480"/>
          <w:jc w:val="center"/>
        </w:trPr>
        <w:tc>
          <w:tcPr>
            <w:tcW w:w="1003" w:type="dxa"/>
            <w:vAlign w:val="center"/>
          </w:tcPr>
          <w:p w14:paraId="2E089C9D" w14:textId="77777777" w:rsidR="00C16497" w:rsidRPr="006009FB" w:rsidRDefault="00C16497" w:rsidP="005E6D3F">
            <w:pPr>
              <w:jc w:val="center"/>
              <w:rPr>
                <w:rFonts w:ascii="Tahoma" w:hAnsi="Tahoma" w:cs="Tahoma"/>
                <w:b/>
              </w:rPr>
            </w:pPr>
            <w:r w:rsidRPr="006009FB">
              <w:rPr>
                <w:rFonts w:ascii="Tahoma" w:hAnsi="Tahoma" w:cs="Tahoma"/>
                <w:b/>
              </w:rPr>
              <w:t>Nr</w:t>
            </w:r>
          </w:p>
          <w:p w14:paraId="1B6CF713" w14:textId="77777777" w:rsidR="00C16497" w:rsidRPr="006009FB" w:rsidRDefault="00C16497" w:rsidP="005E6D3F">
            <w:pPr>
              <w:jc w:val="center"/>
              <w:rPr>
                <w:rFonts w:ascii="Tahoma" w:hAnsi="Tahoma" w:cs="Tahoma"/>
                <w:b/>
              </w:rPr>
            </w:pPr>
            <w:r w:rsidRPr="006009FB">
              <w:rPr>
                <w:rFonts w:ascii="Tahoma" w:hAnsi="Tahoma" w:cs="Tahoma"/>
                <w:b/>
              </w:rPr>
              <w:t>klauzuli</w:t>
            </w:r>
          </w:p>
        </w:tc>
        <w:tc>
          <w:tcPr>
            <w:tcW w:w="5742" w:type="dxa"/>
            <w:vAlign w:val="center"/>
          </w:tcPr>
          <w:p w14:paraId="3E4F44AE" w14:textId="77777777" w:rsidR="00C16497" w:rsidRPr="006009FB" w:rsidRDefault="00C16497" w:rsidP="005E6D3F">
            <w:pPr>
              <w:jc w:val="center"/>
              <w:rPr>
                <w:rFonts w:ascii="Tahoma" w:hAnsi="Tahoma" w:cs="Tahoma"/>
                <w:b/>
              </w:rPr>
            </w:pPr>
            <w:r w:rsidRPr="006009FB">
              <w:rPr>
                <w:rFonts w:ascii="Tahoma" w:hAnsi="Tahoma" w:cs="Tahoma"/>
                <w:b/>
              </w:rPr>
              <w:t>Nazwa klauzuli</w:t>
            </w:r>
          </w:p>
        </w:tc>
        <w:tc>
          <w:tcPr>
            <w:tcW w:w="992" w:type="dxa"/>
            <w:vAlign w:val="center"/>
          </w:tcPr>
          <w:p w14:paraId="020AAA92" w14:textId="77777777" w:rsidR="00C16497" w:rsidRPr="006009FB" w:rsidRDefault="00C16497" w:rsidP="005E6D3F">
            <w:pPr>
              <w:jc w:val="center"/>
              <w:rPr>
                <w:rFonts w:ascii="Tahoma" w:hAnsi="Tahoma" w:cs="Tahoma"/>
                <w:b/>
                <w:sz w:val="18"/>
                <w:szCs w:val="18"/>
              </w:rPr>
            </w:pPr>
            <w:r w:rsidRPr="006009FB">
              <w:rPr>
                <w:rFonts w:ascii="Tahoma" w:hAnsi="Tahoma" w:cs="Tahoma"/>
                <w:b/>
                <w:sz w:val="18"/>
                <w:szCs w:val="18"/>
              </w:rPr>
              <w:t>TAK/NIE</w:t>
            </w:r>
            <w:r w:rsidR="00AD571E" w:rsidRPr="006009FB">
              <w:rPr>
                <w:rFonts w:ascii="Tahoma" w:hAnsi="Tahoma" w:cs="Tahoma"/>
                <w:b/>
                <w:sz w:val="18"/>
                <w:szCs w:val="18"/>
              </w:rPr>
              <w:t>*</w:t>
            </w:r>
          </w:p>
        </w:tc>
        <w:tc>
          <w:tcPr>
            <w:tcW w:w="1669" w:type="dxa"/>
            <w:vAlign w:val="center"/>
          </w:tcPr>
          <w:p w14:paraId="6E3E50F8" w14:textId="77777777" w:rsidR="00C16497" w:rsidRPr="006009FB" w:rsidRDefault="00767320" w:rsidP="005E6D3F">
            <w:pPr>
              <w:jc w:val="center"/>
              <w:rPr>
                <w:rFonts w:ascii="Tahoma" w:hAnsi="Tahoma" w:cs="Tahoma"/>
                <w:b/>
              </w:rPr>
            </w:pPr>
            <w:r w:rsidRPr="006009FB">
              <w:rPr>
                <w:rFonts w:ascii="Tahoma" w:hAnsi="Tahoma" w:cs="Tahoma"/>
                <w:b/>
              </w:rPr>
              <w:t>Liczba punktów</w:t>
            </w:r>
          </w:p>
        </w:tc>
      </w:tr>
      <w:tr w:rsidR="006E2585" w:rsidRPr="006009FB" w14:paraId="1E4C4D5C" w14:textId="77777777" w:rsidTr="00C16497">
        <w:trPr>
          <w:trHeight w:val="386"/>
          <w:jc w:val="center"/>
        </w:trPr>
        <w:tc>
          <w:tcPr>
            <w:tcW w:w="1003" w:type="dxa"/>
            <w:vAlign w:val="center"/>
          </w:tcPr>
          <w:p w14:paraId="2AC769AF" w14:textId="55D3C4B3" w:rsidR="006E2585" w:rsidRPr="006009FB" w:rsidRDefault="00EF0087" w:rsidP="006E2585">
            <w:pPr>
              <w:suppressAutoHyphens/>
              <w:jc w:val="center"/>
              <w:rPr>
                <w:rFonts w:ascii="Tahoma" w:hAnsi="Tahoma" w:cs="Tahoma"/>
              </w:rPr>
            </w:pPr>
            <w:r w:rsidRPr="006009FB">
              <w:rPr>
                <w:rFonts w:ascii="Tahoma" w:hAnsi="Tahoma" w:cs="Tahoma"/>
              </w:rPr>
              <w:t>5</w:t>
            </w:r>
          </w:p>
        </w:tc>
        <w:tc>
          <w:tcPr>
            <w:tcW w:w="5742" w:type="dxa"/>
            <w:vAlign w:val="center"/>
          </w:tcPr>
          <w:p w14:paraId="3F2E3557" w14:textId="77777777" w:rsidR="006E2585" w:rsidRPr="006009FB" w:rsidRDefault="006E2585" w:rsidP="006E2585">
            <w:pPr>
              <w:ind w:left="131"/>
              <w:rPr>
                <w:rFonts w:ascii="Tahoma" w:hAnsi="Tahoma" w:cs="Tahoma"/>
              </w:rPr>
            </w:pPr>
            <w:r w:rsidRPr="006009FB">
              <w:rPr>
                <w:rFonts w:ascii="Tahoma" w:hAnsi="Tahoma" w:cs="Tahoma"/>
              </w:rPr>
              <w:t>Klauzula zaliczki na poczet odszkodowania</w:t>
            </w:r>
          </w:p>
        </w:tc>
        <w:tc>
          <w:tcPr>
            <w:tcW w:w="992" w:type="dxa"/>
            <w:vAlign w:val="center"/>
          </w:tcPr>
          <w:p w14:paraId="6AC1317B" w14:textId="77777777" w:rsidR="006E2585" w:rsidRPr="006009FB" w:rsidRDefault="006E2585" w:rsidP="006E2585">
            <w:pPr>
              <w:jc w:val="center"/>
              <w:rPr>
                <w:rFonts w:ascii="Tahoma" w:hAnsi="Tahoma" w:cs="Tahoma"/>
              </w:rPr>
            </w:pPr>
          </w:p>
        </w:tc>
        <w:tc>
          <w:tcPr>
            <w:tcW w:w="1669" w:type="dxa"/>
            <w:vAlign w:val="center"/>
          </w:tcPr>
          <w:p w14:paraId="10942496" w14:textId="265339FD" w:rsidR="006E2585" w:rsidRPr="006009FB" w:rsidRDefault="00D448CC" w:rsidP="006E2585">
            <w:pPr>
              <w:jc w:val="center"/>
              <w:rPr>
                <w:rFonts w:ascii="Tahoma" w:hAnsi="Tahoma" w:cs="Tahoma"/>
              </w:rPr>
            </w:pPr>
            <w:r>
              <w:rPr>
                <w:rFonts w:ascii="Tahoma" w:hAnsi="Tahoma" w:cs="Tahoma"/>
              </w:rPr>
              <w:t>8</w:t>
            </w:r>
            <w:r w:rsidR="006E2585" w:rsidRPr="006009FB">
              <w:rPr>
                <w:rFonts w:ascii="Tahoma" w:hAnsi="Tahoma" w:cs="Tahoma"/>
              </w:rPr>
              <w:t xml:space="preserve"> pkt</w:t>
            </w:r>
          </w:p>
        </w:tc>
      </w:tr>
      <w:tr w:rsidR="006E2585" w:rsidRPr="006009FB" w14:paraId="23F82B37" w14:textId="77777777" w:rsidTr="00C16497">
        <w:trPr>
          <w:trHeight w:val="413"/>
          <w:jc w:val="center"/>
        </w:trPr>
        <w:tc>
          <w:tcPr>
            <w:tcW w:w="1003" w:type="dxa"/>
            <w:vAlign w:val="center"/>
          </w:tcPr>
          <w:p w14:paraId="7040851B" w14:textId="523B2047" w:rsidR="006E2585" w:rsidRPr="006009FB" w:rsidRDefault="00EF0087" w:rsidP="006E2585">
            <w:pPr>
              <w:suppressAutoHyphens/>
              <w:jc w:val="center"/>
              <w:rPr>
                <w:rFonts w:ascii="Tahoma" w:hAnsi="Tahoma" w:cs="Tahoma"/>
              </w:rPr>
            </w:pPr>
            <w:r w:rsidRPr="006009FB">
              <w:rPr>
                <w:rFonts w:ascii="Tahoma" w:hAnsi="Tahoma" w:cs="Tahoma"/>
              </w:rPr>
              <w:t>6</w:t>
            </w:r>
          </w:p>
        </w:tc>
        <w:tc>
          <w:tcPr>
            <w:tcW w:w="5742" w:type="dxa"/>
            <w:vAlign w:val="center"/>
          </w:tcPr>
          <w:p w14:paraId="763F4FF8" w14:textId="77777777" w:rsidR="006E2585" w:rsidRPr="006009FB" w:rsidRDefault="006E2585" w:rsidP="006E2585">
            <w:pPr>
              <w:ind w:left="131"/>
              <w:rPr>
                <w:rFonts w:ascii="Tahoma" w:hAnsi="Tahoma" w:cs="Tahoma"/>
              </w:rPr>
            </w:pPr>
            <w:r w:rsidRPr="006009FB">
              <w:rPr>
                <w:rFonts w:ascii="Tahoma" w:hAnsi="Tahoma" w:cs="Tahoma"/>
              </w:rPr>
              <w:t>Klauzula funduszu prewencyjnego</w:t>
            </w:r>
          </w:p>
        </w:tc>
        <w:tc>
          <w:tcPr>
            <w:tcW w:w="992" w:type="dxa"/>
            <w:vAlign w:val="center"/>
          </w:tcPr>
          <w:p w14:paraId="75EBE456" w14:textId="77777777" w:rsidR="006E2585" w:rsidRPr="006009FB" w:rsidRDefault="006E2585" w:rsidP="006E2585">
            <w:pPr>
              <w:jc w:val="center"/>
              <w:rPr>
                <w:rFonts w:ascii="Tahoma" w:hAnsi="Tahoma" w:cs="Tahoma"/>
              </w:rPr>
            </w:pPr>
          </w:p>
        </w:tc>
        <w:tc>
          <w:tcPr>
            <w:tcW w:w="1669" w:type="dxa"/>
            <w:vAlign w:val="center"/>
          </w:tcPr>
          <w:p w14:paraId="75A3B232" w14:textId="6A6D3053" w:rsidR="006E2585" w:rsidRPr="006009FB" w:rsidRDefault="00C579B1" w:rsidP="006E2585">
            <w:pPr>
              <w:jc w:val="center"/>
              <w:rPr>
                <w:rFonts w:ascii="Tahoma" w:hAnsi="Tahoma" w:cs="Tahoma"/>
              </w:rPr>
            </w:pPr>
            <w:r>
              <w:rPr>
                <w:rFonts w:ascii="Tahoma" w:hAnsi="Tahoma" w:cs="Tahoma"/>
              </w:rPr>
              <w:t>18</w:t>
            </w:r>
            <w:r w:rsidR="006E2585" w:rsidRPr="006009FB">
              <w:rPr>
                <w:rFonts w:ascii="Tahoma" w:hAnsi="Tahoma" w:cs="Tahoma"/>
              </w:rPr>
              <w:t xml:space="preserve"> pkt</w:t>
            </w:r>
          </w:p>
        </w:tc>
      </w:tr>
      <w:tr w:rsidR="006E2585" w:rsidRPr="006009FB" w14:paraId="7EE39A23" w14:textId="77777777" w:rsidTr="00C16497">
        <w:trPr>
          <w:trHeight w:val="344"/>
          <w:jc w:val="center"/>
        </w:trPr>
        <w:tc>
          <w:tcPr>
            <w:tcW w:w="1003" w:type="dxa"/>
            <w:vAlign w:val="center"/>
          </w:tcPr>
          <w:p w14:paraId="029EAAFC" w14:textId="07C5F054" w:rsidR="006E2585" w:rsidRPr="006009FB" w:rsidRDefault="00EF0087" w:rsidP="006E2585">
            <w:pPr>
              <w:suppressAutoHyphens/>
              <w:jc w:val="center"/>
              <w:rPr>
                <w:rFonts w:ascii="Tahoma" w:hAnsi="Tahoma" w:cs="Tahoma"/>
              </w:rPr>
            </w:pPr>
            <w:r w:rsidRPr="006009FB">
              <w:rPr>
                <w:rFonts w:ascii="Tahoma" w:hAnsi="Tahoma" w:cs="Tahoma"/>
              </w:rPr>
              <w:t>7</w:t>
            </w:r>
          </w:p>
        </w:tc>
        <w:tc>
          <w:tcPr>
            <w:tcW w:w="5742" w:type="dxa"/>
            <w:vAlign w:val="center"/>
          </w:tcPr>
          <w:p w14:paraId="1C123C66" w14:textId="77777777" w:rsidR="006E2585" w:rsidRPr="006009FB" w:rsidRDefault="006E2585" w:rsidP="006E2585">
            <w:pPr>
              <w:ind w:left="131"/>
              <w:rPr>
                <w:rFonts w:ascii="Tahoma" w:hAnsi="Tahoma" w:cs="Tahoma"/>
              </w:rPr>
            </w:pPr>
            <w:r w:rsidRPr="006009FB">
              <w:rPr>
                <w:rFonts w:ascii="Tahoma" w:hAnsi="Tahoma" w:cs="Tahoma"/>
              </w:rPr>
              <w:t>Klauzula gwarantowanej sumy ubezpieczenia</w:t>
            </w:r>
          </w:p>
        </w:tc>
        <w:tc>
          <w:tcPr>
            <w:tcW w:w="992" w:type="dxa"/>
            <w:vAlign w:val="center"/>
          </w:tcPr>
          <w:p w14:paraId="02A3C70A" w14:textId="77777777" w:rsidR="006E2585" w:rsidRPr="006009FB" w:rsidRDefault="006E2585" w:rsidP="006E2585">
            <w:pPr>
              <w:jc w:val="center"/>
              <w:rPr>
                <w:rFonts w:ascii="Tahoma" w:hAnsi="Tahoma" w:cs="Tahoma"/>
              </w:rPr>
            </w:pPr>
          </w:p>
        </w:tc>
        <w:tc>
          <w:tcPr>
            <w:tcW w:w="1669" w:type="dxa"/>
            <w:vAlign w:val="center"/>
          </w:tcPr>
          <w:p w14:paraId="601774AA" w14:textId="77777777" w:rsidR="006E2585" w:rsidRPr="006009FB" w:rsidRDefault="006E2585" w:rsidP="006E2585">
            <w:pPr>
              <w:jc w:val="center"/>
              <w:rPr>
                <w:rFonts w:ascii="Tahoma" w:hAnsi="Tahoma" w:cs="Tahoma"/>
              </w:rPr>
            </w:pPr>
            <w:r w:rsidRPr="006009FB">
              <w:rPr>
                <w:rFonts w:ascii="Tahoma" w:hAnsi="Tahoma" w:cs="Tahoma"/>
              </w:rPr>
              <w:t>8 pkt</w:t>
            </w:r>
          </w:p>
        </w:tc>
      </w:tr>
      <w:tr w:rsidR="006E2585" w:rsidRPr="006009FB" w14:paraId="4CABD63F" w14:textId="77777777" w:rsidTr="00C16497">
        <w:trPr>
          <w:trHeight w:val="405"/>
          <w:jc w:val="center"/>
        </w:trPr>
        <w:tc>
          <w:tcPr>
            <w:tcW w:w="1003" w:type="dxa"/>
            <w:vAlign w:val="center"/>
          </w:tcPr>
          <w:p w14:paraId="7C9D35A2" w14:textId="7F1A0ABB" w:rsidR="006E2585" w:rsidRPr="006009FB" w:rsidRDefault="00EF0087" w:rsidP="006E2585">
            <w:pPr>
              <w:suppressAutoHyphens/>
              <w:jc w:val="center"/>
              <w:rPr>
                <w:rFonts w:ascii="Tahoma" w:hAnsi="Tahoma" w:cs="Tahoma"/>
              </w:rPr>
            </w:pPr>
            <w:r w:rsidRPr="006009FB">
              <w:rPr>
                <w:rFonts w:ascii="Tahoma" w:hAnsi="Tahoma" w:cs="Tahoma"/>
              </w:rPr>
              <w:t>8</w:t>
            </w:r>
          </w:p>
        </w:tc>
        <w:tc>
          <w:tcPr>
            <w:tcW w:w="5742" w:type="dxa"/>
            <w:vAlign w:val="center"/>
          </w:tcPr>
          <w:p w14:paraId="361F910C" w14:textId="77777777" w:rsidR="006E2585" w:rsidRPr="006009FB" w:rsidRDefault="006E2585" w:rsidP="006E2585">
            <w:pPr>
              <w:ind w:left="131"/>
              <w:rPr>
                <w:rFonts w:ascii="Tahoma" w:hAnsi="Tahoma" w:cs="Tahoma"/>
              </w:rPr>
            </w:pPr>
            <w:r w:rsidRPr="006009FB">
              <w:rPr>
                <w:rFonts w:ascii="Tahoma" w:hAnsi="Tahoma" w:cs="Tahoma"/>
              </w:rPr>
              <w:t>Klauzula pokrycia kosztów wymiany zamków i zabezpieczeń</w:t>
            </w:r>
          </w:p>
        </w:tc>
        <w:tc>
          <w:tcPr>
            <w:tcW w:w="992" w:type="dxa"/>
            <w:vAlign w:val="center"/>
          </w:tcPr>
          <w:p w14:paraId="740C4350" w14:textId="77777777" w:rsidR="006E2585" w:rsidRPr="006009FB" w:rsidRDefault="006E2585" w:rsidP="006E2585">
            <w:pPr>
              <w:jc w:val="center"/>
              <w:rPr>
                <w:rFonts w:ascii="Tahoma" w:hAnsi="Tahoma" w:cs="Tahoma"/>
              </w:rPr>
            </w:pPr>
          </w:p>
        </w:tc>
        <w:tc>
          <w:tcPr>
            <w:tcW w:w="1669" w:type="dxa"/>
            <w:vAlign w:val="center"/>
          </w:tcPr>
          <w:p w14:paraId="157F389F" w14:textId="01E9F967" w:rsidR="006E2585" w:rsidRPr="006009FB" w:rsidRDefault="00D448CC" w:rsidP="006E2585">
            <w:pPr>
              <w:jc w:val="center"/>
              <w:rPr>
                <w:rFonts w:ascii="Tahoma" w:hAnsi="Tahoma" w:cs="Tahoma"/>
              </w:rPr>
            </w:pPr>
            <w:r>
              <w:rPr>
                <w:rFonts w:ascii="Tahoma" w:hAnsi="Tahoma" w:cs="Tahoma"/>
              </w:rPr>
              <w:t>8</w:t>
            </w:r>
            <w:r w:rsidR="006E2585" w:rsidRPr="006009FB">
              <w:rPr>
                <w:rFonts w:ascii="Tahoma" w:hAnsi="Tahoma" w:cs="Tahoma"/>
              </w:rPr>
              <w:t xml:space="preserve"> pkt</w:t>
            </w:r>
          </w:p>
        </w:tc>
      </w:tr>
      <w:tr w:rsidR="006E2585" w:rsidRPr="006009FB" w14:paraId="473A598A" w14:textId="77777777" w:rsidTr="00C16497">
        <w:trPr>
          <w:trHeight w:val="411"/>
          <w:jc w:val="center"/>
        </w:trPr>
        <w:tc>
          <w:tcPr>
            <w:tcW w:w="1003" w:type="dxa"/>
            <w:vAlign w:val="center"/>
          </w:tcPr>
          <w:p w14:paraId="77470859" w14:textId="07611E8B" w:rsidR="006E2585" w:rsidRPr="006009FB" w:rsidRDefault="00EF0087" w:rsidP="006E2585">
            <w:pPr>
              <w:suppressAutoHyphens/>
              <w:jc w:val="center"/>
              <w:rPr>
                <w:rFonts w:ascii="Tahoma" w:hAnsi="Tahoma" w:cs="Tahoma"/>
              </w:rPr>
            </w:pPr>
            <w:r w:rsidRPr="006009FB">
              <w:rPr>
                <w:rFonts w:ascii="Tahoma" w:hAnsi="Tahoma" w:cs="Tahoma"/>
              </w:rPr>
              <w:t>9</w:t>
            </w:r>
          </w:p>
        </w:tc>
        <w:tc>
          <w:tcPr>
            <w:tcW w:w="5742" w:type="dxa"/>
            <w:vAlign w:val="center"/>
          </w:tcPr>
          <w:p w14:paraId="7B1839E3" w14:textId="77777777" w:rsidR="006E2585" w:rsidRPr="006009FB" w:rsidRDefault="006E2585" w:rsidP="006E2585">
            <w:pPr>
              <w:ind w:left="131"/>
              <w:rPr>
                <w:rFonts w:ascii="Tahoma" w:hAnsi="Tahoma" w:cs="Tahoma"/>
              </w:rPr>
            </w:pPr>
            <w:r w:rsidRPr="006009FB">
              <w:rPr>
                <w:rFonts w:ascii="Tahoma" w:hAnsi="Tahoma" w:cs="Tahoma"/>
              </w:rPr>
              <w:t>Klauzula zassania wody do silnika</w:t>
            </w:r>
          </w:p>
        </w:tc>
        <w:tc>
          <w:tcPr>
            <w:tcW w:w="992" w:type="dxa"/>
            <w:vAlign w:val="center"/>
          </w:tcPr>
          <w:p w14:paraId="6B71A788" w14:textId="77777777" w:rsidR="006E2585" w:rsidRPr="006009FB" w:rsidRDefault="006E2585" w:rsidP="006E2585">
            <w:pPr>
              <w:jc w:val="center"/>
              <w:rPr>
                <w:rFonts w:ascii="Tahoma" w:hAnsi="Tahoma" w:cs="Tahoma"/>
              </w:rPr>
            </w:pPr>
          </w:p>
        </w:tc>
        <w:tc>
          <w:tcPr>
            <w:tcW w:w="1669" w:type="dxa"/>
            <w:vAlign w:val="center"/>
          </w:tcPr>
          <w:p w14:paraId="0235062B" w14:textId="77777777" w:rsidR="006E2585" w:rsidRPr="006009FB" w:rsidRDefault="006E2585" w:rsidP="006E2585">
            <w:pPr>
              <w:jc w:val="center"/>
              <w:rPr>
                <w:rFonts w:ascii="Tahoma" w:hAnsi="Tahoma" w:cs="Tahoma"/>
              </w:rPr>
            </w:pPr>
            <w:r w:rsidRPr="006009FB">
              <w:rPr>
                <w:rFonts w:ascii="Tahoma" w:hAnsi="Tahoma" w:cs="Tahoma"/>
              </w:rPr>
              <w:t>8 pkt</w:t>
            </w:r>
          </w:p>
        </w:tc>
      </w:tr>
      <w:tr w:rsidR="006E2585" w:rsidRPr="006009FB" w14:paraId="3E3DE75A" w14:textId="77777777" w:rsidTr="00C16497">
        <w:trPr>
          <w:trHeight w:val="411"/>
          <w:jc w:val="center"/>
        </w:trPr>
        <w:tc>
          <w:tcPr>
            <w:tcW w:w="1003" w:type="dxa"/>
            <w:vAlign w:val="center"/>
          </w:tcPr>
          <w:p w14:paraId="2489ECA3" w14:textId="4EF67078" w:rsidR="006E2585" w:rsidRPr="006009FB" w:rsidRDefault="00EF0087" w:rsidP="006E2585">
            <w:pPr>
              <w:suppressAutoHyphens/>
              <w:jc w:val="center"/>
              <w:rPr>
                <w:rFonts w:ascii="Tahoma" w:hAnsi="Tahoma" w:cs="Tahoma"/>
              </w:rPr>
            </w:pPr>
            <w:r w:rsidRPr="006009FB">
              <w:rPr>
                <w:rFonts w:ascii="Tahoma" w:hAnsi="Tahoma" w:cs="Tahoma"/>
              </w:rPr>
              <w:t>10</w:t>
            </w:r>
          </w:p>
        </w:tc>
        <w:tc>
          <w:tcPr>
            <w:tcW w:w="5742" w:type="dxa"/>
            <w:vAlign w:val="center"/>
          </w:tcPr>
          <w:p w14:paraId="5A47EA1A" w14:textId="77777777" w:rsidR="006E2585" w:rsidRPr="006009FB" w:rsidRDefault="006E2585" w:rsidP="006E2585">
            <w:pPr>
              <w:ind w:left="131"/>
              <w:rPr>
                <w:rFonts w:ascii="Tahoma" w:hAnsi="Tahoma" w:cs="Tahoma"/>
              </w:rPr>
            </w:pPr>
            <w:r w:rsidRPr="006009FB">
              <w:rPr>
                <w:rFonts w:ascii="Tahoma" w:hAnsi="Tahoma" w:cs="Tahoma"/>
              </w:rPr>
              <w:t>Klauzula zmiany definicji szkody całkowitej</w:t>
            </w:r>
          </w:p>
        </w:tc>
        <w:tc>
          <w:tcPr>
            <w:tcW w:w="992" w:type="dxa"/>
            <w:vAlign w:val="center"/>
          </w:tcPr>
          <w:p w14:paraId="13ECCCD4" w14:textId="77777777" w:rsidR="006E2585" w:rsidRPr="006009FB" w:rsidRDefault="006E2585" w:rsidP="006E2585">
            <w:pPr>
              <w:jc w:val="center"/>
              <w:rPr>
                <w:rFonts w:ascii="Tahoma" w:hAnsi="Tahoma" w:cs="Tahoma"/>
              </w:rPr>
            </w:pPr>
          </w:p>
        </w:tc>
        <w:tc>
          <w:tcPr>
            <w:tcW w:w="1669" w:type="dxa"/>
            <w:vAlign w:val="center"/>
          </w:tcPr>
          <w:p w14:paraId="7E7A8B46" w14:textId="77777777" w:rsidR="006E2585" w:rsidRPr="006009FB" w:rsidRDefault="006E2585" w:rsidP="006E2585">
            <w:pPr>
              <w:jc w:val="center"/>
              <w:rPr>
                <w:rFonts w:ascii="Tahoma" w:hAnsi="Tahoma" w:cs="Tahoma"/>
              </w:rPr>
            </w:pPr>
            <w:r w:rsidRPr="006009FB">
              <w:rPr>
                <w:rFonts w:ascii="Tahoma" w:hAnsi="Tahoma" w:cs="Tahoma"/>
              </w:rPr>
              <w:t>8 pkt</w:t>
            </w:r>
          </w:p>
        </w:tc>
      </w:tr>
      <w:tr w:rsidR="006E2585" w:rsidRPr="006009FB" w14:paraId="0F906CED" w14:textId="77777777" w:rsidTr="00C16497">
        <w:trPr>
          <w:trHeight w:val="411"/>
          <w:jc w:val="center"/>
        </w:trPr>
        <w:tc>
          <w:tcPr>
            <w:tcW w:w="1003" w:type="dxa"/>
            <w:vAlign w:val="center"/>
          </w:tcPr>
          <w:p w14:paraId="67E14953" w14:textId="601BF3D1" w:rsidR="006E2585" w:rsidRPr="006009FB" w:rsidRDefault="00EF0087" w:rsidP="00EF0087">
            <w:pPr>
              <w:suppressAutoHyphens/>
              <w:jc w:val="center"/>
              <w:rPr>
                <w:rFonts w:ascii="Tahoma" w:hAnsi="Tahoma" w:cs="Tahoma"/>
              </w:rPr>
            </w:pPr>
            <w:r w:rsidRPr="006009FB">
              <w:rPr>
                <w:rFonts w:ascii="Tahoma" w:hAnsi="Tahoma" w:cs="Tahoma"/>
              </w:rPr>
              <w:t>11</w:t>
            </w:r>
          </w:p>
        </w:tc>
        <w:tc>
          <w:tcPr>
            <w:tcW w:w="5742" w:type="dxa"/>
            <w:vAlign w:val="center"/>
          </w:tcPr>
          <w:p w14:paraId="48C6E8FE" w14:textId="77777777" w:rsidR="006E2585" w:rsidRPr="006009FB" w:rsidRDefault="006E2585" w:rsidP="006E2585">
            <w:pPr>
              <w:ind w:left="131"/>
              <w:rPr>
                <w:rFonts w:ascii="Tahoma" w:hAnsi="Tahoma" w:cs="Tahoma"/>
              </w:rPr>
            </w:pPr>
            <w:r w:rsidRPr="006009FB">
              <w:rPr>
                <w:rFonts w:ascii="Tahoma" w:hAnsi="Tahoma" w:cs="Tahoma"/>
              </w:rPr>
              <w:t>Klauzula odpowiedzialności dla szkód kradzieżowych</w:t>
            </w:r>
          </w:p>
        </w:tc>
        <w:tc>
          <w:tcPr>
            <w:tcW w:w="992" w:type="dxa"/>
            <w:vAlign w:val="center"/>
          </w:tcPr>
          <w:p w14:paraId="11E52B13" w14:textId="77777777" w:rsidR="006E2585" w:rsidRPr="006009FB" w:rsidRDefault="006E2585" w:rsidP="006E2585">
            <w:pPr>
              <w:jc w:val="center"/>
              <w:rPr>
                <w:rFonts w:ascii="Tahoma" w:hAnsi="Tahoma" w:cs="Tahoma"/>
              </w:rPr>
            </w:pPr>
          </w:p>
        </w:tc>
        <w:tc>
          <w:tcPr>
            <w:tcW w:w="1669" w:type="dxa"/>
            <w:vAlign w:val="center"/>
          </w:tcPr>
          <w:p w14:paraId="1FB2205E" w14:textId="77777777" w:rsidR="006E2585" w:rsidRPr="006009FB" w:rsidRDefault="006E2585" w:rsidP="006E2585">
            <w:pPr>
              <w:jc w:val="center"/>
              <w:rPr>
                <w:rFonts w:ascii="Tahoma" w:hAnsi="Tahoma" w:cs="Tahoma"/>
              </w:rPr>
            </w:pPr>
            <w:r w:rsidRPr="006009FB">
              <w:rPr>
                <w:rFonts w:ascii="Tahoma" w:hAnsi="Tahoma" w:cs="Tahoma"/>
              </w:rPr>
              <w:t>10 pkt</w:t>
            </w:r>
          </w:p>
        </w:tc>
      </w:tr>
      <w:tr w:rsidR="006E2585" w:rsidRPr="006009FB" w14:paraId="2FF2BE04" w14:textId="77777777" w:rsidTr="00C16497">
        <w:trPr>
          <w:trHeight w:val="411"/>
          <w:jc w:val="center"/>
        </w:trPr>
        <w:tc>
          <w:tcPr>
            <w:tcW w:w="1003" w:type="dxa"/>
            <w:vAlign w:val="center"/>
          </w:tcPr>
          <w:p w14:paraId="32AF6B1C" w14:textId="726007CA" w:rsidR="006E2585" w:rsidRPr="006009FB" w:rsidRDefault="00EF0087" w:rsidP="00EF0087">
            <w:pPr>
              <w:suppressAutoHyphens/>
              <w:jc w:val="center"/>
              <w:rPr>
                <w:rFonts w:ascii="Tahoma" w:hAnsi="Tahoma" w:cs="Tahoma"/>
              </w:rPr>
            </w:pPr>
            <w:r w:rsidRPr="006009FB">
              <w:rPr>
                <w:rFonts w:ascii="Tahoma" w:hAnsi="Tahoma" w:cs="Tahoma"/>
              </w:rPr>
              <w:t>12</w:t>
            </w:r>
          </w:p>
        </w:tc>
        <w:tc>
          <w:tcPr>
            <w:tcW w:w="5742" w:type="dxa"/>
            <w:vAlign w:val="center"/>
          </w:tcPr>
          <w:p w14:paraId="0EACCEB1" w14:textId="77777777" w:rsidR="006E2585" w:rsidRPr="006009FB" w:rsidRDefault="006E2585" w:rsidP="006E2585">
            <w:pPr>
              <w:ind w:left="131"/>
              <w:rPr>
                <w:rFonts w:ascii="Tahoma" w:hAnsi="Tahoma" w:cs="Tahoma"/>
              </w:rPr>
            </w:pPr>
            <w:r w:rsidRPr="006009FB">
              <w:rPr>
                <w:rFonts w:ascii="Tahoma" w:hAnsi="Tahoma" w:cs="Tahoma"/>
              </w:rPr>
              <w:t>Klauzula zabezpieczeń dla nowo nabytych pojazdów</w:t>
            </w:r>
          </w:p>
        </w:tc>
        <w:tc>
          <w:tcPr>
            <w:tcW w:w="992" w:type="dxa"/>
            <w:vAlign w:val="center"/>
          </w:tcPr>
          <w:p w14:paraId="168214A6" w14:textId="77777777" w:rsidR="006E2585" w:rsidRPr="006009FB" w:rsidRDefault="006E2585" w:rsidP="006E2585">
            <w:pPr>
              <w:jc w:val="center"/>
              <w:rPr>
                <w:rFonts w:ascii="Tahoma" w:hAnsi="Tahoma" w:cs="Tahoma"/>
              </w:rPr>
            </w:pPr>
          </w:p>
        </w:tc>
        <w:tc>
          <w:tcPr>
            <w:tcW w:w="1669" w:type="dxa"/>
            <w:vAlign w:val="center"/>
          </w:tcPr>
          <w:p w14:paraId="175EEE90" w14:textId="77777777" w:rsidR="006E2585" w:rsidRPr="006009FB" w:rsidRDefault="006E2585" w:rsidP="006E2585">
            <w:pPr>
              <w:jc w:val="center"/>
              <w:rPr>
                <w:rFonts w:ascii="Tahoma" w:hAnsi="Tahoma" w:cs="Tahoma"/>
              </w:rPr>
            </w:pPr>
            <w:r w:rsidRPr="006009FB">
              <w:rPr>
                <w:rFonts w:ascii="Tahoma" w:hAnsi="Tahoma" w:cs="Tahoma"/>
              </w:rPr>
              <w:t>8 pkt</w:t>
            </w:r>
          </w:p>
        </w:tc>
      </w:tr>
      <w:tr w:rsidR="006E2585" w:rsidRPr="006009FB" w14:paraId="7CE3EBB4" w14:textId="77777777" w:rsidTr="00C16497">
        <w:trPr>
          <w:trHeight w:val="411"/>
          <w:jc w:val="center"/>
        </w:trPr>
        <w:tc>
          <w:tcPr>
            <w:tcW w:w="1003" w:type="dxa"/>
            <w:vAlign w:val="center"/>
          </w:tcPr>
          <w:p w14:paraId="17EBF170" w14:textId="4F1D5985" w:rsidR="006E2585" w:rsidRPr="006009FB" w:rsidRDefault="006E2585" w:rsidP="00EF0087">
            <w:pPr>
              <w:suppressAutoHyphens/>
              <w:jc w:val="center"/>
              <w:rPr>
                <w:rFonts w:ascii="Tahoma" w:hAnsi="Tahoma" w:cs="Tahoma"/>
              </w:rPr>
            </w:pPr>
            <w:r w:rsidRPr="006009FB">
              <w:rPr>
                <w:rFonts w:ascii="Tahoma" w:hAnsi="Tahoma" w:cs="Tahoma"/>
              </w:rPr>
              <w:t>1</w:t>
            </w:r>
            <w:r w:rsidR="00EF0087" w:rsidRPr="006009FB">
              <w:rPr>
                <w:rFonts w:ascii="Tahoma" w:hAnsi="Tahoma" w:cs="Tahoma"/>
              </w:rPr>
              <w:t>3</w:t>
            </w:r>
          </w:p>
        </w:tc>
        <w:tc>
          <w:tcPr>
            <w:tcW w:w="5742" w:type="dxa"/>
            <w:vAlign w:val="center"/>
          </w:tcPr>
          <w:p w14:paraId="519A1BBF" w14:textId="77777777" w:rsidR="006E2585" w:rsidRPr="006009FB" w:rsidRDefault="006E2585" w:rsidP="006E2585">
            <w:pPr>
              <w:ind w:left="131"/>
              <w:rPr>
                <w:rFonts w:ascii="Tahoma" w:hAnsi="Tahoma" w:cs="Tahoma"/>
              </w:rPr>
            </w:pPr>
            <w:r w:rsidRPr="006009FB">
              <w:rPr>
                <w:rFonts w:ascii="Tahoma" w:hAnsi="Tahoma" w:cs="Tahoma"/>
              </w:rPr>
              <w:t>Klauzula holowania bez limitu kilometrów</w:t>
            </w:r>
          </w:p>
        </w:tc>
        <w:tc>
          <w:tcPr>
            <w:tcW w:w="992" w:type="dxa"/>
            <w:vAlign w:val="center"/>
          </w:tcPr>
          <w:p w14:paraId="202741DC" w14:textId="77777777" w:rsidR="006E2585" w:rsidRPr="006009FB" w:rsidRDefault="006E2585" w:rsidP="006E2585">
            <w:pPr>
              <w:jc w:val="center"/>
              <w:rPr>
                <w:rFonts w:ascii="Tahoma" w:hAnsi="Tahoma" w:cs="Tahoma"/>
              </w:rPr>
            </w:pPr>
          </w:p>
        </w:tc>
        <w:tc>
          <w:tcPr>
            <w:tcW w:w="1669" w:type="dxa"/>
            <w:vAlign w:val="center"/>
          </w:tcPr>
          <w:p w14:paraId="1D1655BD" w14:textId="65B90DC7" w:rsidR="006E2585" w:rsidRPr="006009FB" w:rsidRDefault="00D448CC" w:rsidP="006E2585">
            <w:pPr>
              <w:jc w:val="center"/>
              <w:rPr>
                <w:rFonts w:ascii="Tahoma" w:hAnsi="Tahoma" w:cs="Tahoma"/>
              </w:rPr>
            </w:pPr>
            <w:r>
              <w:rPr>
                <w:rFonts w:ascii="Tahoma" w:hAnsi="Tahoma" w:cs="Tahoma"/>
              </w:rPr>
              <w:t>8</w:t>
            </w:r>
            <w:r w:rsidR="0044781A" w:rsidRPr="006009FB">
              <w:rPr>
                <w:rFonts w:ascii="Tahoma" w:hAnsi="Tahoma" w:cs="Tahoma"/>
              </w:rPr>
              <w:t xml:space="preserve"> </w:t>
            </w:r>
            <w:r w:rsidR="006E2585" w:rsidRPr="006009FB">
              <w:rPr>
                <w:rFonts w:ascii="Tahoma" w:hAnsi="Tahoma" w:cs="Tahoma"/>
              </w:rPr>
              <w:t>pkt</w:t>
            </w:r>
          </w:p>
        </w:tc>
      </w:tr>
      <w:tr w:rsidR="007E5DA1" w:rsidRPr="006009FB" w14:paraId="1A8AE5E8" w14:textId="77777777" w:rsidTr="00C16497">
        <w:trPr>
          <w:trHeight w:val="411"/>
          <w:jc w:val="center"/>
        </w:trPr>
        <w:tc>
          <w:tcPr>
            <w:tcW w:w="1003" w:type="dxa"/>
            <w:vAlign w:val="center"/>
          </w:tcPr>
          <w:p w14:paraId="4ED6537F" w14:textId="05906081" w:rsidR="007E5DA1" w:rsidRPr="006009FB" w:rsidRDefault="007E5DA1" w:rsidP="00EF0087">
            <w:pPr>
              <w:suppressAutoHyphens/>
              <w:jc w:val="center"/>
              <w:rPr>
                <w:rFonts w:ascii="Tahoma" w:hAnsi="Tahoma" w:cs="Tahoma"/>
              </w:rPr>
            </w:pPr>
            <w:r w:rsidRPr="006009FB">
              <w:rPr>
                <w:rFonts w:ascii="Tahoma" w:hAnsi="Tahoma" w:cs="Tahoma"/>
              </w:rPr>
              <w:t>1</w:t>
            </w:r>
            <w:r w:rsidR="00EF0087" w:rsidRPr="006009FB">
              <w:rPr>
                <w:rFonts w:ascii="Tahoma" w:hAnsi="Tahoma" w:cs="Tahoma"/>
              </w:rPr>
              <w:t>4</w:t>
            </w:r>
          </w:p>
        </w:tc>
        <w:tc>
          <w:tcPr>
            <w:tcW w:w="5742" w:type="dxa"/>
            <w:vAlign w:val="center"/>
          </w:tcPr>
          <w:p w14:paraId="0F4E19C3" w14:textId="76E6F7A1" w:rsidR="007E5DA1" w:rsidRPr="006009FB" w:rsidRDefault="007E5DA1" w:rsidP="007E5DA1">
            <w:pPr>
              <w:ind w:left="131"/>
              <w:rPr>
                <w:rFonts w:ascii="Tahoma" w:hAnsi="Tahoma" w:cs="Tahoma"/>
              </w:rPr>
            </w:pPr>
            <w:r w:rsidRPr="006009FB">
              <w:rPr>
                <w:rFonts w:ascii="Tahoma" w:hAnsi="Tahoma" w:cs="Tahoma"/>
              </w:rPr>
              <w:t>Klauzula wynajmu pojazdu zastępczego</w:t>
            </w:r>
            <w:r w:rsidR="00EF0087" w:rsidRPr="006009FB">
              <w:rPr>
                <w:rFonts w:ascii="Tahoma" w:hAnsi="Tahoma" w:cs="Tahoma"/>
              </w:rPr>
              <w:t xml:space="preserve"> I</w:t>
            </w:r>
          </w:p>
        </w:tc>
        <w:tc>
          <w:tcPr>
            <w:tcW w:w="992" w:type="dxa"/>
            <w:vAlign w:val="center"/>
          </w:tcPr>
          <w:p w14:paraId="423F1386" w14:textId="77777777" w:rsidR="007E5DA1" w:rsidRPr="006009FB" w:rsidRDefault="007E5DA1" w:rsidP="007E5DA1">
            <w:pPr>
              <w:jc w:val="center"/>
              <w:rPr>
                <w:rFonts w:ascii="Tahoma" w:hAnsi="Tahoma" w:cs="Tahoma"/>
              </w:rPr>
            </w:pPr>
          </w:p>
        </w:tc>
        <w:tc>
          <w:tcPr>
            <w:tcW w:w="1669" w:type="dxa"/>
            <w:vAlign w:val="center"/>
          </w:tcPr>
          <w:p w14:paraId="08DCD2AD" w14:textId="5BAE33DB" w:rsidR="007E5DA1" w:rsidRPr="006009FB" w:rsidRDefault="00D448CC" w:rsidP="007E5DA1">
            <w:pPr>
              <w:jc w:val="center"/>
              <w:rPr>
                <w:rFonts w:ascii="Tahoma" w:hAnsi="Tahoma" w:cs="Tahoma"/>
              </w:rPr>
            </w:pPr>
            <w:r>
              <w:rPr>
                <w:rFonts w:ascii="Tahoma" w:hAnsi="Tahoma" w:cs="Tahoma"/>
              </w:rPr>
              <w:t>8</w:t>
            </w:r>
            <w:r w:rsidR="007E5DA1" w:rsidRPr="006009FB">
              <w:rPr>
                <w:rFonts w:ascii="Tahoma" w:hAnsi="Tahoma" w:cs="Tahoma"/>
              </w:rPr>
              <w:t xml:space="preserve"> pkt</w:t>
            </w:r>
          </w:p>
        </w:tc>
      </w:tr>
      <w:tr w:rsidR="006009FB" w:rsidRPr="006009FB" w14:paraId="1BE46C5E" w14:textId="77777777" w:rsidTr="00C16497">
        <w:trPr>
          <w:trHeight w:val="411"/>
          <w:jc w:val="center"/>
        </w:trPr>
        <w:tc>
          <w:tcPr>
            <w:tcW w:w="1003" w:type="dxa"/>
            <w:vAlign w:val="center"/>
          </w:tcPr>
          <w:p w14:paraId="5DA2AB74" w14:textId="26E1BFC0" w:rsidR="00010755" w:rsidRPr="006009FB" w:rsidRDefault="00010755" w:rsidP="00EF0087">
            <w:pPr>
              <w:suppressAutoHyphens/>
              <w:jc w:val="center"/>
              <w:rPr>
                <w:rFonts w:ascii="Tahoma" w:hAnsi="Tahoma" w:cs="Tahoma"/>
              </w:rPr>
            </w:pPr>
            <w:r w:rsidRPr="006009FB">
              <w:rPr>
                <w:rFonts w:ascii="Tahoma" w:hAnsi="Tahoma" w:cs="Tahoma"/>
              </w:rPr>
              <w:t>1</w:t>
            </w:r>
            <w:r w:rsidR="00C579B1">
              <w:rPr>
                <w:rFonts w:ascii="Tahoma" w:hAnsi="Tahoma" w:cs="Tahoma"/>
              </w:rPr>
              <w:t>5</w:t>
            </w:r>
          </w:p>
        </w:tc>
        <w:tc>
          <w:tcPr>
            <w:tcW w:w="5742" w:type="dxa"/>
            <w:vAlign w:val="center"/>
          </w:tcPr>
          <w:p w14:paraId="4498677E" w14:textId="77777777" w:rsidR="00010755" w:rsidRPr="006009FB" w:rsidRDefault="00010755" w:rsidP="007E5DA1">
            <w:pPr>
              <w:ind w:left="131"/>
              <w:rPr>
                <w:rFonts w:ascii="Tahoma" w:hAnsi="Tahoma" w:cs="Tahoma"/>
              </w:rPr>
            </w:pPr>
            <w:r w:rsidRPr="006009FB">
              <w:rPr>
                <w:rFonts w:ascii="Tahoma" w:hAnsi="Tahoma" w:cs="Tahoma"/>
              </w:rPr>
              <w:t>Klauzula wynajmu pojazdu zastępczego plus</w:t>
            </w:r>
          </w:p>
        </w:tc>
        <w:tc>
          <w:tcPr>
            <w:tcW w:w="992" w:type="dxa"/>
            <w:vAlign w:val="center"/>
          </w:tcPr>
          <w:p w14:paraId="25C72B43" w14:textId="77777777" w:rsidR="00010755" w:rsidRPr="006009FB" w:rsidRDefault="00010755" w:rsidP="007E5DA1">
            <w:pPr>
              <w:jc w:val="center"/>
              <w:rPr>
                <w:rFonts w:ascii="Tahoma" w:hAnsi="Tahoma" w:cs="Tahoma"/>
              </w:rPr>
            </w:pPr>
          </w:p>
        </w:tc>
        <w:tc>
          <w:tcPr>
            <w:tcW w:w="1669" w:type="dxa"/>
            <w:vAlign w:val="center"/>
          </w:tcPr>
          <w:p w14:paraId="64D35EB0" w14:textId="77777777" w:rsidR="00010755" w:rsidRPr="006009FB" w:rsidRDefault="00010755" w:rsidP="007E5DA1">
            <w:pPr>
              <w:jc w:val="center"/>
              <w:rPr>
                <w:rFonts w:ascii="Tahoma" w:hAnsi="Tahoma" w:cs="Tahoma"/>
              </w:rPr>
            </w:pPr>
            <w:r w:rsidRPr="006009FB">
              <w:rPr>
                <w:rFonts w:ascii="Tahoma" w:hAnsi="Tahoma" w:cs="Tahoma"/>
              </w:rPr>
              <w:t>8 pkt</w:t>
            </w:r>
          </w:p>
        </w:tc>
      </w:tr>
    </w:tbl>
    <w:p w14:paraId="251E113D" w14:textId="77777777" w:rsidR="00E06B22" w:rsidRPr="006009FB" w:rsidRDefault="00E06B22" w:rsidP="00E06B22">
      <w:pPr>
        <w:ind w:left="60"/>
        <w:jc w:val="both"/>
        <w:rPr>
          <w:rFonts w:ascii="Tahoma" w:hAnsi="Tahoma"/>
          <w:position w:val="-4"/>
          <w:sz w:val="18"/>
          <w:szCs w:val="18"/>
        </w:rPr>
      </w:pPr>
    </w:p>
    <w:p w14:paraId="0D8828C1" w14:textId="77777777" w:rsidR="00E06B22" w:rsidRDefault="00E06B22" w:rsidP="00E06B22">
      <w:pPr>
        <w:ind w:left="60"/>
        <w:jc w:val="both"/>
        <w:rPr>
          <w:rFonts w:ascii="Tahoma" w:hAnsi="Tahoma"/>
          <w:position w:val="-4"/>
          <w:sz w:val="18"/>
          <w:szCs w:val="18"/>
        </w:rPr>
      </w:pPr>
      <w:r w:rsidRPr="006009FB">
        <w:rPr>
          <w:rFonts w:ascii="Tahoma" w:hAnsi="Tahoma"/>
          <w:position w:val="-4"/>
          <w:sz w:val="18"/>
          <w:szCs w:val="18"/>
        </w:rPr>
        <w:t>*W przypadku braku zapisu „TAK” lub „NIE” przy danej klauzuli Zamawiający uzna, że dana klauzula nie została zaakceptowana w ofercie przez Wykonawcę.</w:t>
      </w:r>
    </w:p>
    <w:p w14:paraId="4CC3D5F7" w14:textId="77777777" w:rsidR="006009FB" w:rsidRDefault="006009FB" w:rsidP="006009FB">
      <w:pPr>
        <w:spacing w:line="360" w:lineRule="auto"/>
        <w:ind w:left="60"/>
        <w:jc w:val="both"/>
        <w:rPr>
          <w:rFonts w:ascii="Tahoma" w:hAnsi="Tahoma"/>
          <w:b/>
          <w:position w:val="-4"/>
        </w:rPr>
        <w:sectPr w:rsidR="006009FB" w:rsidSect="00807EE1">
          <w:pgSz w:w="11907" w:h="16840"/>
          <w:pgMar w:top="1077" w:right="907" w:bottom="1134" w:left="907" w:header="709" w:footer="709" w:gutter="0"/>
          <w:paperSrc w:first="7" w:other="7"/>
          <w:cols w:space="708"/>
          <w:titlePg/>
          <w:docGrid w:linePitch="272"/>
        </w:sectPr>
      </w:pPr>
    </w:p>
    <w:p w14:paraId="37F50DD2" w14:textId="3389E931" w:rsidR="006009FB" w:rsidRDefault="006009FB" w:rsidP="006009FB">
      <w:pPr>
        <w:spacing w:line="360" w:lineRule="auto"/>
        <w:ind w:left="60"/>
        <w:jc w:val="both"/>
        <w:rPr>
          <w:rFonts w:ascii="Tahoma" w:hAnsi="Tahoma"/>
          <w:position w:val="-4"/>
        </w:rPr>
      </w:pPr>
      <w:r>
        <w:rPr>
          <w:rFonts w:ascii="Tahoma" w:hAnsi="Tahoma"/>
          <w:b/>
          <w:position w:val="-4"/>
        </w:rPr>
        <w:lastRenderedPageBreak/>
        <w:t>Akceptujemy postanowienia dodatkowe do umowy ubezpieczenia dotyczące zniżki za niską szkodowość</w:t>
      </w:r>
    </w:p>
    <w:tbl>
      <w:tblPr>
        <w:tblW w:w="94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8"/>
        <w:gridCol w:w="1247"/>
      </w:tblGrid>
      <w:tr w:rsidR="006009FB" w14:paraId="3C7484F6" w14:textId="77777777" w:rsidTr="00FA265F">
        <w:trPr>
          <w:trHeight w:val="546"/>
        </w:trPr>
        <w:tc>
          <w:tcPr>
            <w:tcW w:w="8248" w:type="dxa"/>
            <w:tcBorders>
              <w:top w:val="single" w:sz="4" w:space="0" w:color="auto"/>
              <w:left w:val="single" w:sz="4" w:space="0" w:color="auto"/>
              <w:bottom w:val="single" w:sz="4" w:space="0" w:color="auto"/>
              <w:right w:val="single" w:sz="4" w:space="0" w:color="auto"/>
            </w:tcBorders>
            <w:vAlign w:val="center"/>
            <w:hideMark/>
          </w:tcPr>
          <w:p w14:paraId="4F2008CE" w14:textId="77777777" w:rsidR="006009FB" w:rsidRDefault="006009FB" w:rsidP="00FA265F">
            <w:pPr>
              <w:pStyle w:val="Akapitzlist"/>
              <w:ind w:left="0"/>
              <w:jc w:val="center"/>
              <w:outlineLvl w:val="0"/>
              <w:rPr>
                <w:rFonts w:ascii="Tahoma" w:hAnsi="Tahoma" w:cs="Tahoma"/>
                <w:b/>
                <w:sz w:val="20"/>
                <w:szCs w:val="20"/>
                <w:u w:val="single"/>
              </w:rPr>
            </w:pPr>
            <w:r>
              <w:rPr>
                <w:rFonts w:ascii="Tahoma" w:hAnsi="Tahoma" w:cs="Tahoma"/>
                <w:b/>
                <w:sz w:val="20"/>
                <w:szCs w:val="20"/>
              </w:rPr>
              <w:t>Opis postanowienia dodatkowego do umowy ubezpieczenia</w:t>
            </w:r>
          </w:p>
        </w:tc>
        <w:tc>
          <w:tcPr>
            <w:tcW w:w="1247" w:type="dxa"/>
            <w:tcBorders>
              <w:top w:val="single" w:sz="4" w:space="0" w:color="auto"/>
              <w:left w:val="single" w:sz="4" w:space="0" w:color="auto"/>
              <w:bottom w:val="single" w:sz="4" w:space="0" w:color="auto"/>
              <w:right w:val="single" w:sz="4" w:space="0" w:color="auto"/>
            </w:tcBorders>
            <w:vAlign w:val="center"/>
          </w:tcPr>
          <w:p w14:paraId="1AFEA6AC" w14:textId="77777777" w:rsidR="006009FB" w:rsidRDefault="006009FB" w:rsidP="00FA265F">
            <w:pPr>
              <w:pStyle w:val="Akapitzlist"/>
              <w:ind w:left="0"/>
              <w:jc w:val="center"/>
              <w:outlineLvl w:val="0"/>
              <w:rPr>
                <w:rFonts w:ascii="Tahoma" w:hAnsi="Tahoma" w:cs="Tahoma"/>
                <w:b/>
                <w:sz w:val="20"/>
                <w:szCs w:val="20"/>
              </w:rPr>
            </w:pPr>
            <w:r>
              <w:rPr>
                <w:rFonts w:ascii="Tahoma" w:hAnsi="Tahoma" w:cs="Tahoma"/>
                <w:b/>
                <w:sz w:val="20"/>
                <w:szCs w:val="20"/>
              </w:rPr>
              <w:t>TAK/NIE</w:t>
            </w:r>
          </w:p>
          <w:p w14:paraId="364CD42D" w14:textId="77777777" w:rsidR="006009FB" w:rsidRDefault="006009FB" w:rsidP="00FA265F">
            <w:pPr>
              <w:pStyle w:val="Akapitzlist"/>
              <w:ind w:left="0"/>
              <w:jc w:val="center"/>
              <w:outlineLvl w:val="0"/>
              <w:rPr>
                <w:rFonts w:ascii="Tahoma" w:hAnsi="Tahoma" w:cs="Tahoma"/>
                <w:sz w:val="20"/>
                <w:szCs w:val="20"/>
              </w:rPr>
            </w:pPr>
          </w:p>
        </w:tc>
      </w:tr>
      <w:tr w:rsidR="006009FB" w14:paraId="1BA0A9AF" w14:textId="77777777" w:rsidTr="00FA265F">
        <w:trPr>
          <w:trHeight w:val="1972"/>
        </w:trPr>
        <w:tc>
          <w:tcPr>
            <w:tcW w:w="8248" w:type="dxa"/>
            <w:tcBorders>
              <w:top w:val="single" w:sz="4" w:space="0" w:color="auto"/>
              <w:left w:val="single" w:sz="4" w:space="0" w:color="auto"/>
              <w:bottom w:val="single" w:sz="4" w:space="0" w:color="auto"/>
              <w:right w:val="single" w:sz="4" w:space="0" w:color="auto"/>
            </w:tcBorders>
            <w:hideMark/>
          </w:tcPr>
          <w:p w14:paraId="5D1D9733" w14:textId="239A3929" w:rsidR="006009FB" w:rsidRDefault="006009FB" w:rsidP="00FA265F">
            <w:pPr>
              <w:jc w:val="both"/>
              <w:rPr>
                <w:rFonts w:ascii="Tahoma" w:hAnsi="Tahoma"/>
                <w:position w:val="-4"/>
              </w:rPr>
            </w:pPr>
            <w:r>
              <w:rPr>
                <w:rFonts w:ascii="Tahoma" w:hAnsi="Tahoma" w:cs="Tahoma"/>
              </w:rPr>
              <w:t>Ubezpieczyciel wyraża zgodę na wprowadzenie następujących postanowień dodatkowych do umów ubezpieczenia komunikacyjnego. W przypadku kiedy wskaźnik szkodowości (</w:t>
            </w:r>
            <w:r>
              <w:rPr>
                <w:rFonts w:ascii="Tahoma" w:hAnsi="Tahoma" w:cs="Tahoma"/>
                <w:b/>
              </w:rPr>
              <w:t>W</w:t>
            </w:r>
            <w:r>
              <w:rPr>
                <w:rFonts w:ascii="Tahoma" w:hAnsi="Tahoma" w:cs="Tahoma"/>
                <w:b/>
                <w:vertAlign w:val="subscript"/>
              </w:rPr>
              <w:t>s</w:t>
            </w:r>
            <w:r>
              <w:rPr>
                <w:rFonts w:ascii="Tahoma" w:hAnsi="Tahoma" w:cs="Tahoma"/>
              </w:rPr>
              <w:t xml:space="preserve">)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okres rozliczeniowy to okres od </w:t>
            </w:r>
            <w:r w:rsidR="00875F5E">
              <w:rPr>
                <w:rFonts w:ascii="Tahoma" w:hAnsi="Tahoma" w:cs="Tahoma"/>
              </w:rPr>
              <w:t>01</w:t>
            </w:r>
            <w:r>
              <w:rPr>
                <w:rFonts w:ascii="Tahoma" w:hAnsi="Tahoma" w:cs="Tahoma"/>
              </w:rPr>
              <w:t>.</w:t>
            </w:r>
            <w:r w:rsidR="00875F5E">
              <w:rPr>
                <w:rFonts w:ascii="Tahoma" w:hAnsi="Tahoma" w:cs="Tahoma"/>
              </w:rPr>
              <w:t>0</w:t>
            </w:r>
            <w:r>
              <w:rPr>
                <w:rFonts w:ascii="Tahoma" w:hAnsi="Tahoma" w:cs="Tahoma"/>
              </w:rPr>
              <w:t>1.202</w:t>
            </w:r>
            <w:r w:rsidR="00875F5E">
              <w:rPr>
                <w:rFonts w:ascii="Tahoma" w:hAnsi="Tahoma" w:cs="Tahoma"/>
              </w:rPr>
              <w:t>1</w:t>
            </w:r>
            <w:r>
              <w:rPr>
                <w:rFonts w:ascii="Tahoma" w:hAnsi="Tahoma" w:cs="Tahoma"/>
              </w:rPr>
              <w:t xml:space="preserve"> do </w:t>
            </w:r>
            <w:r w:rsidR="00875F5E">
              <w:rPr>
                <w:rFonts w:ascii="Tahoma" w:hAnsi="Tahoma" w:cs="Tahoma"/>
              </w:rPr>
              <w:t>31</w:t>
            </w:r>
            <w:r>
              <w:rPr>
                <w:rFonts w:ascii="Tahoma" w:hAnsi="Tahoma" w:cs="Tahoma"/>
              </w:rPr>
              <w:t>.1</w:t>
            </w:r>
            <w:r w:rsidR="00875F5E">
              <w:rPr>
                <w:rFonts w:ascii="Tahoma" w:hAnsi="Tahoma" w:cs="Tahoma"/>
              </w:rPr>
              <w:t>2</w:t>
            </w:r>
            <w:r>
              <w:rPr>
                <w:rFonts w:ascii="Tahoma" w:hAnsi="Tahoma" w:cs="Tahoma"/>
              </w:rPr>
              <w:t>.2021r. Dotyczy ubezpieczenia OC posiadaczy pojazdów mechanicznych</w:t>
            </w:r>
            <w:r w:rsidR="00875F5E">
              <w:rPr>
                <w:rFonts w:ascii="Tahoma" w:hAnsi="Tahoma" w:cs="Tahoma"/>
              </w:rPr>
              <w:t xml:space="preserve"> i auto casco.</w:t>
            </w:r>
            <w:r>
              <w:rPr>
                <w:rFonts w:ascii="Tahoma" w:hAnsi="Tahoma" w:cs="Tahoma"/>
              </w:rPr>
              <w:t>.</w:t>
            </w:r>
          </w:p>
        </w:tc>
        <w:tc>
          <w:tcPr>
            <w:tcW w:w="1247" w:type="dxa"/>
            <w:tcBorders>
              <w:top w:val="single" w:sz="4" w:space="0" w:color="auto"/>
              <w:left w:val="single" w:sz="4" w:space="0" w:color="auto"/>
              <w:bottom w:val="single" w:sz="4" w:space="0" w:color="auto"/>
              <w:right w:val="single" w:sz="4" w:space="0" w:color="auto"/>
            </w:tcBorders>
          </w:tcPr>
          <w:p w14:paraId="533E6474" w14:textId="77777777" w:rsidR="006009FB" w:rsidRDefault="006009FB" w:rsidP="00FA265F">
            <w:pPr>
              <w:jc w:val="both"/>
              <w:rPr>
                <w:rFonts w:ascii="Tahoma" w:hAnsi="Tahoma"/>
                <w:position w:val="-4"/>
                <w:highlight w:val="green"/>
              </w:rPr>
            </w:pPr>
          </w:p>
        </w:tc>
      </w:tr>
    </w:tbl>
    <w:p w14:paraId="7D9A557E" w14:textId="77777777" w:rsidR="006009FB" w:rsidRPr="00DC79B8" w:rsidRDefault="006009FB" w:rsidP="006009FB">
      <w:pPr>
        <w:ind w:left="60"/>
        <w:jc w:val="both"/>
        <w:rPr>
          <w:rFonts w:ascii="Tahoma" w:hAnsi="Tahoma"/>
          <w:position w:val="-4"/>
          <w:sz w:val="18"/>
          <w:szCs w:val="18"/>
        </w:rPr>
      </w:pPr>
    </w:p>
    <w:p w14:paraId="24CEC873" w14:textId="77777777" w:rsidR="006009FB" w:rsidRPr="00DC79B8" w:rsidRDefault="006009FB" w:rsidP="006009FB">
      <w:pPr>
        <w:ind w:left="60"/>
        <w:jc w:val="both"/>
        <w:rPr>
          <w:rFonts w:ascii="Tahoma" w:hAnsi="Tahoma"/>
          <w:position w:val="-4"/>
          <w:sz w:val="18"/>
          <w:szCs w:val="18"/>
        </w:rPr>
      </w:pPr>
      <w:r w:rsidRPr="00DC79B8">
        <w:rPr>
          <w:rFonts w:ascii="Tahoma" w:hAnsi="Tahoma"/>
          <w:position w:val="-4"/>
          <w:sz w:val="18"/>
          <w:szCs w:val="18"/>
        </w:rPr>
        <w:t>*W przypadku braku zapisu „TAK” lub „NIE” Zamawiający uzna, że z</w:t>
      </w:r>
      <w:r>
        <w:rPr>
          <w:rFonts w:ascii="Tahoma" w:hAnsi="Tahoma"/>
          <w:position w:val="-4"/>
          <w:sz w:val="18"/>
          <w:szCs w:val="18"/>
        </w:rPr>
        <w:t>niżka za niską szkodowość nie została zaakceptowana.</w:t>
      </w:r>
    </w:p>
    <w:p w14:paraId="2BEC990E" w14:textId="77777777" w:rsidR="006009FB" w:rsidRPr="00DC79B8" w:rsidRDefault="006009FB" w:rsidP="006009FB">
      <w:pPr>
        <w:ind w:left="60"/>
        <w:jc w:val="both"/>
        <w:rPr>
          <w:rFonts w:ascii="Tahoma" w:hAnsi="Tahoma"/>
          <w:b/>
          <w:position w:val="-4"/>
        </w:rPr>
      </w:pPr>
    </w:p>
    <w:p w14:paraId="6E7BE782" w14:textId="77777777" w:rsidR="00DE2403" w:rsidRPr="006009FB" w:rsidRDefault="00DE2403" w:rsidP="00DE2403">
      <w:pPr>
        <w:ind w:left="60"/>
        <w:jc w:val="both"/>
        <w:rPr>
          <w:rFonts w:ascii="Tahoma" w:hAnsi="Tahoma"/>
          <w:b/>
          <w:position w:val="-4"/>
        </w:rPr>
      </w:pPr>
      <w:r w:rsidRPr="006009FB">
        <w:rPr>
          <w:rFonts w:ascii="Tahoma" w:hAnsi="Tahoma"/>
          <w:b/>
          <w:position w:val="-4"/>
        </w:rPr>
        <w:t xml:space="preserve">Część III Zamówienia </w:t>
      </w:r>
    </w:p>
    <w:p w14:paraId="226D5233" w14:textId="7C83A49D" w:rsidR="00DE2403" w:rsidRPr="006009FB" w:rsidRDefault="00DE2403" w:rsidP="00DE2403">
      <w:pPr>
        <w:pStyle w:val="Tekstpodstawowywcity"/>
        <w:ind w:left="0"/>
        <w:rPr>
          <w:rFonts w:ascii="Tahoma" w:hAnsi="Tahoma" w:cs="Tahoma"/>
          <w:b w:val="0"/>
          <w:sz w:val="20"/>
          <w:u w:val="none"/>
        </w:rPr>
      </w:pPr>
      <w:r w:rsidRPr="006009FB">
        <w:rPr>
          <w:rFonts w:ascii="Tahoma" w:hAnsi="Tahoma" w:cs="Tahoma"/>
          <w:b w:val="0"/>
          <w:sz w:val="20"/>
          <w:u w:val="none"/>
        </w:rPr>
        <w:t>Oferta obejmuje okres ubezpieczenia wskazany w SIWZ to jest:</w:t>
      </w:r>
      <w:r w:rsidR="00E77978" w:rsidRPr="006009FB">
        <w:rPr>
          <w:rFonts w:ascii="Tahoma" w:hAnsi="Tahoma" w:cs="Tahoma"/>
          <w:b w:val="0"/>
          <w:sz w:val="20"/>
          <w:u w:val="none"/>
        </w:rPr>
        <w:t xml:space="preserve"> od </w:t>
      </w:r>
      <w:r w:rsidR="006009FB">
        <w:rPr>
          <w:rFonts w:ascii="Tahoma" w:hAnsi="Tahoma" w:cs="Tahoma"/>
          <w:b w:val="0"/>
          <w:sz w:val="20"/>
          <w:u w:val="none"/>
        </w:rPr>
        <w:t>01.01</w:t>
      </w:r>
      <w:r w:rsidR="00E77978" w:rsidRPr="006009FB">
        <w:rPr>
          <w:rFonts w:ascii="Tahoma" w:hAnsi="Tahoma" w:cs="Tahoma"/>
          <w:b w:val="0"/>
          <w:sz w:val="20"/>
          <w:u w:val="none"/>
        </w:rPr>
        <w:t>.</w:t>
      </w:r>
      <w:r w:rsidR="006009FB">
        <w:rPr>
          <w:rFonts w:ascii="Tahoma" w:hAnsi="Tahoma" w:cs="Tahoma"/>
          <w:b w:val="0"/>
          <w:sz w:val="20"/>
          <w:u w:val="none"/>
        </w:rPr>
        <w:t>2021</w:t>
      </w:r>
      <w:r w:rsidR="00E77978" w:rsidRPr="006009FB">
        <w:rPr>
          <w:rFonts w:ascii="Tahoma" w:hAnsi="Tahoma" w:cs="Tahoma"/>
          <w:b w:val="0"/>
          <w:sz w:val="20"/>
          <w:u w:val="none"/>
        </w:rPr>
        <w:t xml:space="preserve"> do </w:t>
      </w:r>
      <w:r w:rsidR="006009FB">
        <w:rPr>
          <w:rFonts w:ascii="Tahoma" w:hAnsi="Tahoma" w:cs="Tahoma"/>
          <w:b w:val="0"/>
          <w:sz w:val="20"/>
          <w:u w:val="none"/>
        </w:rPr>
        <w:t>31.12.2023</w:t>
      </w:r>
    </w:p>
    <w:p w14:paraId="56F73EA0" w14:textId="77777777" w:rsidR="00DE2403" w:rsidRPr="006009FB" w:rsidRDefault="00DE2403" w:rsidP="00DE2403">
      <w:pPr>
        <w:pStyle w:val="Tekstpodstawowywcity"/>
        <w:ind w:left="0"/>
        <w:rPr>
          <w:rFonts w:ascii="Tahoma" w:hAnsi="Tahoma" w:cs="Tahoma"/>
          <w:b w:val="0"/>
          <w:sz w:val="20"/>
          <w:u w:val="none"/>
        </w:rPr>
      </w:pPr>
    </w:p>
    <w:p w14:paraId="662A60A1" w14:textId="77777777" w:rsidR="00DE2403" w:rsidRPr="006009FB" w:rsidRDefault="00DE2403" w:rsidP="00DE2403">
      <w:pPr>
        <w:tabs>
          <w:tab w:val="left" w:pos="360"/>
          <w:tab w:val="num" w:pos="928"/>
        </w:tabs>
        <w:ind w:left="349"/>
        <w:jc w:val="both"/>
        <w:rPr>
          <w:rFonts w:ascii="Tahoma" w:hAnsi="Tahoma" w:cs="Tahoma"/>
          <w:b/>
        </w:rPr>
      </w:pPr>
      <w:r w:rsidRPr="006009FB">
        <w:rPr>
          <w:rFonts w:ascii="Tahoma" w:hAnsi="Tahoma" w:cs="Tahoma"/>
          <w:b/>
        </w:rPr>
        <w:t xml:space="preserve">Cena łączna: </w:t>
      </w:r>
      <w:r w:rsidRPr="006009FB">
        <w:rPr>
          <w:rFonts w:ascii="Tahoma" w:hAnsi="Tahoma" w:cs="Tahoma"/>
          <w:b/>
        </w:rPr>
        <w:tab/>
        <w:t xml:space="preserve">……………………… zł </w:t>
      </w:r>
    </w:p>
    <w:p w14:paraId="02C9FEE5" w14:textId="77777777" w:rsidR="00DE2403" w:rsidRPr="006009FB" w:rsidRDefault="00DE2403" w:rsidP="00DE2403">
      <w:pPr>
        <w:tabs>
          <w:tab w:val="left" w:pos="360"/>
        </w:tabs>
        <w:ind w:left="709"/>
        <w:jc w:val="both"/>
        <w:rPr>
          <w:rFonts w:ascii="Tahoma" w:hAnsi="Tahoma" w:cs="Tahoma"/>
        </w:rPr>
      </w:pPr>
    </w:p>
    <w:p w14:paraId="1A445B14" w14:textId="46C77D57" w:rsidR="00DE2403" w:rsidRPr="006009FB" w:rsidRDefault="00DE2403" w:rsidP="00DE2403">
      <w:pPr>
        <w:ind w:left="60"/>
        <w:jc w:val="both"/>
        <w:rPr>
          <w:rFonts w:ascii="Tahoma" w:hAnsi="Tahoma" w:cs="Tahoma"/>
          <w:b/>
        </w:rPr>
      </w:pPr>
      <w:r w:rsidRPr="006009FB">
        <w:rPr>
          <w:rFonts w:ascii="Tahoma" w:hAnsi="Tahoma" w:cs="Tahoma"/>
          <w:b/>
        </w:rPr>
        <w:t xml:space="preserve">Akceptujemy wszystkie klauzule obligatoryjne od nr 1 do </w:t>
      </w:r>
      <w:r w:rsidR="004C5392" w:rsidRPr="006009FB">
        <w:rPr>
          <w:rFonts w:ascii="Tahoma" w:hAnsi="Tahoma" w:cs="Tahoma"/>
          <w:b/>
        </w:rPr>
        <w:t>4</w:t>
      </w:r>
      <w:r w:rsidRPr="006009FB">
        <w:rPr>
          <w:rFonts w:ascii="Tahoma" w:hAnsi="Tahoma" w:cs="Tahoma"/>
          <w:b/>
        </w:rPr>
        <w:t xml:space="preserve"> oraz następujące klauzule fakultatywne w części III zamówienia:</w:t>
      </w:r>
    </w:p>
    <w:p w14:paraId="4B66D779" w14:textId="77777777" w:rsidR="00DE2403" w:rsidRPr="006009FB"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D448CC" w14:paraId="56203CDE" w14:textId="77777777" w:rsidTr="000456F9">
        <w:trPr>
          <w:trHeight w:val="480"/>
          <w:jc w:val="center"/>
        </w:trPr>
        <w:tc>
          <w:tcPr>
            <w:tcW w:w="1003" w:type="dxa"/>
            <w:vAlign w:val="center"/>
          </w:tcPr>
          <w:p w14:paraId="43651932" w14:textId="77777777" w:rsidR="00DE2403" w:rsidRPr="00D448CC" w:rsidRDefault="00DE2403" w:rsidP="005E6D3F">
            <w:pPr>
              <w:jc w:val="center"/>
              <w:rPr>
                <w:rFonts w:ascii="Tahoma" w:hAnsi="Tahoma" w:cs="Tahoma"/>
                <w:b/>
              </w:rPr>
            </w:pPr>
            <w:r w:rsidRPr="00D448CC">
              <w:rPr>
                <w:rFonts w:ascii="Tahoma" w:hAnsi="Tahoma" w:cs="Tahoma"/>
                <w:b/>
              </w:rPr>
              <w:t>Nr</w:t>
            </w:r>
          </w:p>
          <w:p w14:paraId="18845DA5" w14:textId="77777777" w:rsidR="00DE2403" w:rsidRPr="00D448CC" w:rsidRDefault="00DE2403" w:rsidP="005E6D3F">
            <w:pPr>
              <w:jc w:val="center"/>
              <w:rPr>
                <w:rFonts w:ascii="Tahoma" w:hAnsi="Tahoma" w:cs="Tahoma"/>
                <w:b/>
              </w:rPr>
            </w:pPr>
            <w:r w:rsidRPr="00D448CC">
              <w:rPr>
                <w:rFonts w:ascii="Tahoma" w:hAnsi="Tahoma" w:cs="Tahoma"/>
                <w:b/>
              </w:rPr>
              <w:t>klauzuli</w:t>
            </w:r>
          </w:p>
        </w:tc>
        <w:tc>
          <w:tcPr>
            <w:tcW w:w="5742" w:type="dxa"/>
            <w:vAlign w:val="center"/>
          </w:tcPr>
          <w:p w14:paraId="29094B8C" w14:textId="77777777" w:rsidR="00DE2403" w:rsidRPr="00D448CC" w:rsidRDefault="00DE2403" w:rsidP="005E6D3F">
            <w:pPr>
              <w:jc w:val="center"/>
              <w:rPr>
                <w:rFonts w:ascii="Tahoma" w:hAnsi="Tahoma" w:cs="Tahoma"/>
                <w:b/>
              </w:rPr>
            </w:pPr>
            <w:r w:rsidRPr="00D448CC">
              <w:rPr>
                <w:rFonts w:ascii="Tahoma" w:hAnsi="Tahoma" w:cs="Tahoma"/>
                <w:b/>
              </w:rPr>
              <w:t>Nazwa klauzuli</w:t>
            </w:r>
          </w:p>
        </w:tc>
        <w:tc>
          <w:tcPr>
            <w:tcW w:w="992" w:type="dxa"/>
            <w:vAlign w:val="center"/>
          </w:tcPr>
          <w:p w14:paraId="64A41412" w14:textId="77777777" w:rsidR="00DE2403" w:rsidRPr="00D448CC" w:rsidRDefault="00DE2403" w:rsidP="005E6D3F">
            <w:pPr>
              <w:jc w:val="center"/>
              <w:rPr>
                <w:rFonts w:ascii="Tahoma" w:hAnsi="Tahoma" w:cs="Tahoma"/>
                <w:b/>
                <w:sz w:val="18"/>
                <w:szCs w:val="18"/>
              </w:rPr>
            </w:pPr>
            <w:r w:rsidRPr="00D448CC">
              <w:rPr>
                <w:rFonts w:ascii="Tahoma" w:hAnsi="Tahoma" w:cs="Tahoma"/>
                <w:b/>
                <w:sz w:val="18"/>
                <w:szCs w:val="18"/>
              </w:rPr>
              <w:t>TAK/NIE</w:t>
            </w:r>
            <w:r w:rsidR="00E06B22" w:rsidRPr="00D448CC">
              <w:rPr>
                <w:rFonts w:ascii="Tahoma" w:hAnsi="Tahoma" w:cs="Tahoma"/>
                <w:b/>
                <w:sz w:val="18"/>
                <w:szCs w:val="18"/>
              </w:rPr>
              <w:t>*</w:t>
            </w:r>
          </w:p>
        </w:tc>
        <w:tc>
          <w:tcPr>
            <w:tcW w:w="1559" w:type="dxa"/>
            <w:vAlign w:val="center"/>
          </w:tcPr>
          <w:p w14:paraId="05A2EB0E" w14:textId="77777777" w:rsidR="00DE2403" w:rsidRPr="00D448CC" w:rsidRDefault="00767320" w:rsidP="005E6D3F">
            <w:pPr>
              <w:jc w:val="center"/>
              <w:rPr>
                <w:rFonts w:ascii="Tahoma" w:hAnsi="Tahoma" w:cs="Tahoma"/>
                <w:b/>
              </w:rPr>
            </w:pPr>
            <w:r w:rsidRPr="00D448CC">
              <w:rPr>
                <w:rFonts w:ascii="Tahoma" w:hAnsi="Tahoma" w:cs="Tahoma"/>
                <w:b/>
              </w:rPr>
              <w:t>Liczba punktów</w:t>
            </w:r>
          </w:p>
        </w:tc>
      </w:tr>
      <w:tr w:rsidR="006E2585" w:rsidRPr="00D448CC" w14:paraId="394868B5" w14:textId="77777777" w:rsidTr="000456F9">
        <w:trPr>
          <w:trHeight w:val="386"/>
          <w:jc w:val="center"/>
        </w:trPr>
        <w:tc>
          <w:tcPr>
            <w:tcW w:w="1003" w:type="dxa"/>
            <w:vAlign w:val="center"/>
          </w:tcPr>
          <w:p w14:paraId="2DCC071D" w14:textId="676F4B1A" w:rsidR="006E2585" w:rsidRPr="00D448CC" w:rsidRDefault="004C5392" w:rsidP="006E2585">
            <w:pPr>
              <w:suppressAutoHyphens/>
              <w:jc w:val="center"/>
              <w:rPr>
                <w:rFonts w:ascii="Tahoma" w:hAnsi="Tahoma" w:cs="Tahoma"/>
              </w:rPr>
            </w:pPr>
            <w:r w:rsidRPr="00D448CC">
              <w:rPr>
                <w:rFonts w:ascii="Tahoma" w:hAnsi="Tahoma" w:cs="Tahoma"/>
              </w:rPr>
              <w:t>5</w:t>
            </w:r>
          </w:p>
        </w:tc>
        <w:tc>
          <w:tcPr>
            <w:tcW w:w="5742" w:type="dxa"/>
            <w:vAlign w:val="center"/>
          </w:tcPr>
          <w:p w14:paraId="07399DAF" w14:textId="77777777" w:rsidR="006E2585" w:rsidRPr="00D448CC" w:rsidRDefault="006E2585" w:rsidP="006E2585">
            <w:pPr>
              <w:ind w:left="131"/>
              <w:rPr>
                <w:rFonts w:ascii="Tahoma" w:hAnsi="Tahoma" w:cs="Tahoma"/>
              </w:rPr>
            </w:pPr>
            <w:r w:rsidRPr="00D448CC">
              <w:rPr>
                <w:rFonts w:ascii="Tahoma" w:hAnsi="Tahoma" w:cs="Tahoma"/>
              </w:rPr>
              <w:t>Klauzula zaliczki na poczet odszkodowania</w:t>
            </w:r>
          </w:p>
        </w:tc>
        <w:tc>
          <w:tcPr>
            <w:tcW w:w="992" w:type="dxa"/>
            <w:vAlign w:val="center"/>
          </w:tcPr>
          <w:p w14:paraId="4862F440" w14:textId="77777777" w:rsidR="006E2585" w:rsidRPr="00D448CC" w:rsidRDefault="006E2585" w:rsidP="006E2585">
            <w:pPr>
              <w:jc w:val="center"/>
              <w:rPr>
                <w:rFonts w:ascii="Tahoma" w:hAnsi="Tahoma" w:cs="Tahoma"/>
              </w:rPr>
            </w:pPr>
          </w:p>
        </w:tc>
        <w:tc>
          <w:tcPr>
            <w:tcW w:w="1559" w:type="dxa"/>
            <w:vAlign w:val="center"/>
          </w:tcPr>
          <w:p w14:paraId="17412580" w14:textId="2C895F58" w:rsidR="006E2585" w:rsidRPr="00D448CC" w:rsidRDefault="004C5392" w:rsidP="006E2585">
            <w:pPr>
              <w:jc w:val="center"/>
              <w:rPr>
                <w:rFonts w:ascii="Tahoma" w:hAnsi="Tahoma" w:cs="Tahoma"/>
              </w:rPr>
            </w:pPr>
            <w:r w:rsidRPr="00D448CC">
              <w:rPr>
                <w:rFonts w:ascii="Tahoma" w:hAnsi="Tahoma" w:cs="Tahoma"/>
              </w:rPr>
              <w:t>6</w:t>
            </w:r>
            <w:r w:rsidR="006E2585" w:rsidRPr="00D448CC">
              <w:rPr>
                <w:rFonts w:ascii="Tahoma" w:hAnsi="Tahoma" w:cs="Tahoma"/>
              </w:rPr>
              <w:t xml:space="preserve"> pkt</w:t>
            </w:r>
          </w:p>
        </w:tc>
      </w:tr>
      <w:tr w:rsidR="006E2585" w:rsidRPr="00D448CC" w14:paraId="6609E90F" w14:textId="77777777" w:rsidTr="000456F9">
        <w:trPr>
          <w:trHeight w:val="413"/>
          <w:jc w:val="center"/>
        </w:trPr>
        <w:tc>
          <w:tcPr>
            <w:tcW w:w="1003" w:type="dxa"/>
            <w:vAlign w:val="center"/>
          </w:tcPr>
          <w:p w14:paraId="29E5ACFD" w14:textId="46025D41" w:rsidR="006E2585" w:rsidRPr="00D448CC" w:rsidRDefault="004C5392" w:rsidP="006E2585">
            <w:pPr>
              <w:suppressAutoHyphens/>
              <w:jc w:val="center"/>
              <w:rPr>
                <w:rFonts w:ascii="Tahoma" w:hAnsi="Tahoma" w:cs="Tahoma"/>
              </w:rPr>
            </w:pPr>
            <w:r w:rsidRPr="00D448CC">
              <w:rPr>
                <w:rFonts w:ascii="Tahoma" w:hAnsi="Tahoma" w:cs="Tahoma"/>
              </w:rPr>
              <w:t>6</w:t>
            </w:r>
          </w:p>
        </w:tc>
        <w:tc>
          <w:tcPr>
            <w:tcW w:w="5742" w:type="dxa"/>
            <w:vAlign w:val="center"/>
          </w:tcPr>
          <w:p w14:paraId="6B2A3974" w14:textId="77777777" w:rsidR="006E2585" w:rsidRPr="00D448CC" w:rsidRDefault="006E2585" w:rsidP="006E2585">
            <w:pPr>
              <w:ind w:left="131"/>
              <w:rPr>
                <w:rFonts w:ascii="Tahoma" w:hAnsi="Tahoma" w:cs="Tahoma"/>
              </w:rPr>
            </w:pPr>
            <w:r w:rsidRPr="00D448CC">
              <w:rPr>
                <w:rFonts w:ascii="Tahoma" w:hAnsi="Tahoma" w:cs="Tahoma"/>
              </w:rPr>
              <w:t>Klauzula funduszu prewencyjnego</w:t>
            </w:r>
          </w:p>
        </w:tc>
        <w:tc>
          <w:tcPr>
            <w:tcW w:w="992" w:type="dxa"/>
            <w:vAlign w:val="center"/>
          </w:tcPr>
          <w:p w14:paraId="4DEB0549" w14:textId="77777777" w:rsidR="006E2585" w:rsidRPr="00D448CC" w:rsidRDefault="006E2585" w:rsidP="006E2585">
            <w:pPr>
              <w:jc w:val="center"/>
              <w:rPr>
                <w:rFonts w:ascii="Tahoma" w:hAnsi="Tahoma" w:cs="Tahoma"/>
              </w:rPr>
            </w:pPr>
          </w:p>
        </w:tc>
        <w:tc>
          <w:tcPr>
            <w:tcW w:w="1559" w:type="dxa"/>
            <w:vAlign w:val="center"/>
          </w:tcPr>
          <w:p w14:paraId="4C369BF5" w14:textId="23FC6B75" w:rsidR="006E2585" w:rsidRPr="00D448CC" w:rsidRDefault="000456F9" w:rsidP="006E2585">
            <w:pPr>
              <w:jc w:val="center"/>
              <w:rPr>
                <w:rFonts w:ascii="Tahoma" w:hAnsi="Tahoma" w:cs="Tahoma"/>
              </w:rPr>
            </w:pPr>
            <w:r w:rsidRPr="00D448CC">
              <w:rPr>
                <w:rFonts w:ascii="Tahoma" w:hAnsi="Tahoma" w:cs="Tahoma"/>
              </w:rPr>
              <w:t>15</w:t>
            </w:r>
            <w:r w:rsidR="006E2585" w:rsidRPr="00D448CC">
              <w:rPr>
                <w:rFonts w:ascii="Tahoma" w:hAnsi="Tahoma" w:cs="Tahoma"/>
              </w:rPr>
              <w:t xml:space="preserve"> pkt</w:t>
            </w:r>
          </w:p>
        </w:tc>
      </w:tr>
      <w:tr w:rsidR="006E2585" w:rsidRPr="00D448CC" w14:paraId="5AD7D556" w14:textId="77777777" w:rsidTr="000456F9">
        <w:trPr>
          <w:trHeight w:val="344"/>
          <w:jc w:val="center"/>
        </w:trPr>
        <w:tc>
          <w:tcPr>
            <w:tcW w:w="1003" w:type="dxa"/>
            <w:vAlign w:val="center"/>
          </w:tcPr>
          <w:p w14:paraId="253EC33C" w14:textId="681E3E58" w:rsidR="006E2585" w:rsidRPr="00D448CC" w:rsidRDefault="004C5392" w:rsidP="006E2585">
            <w:pPr>
              <w:suppressAutoHyphens/>
              <w:jc w:val="center"/>
              <w:rPr>
                <w:rFonts w:ascii="Tahoma" w:hAnsi="Tahoma" w:cs="Tahoma"/>
              </w:rPr>
            </w:pPr>
            <w:r w:rsidRPr="00D448CC">
              <w:rPr>
                <w:rFonts w:ascii="Tahoma" w:hAnsi="Tahoma" w:cs="Tahoma"/>
              </w:rPr>
              <w:t>7</w:t>
            </w:r>
          </w:p>
        </w:tc>
        <w:tc>
          <w:tcPr>
            <w:tcW w:w="5742" w:type="dxa"/>
            <w:vAlign w:val="center"/>
          </w:tcPr>
          <w:p w14:paraId="73D4A604" w14:textId="77777777" w:rsidR="006E2585" w:rsidRPr="00D448CC" w:rsidRDefault="006E2585" w:rsidP="006E2585">
            <w:pPr>
              <w:ind w:left="131"/>
              <w:rPr>
                <w:rFonts w:ascii="Tahoma" w:hAnsi="Tahoma" w:cs="Tahoma"/>
              </w:rPr>
            </w:pPr>
            <w:r w:rsidRPr="00D448CC">
              <w:rPr>
                <w:rFonts w:ascii="Tahoma" w:hAnsi="Tahoma" w:cs="Tahoma"/>
              </w:rPr>
              <w:t>Klauzula zasiłku dziennego</w:t>
            </w:r>
          </w:p>
        </w:tc>
        <w:tc>
          <w:tcPr>
            <w:tcW w:w="992" w:type="dxa"/>
            <w:vAlign w:val="center"/>
          </w:tcPr>
          <w:p w14:paraId="3FF1E3C2" w14:textId="77777777" w:rsidR="006E2585" w:rsidRPr="00D448CC" w:rsidRDefault="006E2585" w:rsidP="006E2585">
            <w:pPr>
              <w:jc w:val="center"/>
              <w:rPr>
                <w:rFonts w:ascii="Tahoma" w:hAnsi="Tahoma" w:cs="Tahoma"/>
              </w:rPr>
            </w:pPr>
          </w:p>
        </w:tc>
        <w:tc>
          <w:tcPr>
            <w:tcW w:w="1559" w:type="dxa"/>
            <w:vAlign w:val="center"/>
          </w:tcPr>
          <w:p w14:paraId="3DBB7081" w14:textId="647BF549" w:rsidR="006E2585" w:rsidRPr="00D448CC" w:rsidRDefault="000456F9" w:rsidP="006E2585">
            <w:pPr>
              <w:jc w:val="center"/>
              <w:rPr>
                <w:rFonts w:ascii="Tahoma" w:hAnsi="Tahoma" w:cs="Tahoma"/>
              </w:rPr>
            </w:pPr>
            <w:r w:rsidRPr="00D448CC">
              <w:rPr>
                <w:rFonts w:ascii="Tahoma" w:hAnsi="Tahoma" w:cs="Tahoma"/>
              </w:rPr>
              <w:t>8</w:t>
            </w:r>
            <w:r w:rsidR="006E2585" w:rsidRPr="00D448CC">
              <w:rPr>
                <w:rFonts w:ascii="Tahoma" w:hAnsi="Tahoma" w:cs="Tahoma"/>
              </w:rPr>
              <w:t xml:space="preserve"> pkt</w:t>
            </w:r>
          </w:p>
        </w:tc>
      </w:tr>
      <w:tr w:rsidR="006E2585" w:rsidRPr="00D448CC" w14:paraId="372AA657" w14:textId="77777777" w:rsidTr="000456F9">
        <w:trPr>
          <w:trHeight w:val="405"/>
          <w:jc w:val="center"/>
        </w:trPr>
        <w:tc>
          <w:tcPr>
            <w:tcW w:w="1003" w:type="dxa"/>
            <w:vAlign w:val="center"/>
          </w:tcPr>
          <w:p w14:paraId="2520213B" w14:textId="2761BF87" w:rsidR="006E2585" w:rsidRPr="00D448CC" w:rsidRDefault="004C5392" w:rsidP="006E2585">
            <w:pPr>
              <w:suppressAutoHyphens/>
              <w:jc w:val="center"/>
              <w:rPr>
                <w:rFonts w:ascii="Tahoma" w:hAnsi="Tahoma" w:cs="Tahoma"/>
              </w:rPr>
            </w:pPr>
            <w:r w:rsidRPr="00D448CC">
              <w:rPr>
                <w:rFonts w:ascii="Tahoma" w:hAnsi="Tahoma" w:cs="Tahoma"/>
              </w:rPr>
              <w:t>8</w:t>
            </w:r>
          </w:p>
        </w:tc>
        <w:tc>
          <w:tcPr>
            <w:tcW w:w="5742" w:type="dxa"/>
            <w:vAlign w:val="center"/>
          </w:tcPr>
          <w:p w14:paraId="5CA797DE" w14:textId="77777777" w:rsidR="006E2585" w:rsidRPr="00D448CC" w:rsidRDefault="006E2585" w:rsidP="006E2585">
            <w:pPr>
              <w:ind w:left="131"/>
              <w:rPr>
                <w:rFonts w:ascii="Tahoma" w:hAnsi="Tahoma" w:cs="Tahoma"/>
              </w:rPr>
            </w:pPr>
            <w:r w:rsidRPr="00D448CC">
              <w:rPr>
                <w:rFonts w:ascii="Tahoma" w:hAnsi="Tahoma" w:cs="Tahoma"/>
              </w:rPr>
              <w:t>Klauzula rozszerzenia zakresu o zawał serca i udar mózgu</w:t>
            </w:r>
          </w:p>
        </w:tc>
        <w:tc>
          <w:tcPr>
            <w:tcW w:w="992" w:type="dxa"/>
            <w:vAlign w:val="center"/>
          </w:tcPr>
          <w:p w14:paraId="247A0BC6" w14:textId="77777777" w:rsidR="006E2585" w:rsidRPr="00D448CC" w:rsidRDefault="006E2585" w:rsidP="006E2585">
            <w:pPr>
              <w:jc w:val="center"/>
              <w:rPr>
                <w:rFonts w:ascii="Tahoma" w:hAnsi="Tahoma" w:cs="Tahoma"/>
              </w:rPr>
            </w:pPr>
          </w:p>
        </w:tc>
        <w:tc>
          <w:tcPr>
            <w:tcW w:w="1559" w:type="dxa"/>
            <w:vAlign w:val="center"/>
          </w:tcPr>
          <w:p w14:paraId="79226286" w14:textId="31989B72" w:rsidR="006E2585" w:rsidRPr="00D448CC" w:rsidRDefault="000456F9" w:rsidP="006E2585">
            <w:pPr>
              <w:jc w:val="center"/>
              <w:rPr>
                <w:rFonts w:ascii="Tahoma" w:hAnsi="Tahoma" w:cs="Tahoma"/>
              </w:rPr>
            </w:pPr>
            <w:r w:rsidRPr="00D448CC">
              <w:rPr>
                <w:rFonts w:ascii="Tahoma" w:hAnsi="Tahoma" w:cs="Tahoma"/>
              </w:rPr>
              <w:t>8</w:t>
            </w:r>
            <w:r w:rsidR="004C5392" w:rsidRPr="00D448CC">
              <w:rPr>
                <w:rFonts w:ascii="Tahoma" w:hAnsi="Tahoma" w:cs="Tahoma"/>
              </w:rPr>
              <w:t xml:space="preserve"> </w:t>
            </w:r>
            <w:r w:rsidR="006E2585" w:rsidRPr="00D448CC">
              <w:rPr>
                <w:rFonts w:ascii="Tahoma" w:hAnsi="Tahoma" w:cs="Tahoma"/>
              </w:rPr>
              <w:t>pkt</w:t>
            </w:r>
          </w:p>
        </w:tc>
      </w:tr>
      <w:tr w:rsidR="006E2585" w:rsidRPr="00D448CC" w14:paraId="5103C036" w14:textId="77777777" w:rsidTr="000456F9">
        <w:trPr>
          <w:trHeight w:val="411"/>
          <w:jc w:val="center"/>
        </w:trPr>
        <w:tc>
          <w:tcPr>
            <w:tcW w:w="1003" w:type="dxa"/>
            <w:vAlign w:val="center"/>
          </w:tcPr>
          <w:p w14:paraId="7A3C3497" w14:textId="7277929A" w:rsidR="006E2585" w:rsidRPr="00D448CC" w:rsidRDefault="004C5392" w:rsidP="006E2585">
            <w:pPr>
              <w:suppressAutoHyphens/>
              <w:jc w:val="center"/>
              <w:rPr>
                <w:rFonts w:ascii="Tahoma" w:hAnsi="Tahoma" w:cs="Tahoma"/>
              </w:rPr>
            </w:pPr>
            <w:r w:rsidRPr="00D448CC">
              <w:rPr>
                <w:rFonts w:ascii="Tahoma" w:hAnsi="Tahoma" w:cs="Tahoma"/>
              </w:rPr>
              <w:t>9</w:t>
            </w:r>
          </w:p>
        </w:tc>
        <w:tc>
          <w:tcPr>
            <w:tcW w:w="5742" w:type="dxa"/>
            <w:vAlign w:val="center"/>
          </w:tcPr>
          <w:p w14:paraId="72BA6EA7" w14:textId="77777777" w:rsidR="006E2585" w:rsidRPr="00D448CC" w:rsidRDefault="006E2585" w:rsidP="006E2585">
            <w:pPr>
              <w:ind w:left="131"/>
              <w:rPr>
                <w:rFonts w:ascii="Tahoma" w:hAnsi="Tahoma" w:cs="Tahoma"/>
              </w:rPr>
            </w:pPr>
            <w:r w:rsidRPr="00D448CC">
              <w:rPr>
                <w:rFonts w:ascii="Tahoma" w:hAnsi="Tahoma" w:cs="Tahoma"/>
              </w:rPr>
              <w:t>Klauzula czasowego zakresu ochrony</w:t>
            </w:r>
          </w:p>
        </w:tc>
        <w:tc>
          <w:tcPr>
            <w:tcW w:w="992" w:type="dxa"/>
            <w:vAlign w:val="center"/>
          </w:tcPr>
          <w:p w14:paraId="7533E8C9" w14:textId="77777777" w:rsidR="006E2585" w:rsidRPr="00D448CC" w:rsidRDefault="006E2585" w:rsidP="006E2585">
            <w:pPr>
              <w:jc w:val="center"/>
              <w:rPr>
                <w:rFonts w:ascii="Tahoma" w:hAnsi="Tahoma" w:cs="Tahoma"/>
              </w:rPr>
            </w:pPr>
          </w:p>
        </w:tc>
        <w:tc>
          <w:tcPr>
            <w:tcW w:w="1559" w:type="dxa"/>
            <w:vAlign w:val="center"/>
          </w:tcPr>
          <w:p w14:paraId="63766B6A" w14:textId="77777777" w:rsidR="006E2585" w:rsidRPr="00D448CC" w:rsidRDefault="006E2585" w:rsidP="006E2585">
            <w:pPr>
              <w:jc w:val="center"/>
              <w:rPr>
                <w:rFonts w:ascii="Tahoma" w:hAnsi="Tahoma" w:cs="Tahoma"/>
              </w:rPr>
            </w:pPr>
            <w:r w:rsidRPr="00D448CC">
              <w:rPr>
                <w:rFonts w:ascii="Tahoma" w:hAnsi="Tahoma" w:cs="Tahoma"/>
              </w:rPr>
              <w:t>15 pkt</w:t>
            </w:r>
          </w:p>
        </w:tc>
      </w:tr>
      <w:tr w:rsidR="006E2585" w:rsidRPr="00D448CC" w14:paraId="57CEB85E" w14:textId="77777777" w:rsidTr="000456F9">
        <w:trPr>
          <w:trHeight w:val="411"/>
          <w:jc w:val="center"/>
        </w:trPr>
        <w:tc>
          <w:tcPr>
            <w:tcW w:w="1003" w:type="dxa"/>
            <w:vAlign w:val="center"/>
          </w:tcPr>
          <w:p w14:paraId="17F1B761" w14:textId="67446460" w:rsidR="006E2585" w:rsidRPr="00D448CC" w:rsidRDefault="004C5392" w:rsidP="006E2585">
            <w:pPr>
              <w:suppressAutoHyphens/>
              <w:jc w:val="center"/>
              <w:rPr>
                <w:rFonts w:ascii="Tahoma" w:hAnsi="Tahoma" w:cs="Tahoma"/>
              </w:rPr>
            </w:pPr>
            <w:r w:rsidRPr="00D448CC">
              <w:rPr>
                <w:rFonts w:ascii="Tahoma" w:hAnsi="Tahoma" w:cs="Tahoma"/>
              </w:rPr>
              <w:t>10</w:t>
            </w:r>
          </w:p>
        </w:tc>
        <w:tc>
          <w:tcPr>
            <w:tcW w:w="5742" w:type="dxa"/>
            <w:vAlign w:val="center"/>
          </w:tcPr>
          <w:p w14:paraId="2F14BCF6" w14:textId="77777777" w:rsidR="006E2585" w:rsidRPr="00D448CC" w:rsidRDefault="006E2585" w:rsidP="006E2585">
            <w:pPr>
              <w:ind w:left="131"/>
              <w:rPr>
                <w:rFonts w:ascii="Tahoma" w:hAnsi="Tahoma" w:cs="Tahoma"/>
              </w:rPr>
            </w:pPr>
            <w:r w:rsidRPr="00D448CC">
              <w:rPr>
                <w:rFonts w:ascii="Tahoma" w:hAnsi="Tahoma" w:cs="Tahoma"/>
              </w:rPr>
              <w:t>Klauzula automatycznego pokrycia w NNW OSP</w:t>
            </w:r>
          </w:p>
        </w:tc>
        <w:tc>
          <w:tcPr>
            <w:tcW w:w="992" w:type="dxa"/>
            <w:vAlign w:val="center"/>
          </w:tcPr>
          <w:p w14:paraId="49A1F019" w14:textId="77777777" w:rsidR="006E2585" w:rsidRPr="00D448CC" w:rsidRDefault="006E2585" w:rsidP="006E2585">
            <w:pPr>
              <w:jc w:val="center"/>
              <w:rPr>
                <w:rFonts w:ascii="Tahoma" w:hAnsi="Tahoma" w:cs="Tahoma"/>
              </w:rPr>
            </w:pPr>
          </w:p>
        </w:tc>
        <w:tc>
          <w:tcPr>
            <w:tcW w:w="1559" w:type="dxa"/>
            <w:vAlign w:val="center"/>
          </w:tcPr>
          <w:p w14:paraId="6484DAE7" w14:textId="77777777" w:rsidR="006E2585" w:rsidRPr="00D448CC" w:rsidRDefault="006E2585" w:rsidP="006E2585">
            <w:pPr>
              <w:jc w:val="center"/>
              <w:rPr>
                <w:rFonts w:ascii="Tahoma" w:hAnsi="Tahoma" w:cs="Tahoma"/>
              </w:rPr>
            </w:pPr>
            <w:r w:rsidRPr="00D448CC">
              <w:rPr>
                <w:rFonts w:ascii="Tahoma" w:hAnsi="Tahoma" w:cs="Tahoma"/>
              </w:rPr>
              <w:t>10 pkt</w:t>
            </w:r>
          </w:p>
        </w:tc>
      </w:tr>
      <w:tr w:rsidR="006E2585" w:rsidRPr="00D448CC" w14:paraId="361A8C5D" w14:textId="77777777" w:rsidTr="000456F9">
        <w:trPr>
          <w:trHeight w:val="411"/>
          <w:jc w:val="center"/>
        </w:trPr>
        <w:tc>
          <w:tcPr>
            <w:tcW w:w="1003" w:type="dxa"/>
            <w:vAlign w:val="center"/>
          </w:tcPr>
          <w:p w14:paraId="3083CFEE" w14:textId="32835437" w:rsidR="006E2585" w:rsidRPr="00D448CC" w:rsidRDefault="006E2585" w:rsidP="004C5392">
            <w:pPr>
              <w:suppressAutoHyphens/>
              <w:jc w:val="center"/>
              <w:rPr>
                <w:rFonts w:ascii="Tahoma" w:hAnsi="Tahoma" w:cs="Tahoma"/>
              </w:rPr>
            </w:pPr>
            <w:r w:rsidRPr="00D448CC">
              <w:rPr>
                <w:rFonts w:ascii="Tahoma" w:hAnsi="Tahoma" w:cs="Tahoma"/>
              </w:rPr>
              <w:t>1</w:t>
            </w:r>
            <w:r w:rsidR="004C5392" w:rsidRPr="00D448CC">
              <w:rPr>
                <w:rFonts w:ascii="Tahoma" w:hAnsi="Tahoma" w:cs="Tahoma"/>
              </w:rPr>
              <w:t>1</w:t>
            </w:r>
          </w:p>
        </w:tc>
        <w:tc>
          <w:tcPr>
            <w:tcW w:w="5742" w:type="dxa"/>
            <w:vAlign w:val="center"/>
          </w:tcPr>
          <w:p w14:paraId="4BCCB8E0" w14:textId="77777777" w:rsidR="006E2585" w:rsidRPr="00D448CC" w:rsidRDefault="006E2585" w:rsidP="006E2585">
            <w:pPr>
              <w:ind w:left="131"/>
              <w:rPr>
                <w:rFonts w:ascii="Tahoma" w:hAnsi="Tahoma" w:cs="Tahoma"/>
              </w:rPr>
            </w:pPr>
            <w:r w:rsidRPr="00D448CC">
              <w:rPr>
                <w:rFonts w:ascii="Tahoma" w:hAnsi="Tahoma" w:cs="Tahoma"/>
              </w:rPr>
              <w:t>Klauzula zwrotu kosztów badań lekarskich</w:t>
            </w:r>
          </w:p>
        </w:tc>
        <w:tc>
          <w:tcPr>
            <w:tcW w:w="992" w:type="dxa"/>
            <w:vAlign w:val="center"/>
          </w:tcPr>
          <w:p w14:paraId="07DD33EF" w14:textId="77777777" w:rsidR="006E2585" w:rsidRPr="00D448CC" w:rsidRDefault="006E2585" w:rsidP="006E2585">
            <w:pPr>
              <w:jc w:val="center"/>
              <w:rPr>
                <w:rFonts w:ascii="Tahoma" w:hAnsi="Tahoma" w:cs="Tahoma"/>
              </w:rPr>
            </w:pPr>
          </w:p>
        </w:tc>
        <w:tc>
          <w:tcPr>
            <w:tcW w:w="1559" w:type="dxa"/>
            <w:vAlign w:val="center"/>
          </w:tcPr>
          <w:p w14:paraId="4C1E0109" w14:textId="471A296A" w:rsidR="006E2585" w:rsidRPr="00D448CC" w:rsidRDefault="004C5392" w:rsidP="006E2585">
            <w:pPr>
              <w:jc w:val="center"/>
              <w:rPr>
                <w:rFonts w:ascii="Tahoma" w:hAnsi="Tahoma" w:cs="Tahoma"/>
              </w:rPr>
            </w:pPr>
            <w:r w:rsidRPr="00D448CC">
              <w:rPr>
                <w:rFonts w:ascii="Tahoma" w:hAnsi="Tahoma" w:cs="Tahoma"/>
              </w:rPr>
              <w:t>8</w:t>
            </w:r>
            <w:r w:rsidR="006E2585" w:rsidRPr="00D448CC">
              <w:rPr>
                <w:rFonts w:ascii="Tahoma" w:hAnsi="Tahoma" w:cs="Tahoma"/>
              </w:rPr>
              <w:t xml:space="preserve"> pkt</w:t>
            </w:r>
          </w:p>
        </w:tc>
      </w:tr>
      <w:tr w:rsidR="006E2585" w:rsidRPr="00D448CC" w14:paraId="60DC9D58" w14:textId="77777777" w:rsidTr="000456F9">
        <w:trPr>
          <w:trHeight w:val="411"/>
          <w:jc w:val="center"/>
        </w:trPr>
        <w:tc>
          <w:tcPr>
            <w:tcW w:w="1003" w:type="dxa"/>
            <w:vAlign w:val="center"/>
          </w:tcPr>
          <w:p w14:paraId="33879A50" w14:textId="5C976203" w:rsidR="006E2585" w:rsidRPr="00D448CC" w:rsidRDefault="006E2585" w:rsidP="004C5392">
            <w:pPr>
              <w:suppressAutoHyphens/>
              <w:jc w:val="center"/>
              <w:rPr>
                <w:rFonts w:ascii="Tahoma" w:hAnsi="Tahoma" w:cs="Tahoma"/>
              </w:rPr>
            </w:pPr>
            <w:r w:rsidRPr="00D448CC">
              <w:rPr>
                <w:rFonts w:ascii="Tahoma" w:hAnsi="Tahoma" w:cs="Tahoma"/>
              </w:rPr>
              <w:t>1</w:t>
            </w:r>
            <w:r w:rsidR="004C5392" w:rsidRPr="00D448CC">
              <w:rPr>
                <w:rFonts w:ascii="Tahoma" w:hAnsi="Tahoma" w:cs="Tahoma"/>
              </w:rPr>
              <w:t>2</w:t>
            </w:r>
          </w:p>
        </w:tc>
        <w:tc>
          <w:tcPr>
            <w:tcW w:w="5742" w:type="dxa"/>
            <w:vAlign w:val="center"/>
          </w:tcPr>
          <w:p w14:paraId="7437B052" w14:textId="77777777" w:rsidR="006E2585" w:rsidRPr="00D448CC" w:rsidRDefault="006E2585" w:rsidP="006E2585">
            <w:pPr>
              <w:ind w:left="131"/>
              <w:rPr>
                <w:rFonts w:ascii="Tahoma" w:hAnsi="Tahoma" w:cs="Tahoma"/>
              </w:rPr>
            </w:pPr>
            <w:r w:rsidRPr="00D448CC">
              <w:rPr>
                <w:rFonts w:ascii="Tahoma" w:hAnsi="Tahoma" w:cs="Tahoma"/>
              </w:rPr>
              <w:t>Klauzula zwiększenia sumy ubezpieczenia w ubezpieczeniu bezimiennym</w:t>
            </w:r>
          </w:p>
        </w:tc>
        <w:tc>
          <w:tcPr>
            <w:tcW w:w="992" w:type="dxa"/>
            <w:vAlign w:val="center"/>
          </w:tcPr>
          <w:p w14:paraId="17744203" w14:textId="77777777" w:rsidR="006E2585" w:rsidRPr="00D448CC" w:rsidRDefault="006E2585" w:rsidP="006E2585">
            <w:pPr>
              <w:jc w:val="center"/>
              <w:rPr>
                <w:rFonts w:ascii="Tahoma" w:hAnsi="Tahoma" w:cs="Tahoma"/>
              </w:rPr>
            </w:pPr>
          </w:p>
        </w:tc>
        <w:tc>
          <w:tcPr>
            <w:tcW w:w="1559" w:type="dxa"/>
            <w:vAlign w:val="center"/>
          </w:tcPr>
          <w:p w14:paraId="62152941" w14:textId="66CDB66F" w:rsidR="006E2585" w:rsidRPr="00D448CC" w:rsidRDefault="000456F9" w:rsidP="006E2585">
            <w:pPr>
              <w:jc w:val="center"/>
              <w:rPr>
                <w:rFonts w:ascii="Tahoma" w:hAnsi="Tahoma" w:cs="Tahoma"/>
              </w:rPr>
            </w:pPr>
            <w:r w:rsidRPr="00D448CC">
              <w:rPr>
                <w:rFonts w:ascii="Tahoma" w:hAnsi="Tahoma" w:cs="Tahoma"/>
              </w:rPr>
              <w:t>8</w:t>
            </w:r>
            <w:r w:rsidR="006E2585" w:rsidRPr="00D448CC">
              <w:rPr>
                <w:rFonts w:ascii="Tahoma" w:hAnsi="Tahoma" w:cs="Tahoma"/>
              </w:rPr>
              <w:t xml:space="preserve"> pkt</w:t>
            </w:r>
          </w:p>
        </w:tc>
      </w:tr>
      <w:tr w:rsidR="004C5392" w:rsidRPr="00D448CC" w14:paraId="0FE97673" w14:textId="77777777" w:rsidTr="000456F9">
        <w:trPr>
          <w:trHeight w:val="411"/>
          <w:jc w:val="center"/>
        </w:trPr>
        <w:tc>
          <w:tcPr>
            <w:tcW w:w="1003" w:type="dxa"/>
            <w:vAlign w:val="center"/>
          </w:tcPr>
          <w:p w14:paraId="305F34D0" w14:textId="0A7A8625" w:rsidR="004C5392" w:rsidRPr="00D448CC" w:rsidRDefault="004C5392" w:rsidP="004C5392">
            <w:pPr>
              <w:suppressAutoHyphens/>
              <w:jc w:val="center"/>
              <w:rPr>
                <w:rFonts w:ascii="Tahoma" w:hAnsi="Tahoma" w:cs="Tahoma"/>
              </w:rPr>
            </w:pPr>
            <w:r w:rsidRPr="00D448CC">
              <w:rPr>
                <w:rFonts w:ascii="Tahoma" w:hAnsi="Tahoma" w:cs="Tahoma"/>
              </w:rPr>
              <w:t>13</w:t>
            </w:r>
          </w:p>
        </w:tc>
        <w:tc>
          <w:tcPr>
            <w:tcW w:w="5742" w:type="dxa"/>
            <w:vAlign w:val="center"/>
          </w:tcPr>
          <w:p w14:paraId="4F79E4E8" w14:textId="613B9320" w:rsidR="004C5392" w:rsidRPr="00D448CC" w:rsidRDefault="004C5392" w:rsidP="006E2585">
            <w:pPr>
              <w:ind w:left="131"/>
              <w:rPr>
                <w:rFonts w:ascii="Tahoma" w:hAnsi="Tahoma" w:cs="Tahoma"/>
              </w:rPr>
            </w:pPr>
            <w:r w:rsidRPr="00D448CC">
              <w:rPr>
                <w:rFonts w:ascii="Tahoma" w:hAnsi="Tahoma" w:cs="Tahoma"/>
              </w:rPr>
              <w:t>Klauzula zwiększenia limitu odpowiedzialności dla kosztów leczenia</w:t>
            </w:r>
          </w:p>
        </w:tc>
        <w:tc>
          <w:tcPr>
            <w:tcW w:w="992" w:type="dxa"/>
            <w:vAlign w:val="center"/>
          </w:tcPr>
          <w:p w14:paraId="124F6DDA" w14:textId="77777777" w:rsidR="004C5392" w:rsidRPr="00D448CC" w:rsidRDefault="004C5392" w:rsidP="006E2585">
            <w:pPr>
              <w:jc w:val="center"/>
              <w:rPr>
                <w:rFonts w:ascii="Tahoma" w:hAnsi="Tahoma" w:cs="Tahoma"/>
              </w:rPr>
            </w:pPr>
          </w:p>
        </w:tc>
        <w:tc>
          <w:tcPr>
            <w:tcW w:w="1559" w:type="dxa"/>
            <w:vAlign w:val="center"/>
          </w:tcPr>
          <w:p w14:paraId="0C36084F" w14:textId="31834946" w:rsidR="004C5392" w:rsidRPr="00D448CC" w:rsidRDefault="004C5392" w:rsidP="006E2585">
            <w:pPr>
              <w:jc w:val="center"/>
              <w:rPr>
                <w:rFonts w:ascii="Tahoma" w:hAnsi="Tahoma" w:cs="Tahoma"/>
              </w:rPr>
            </w:pPr>
            <w:r w:rsidRPr="00D448CC">
              <w:rPr>
                <w:rFonts w:ascii="Tahoma" w:hAnsi="Tahoma" w:cs="Tahoma"/>
              </w:rPr>
              <w:t>6 pkt</w:t>
            </w:r>
          </w:p>
        </w:tc>
      </w:tr>
      <w:tr w:rsidR="004C5392" w:rsidRPr="00D448CC" w14:paraId="2EAE9A55" w14:textId="77777777" w:rsidTr="000456F9">
        <w:trPr>
          <w:trHeight w:val="411"/>
          <w:jc w:val="center"/>
        </w:trPr>
        <w:tc>
          <w:tcPr>
            <w:tcW w:w="1003" w:type="dxa"/>
            <w:vAlign w:val="center"/>
          </w:tcPr>
          <w:p w14:paraId="0A71D2A7" w14:textId="1978F6F6" w:rsidR="004C5392" w:rsidRPr="00D448CC" w:rsidRDefault="004C5392" w:rsidP="004C5392">
            <w:pPr>
              <w:suppressAutoHyphens/>
              <w:jc w:val="center"/>
              <w:rPr>
                <w:rFonts w:ascii="Tahoma" w:hAnsi="Tahoma" w:cs="Tahoma"/>
              </w:rPr>
            </w:pPr>
            <w:r w:rsidRPr="00D448CC">
              <w:rPr>
                <w:rFonts w:ascii="Tahoma" w:hAnsi="Tahoma" w:cs="Tahoma"/>
              </w:rPr>
              <w:t>14</w:t>
            </w:r>
          </w:p>
        </w:tc>
        <w:tc>
          <w:tcPr>
            <w:tcW w:w="5742" w:type="dxa"/>
            <w:vAlign w:val="center"/>
          </w:tcPr>
          <w:p w14:paraId="4BAAFEF9" w14:textId="07952437" w:rsidR="004C5392" w:rsidRPr="00D448CC" w:rsidRDefault="004C5392" w:rsidP="006E2585">
            <w:pPr>
              <w:ind w:left="131"/>
              <w:rPr>
                <w:rFonts w:ascii="Tahoma" w:hAnsi="Tahoma" w:cs="Tahoma"/>
              </w:rPr>
            </w:pPr>
            <w:r w:rsidRPr="00D448CC">
              <w:rPr>
                <w:rFonts w:ascii="Tahoma" w:hAnsi="Tahoma" w:cs="Tahoma"/>
              </w:rPr>
              <w:t>Klauzula kosztów leczenia stomatologicznego</w:t>
            </w:r>
          </w:p>
        </w:tc>
        <w:tc>
          <w:tcPr>
            <w:tcW w:w="992" w:type="dxa"/>
            <w:vAlign w:val="center"/>
          </w:tcPr>
          <w:p w14:paraId="7A047A09" w14:textId="77777777" w:rsidR="004C5392" w:rsidRPr="00D448CC" w:rsidRDefault="004C5392" w:rsidP="006E2585">
            <w:pPr>
              <w:jc w:val="center"/>
              <w:rPr>
                <w:rFonts w:ascii="Tahoma" w:hAnsi="Tahoma" w:cs="Tahoma"/>
              </w:rPr>
            </w:pPr>
          </w:p>
        </w:tc>
        <w:tc>
          <w:tcPr>
            <w:tcW w:w="1559" w:type="dxa"/>
            <w:vAlign w:val="center"/>
          </w:tcPr>
          <w:p w14:paraId="18CA9479" w14:textId="280C54C8" w:rsidR="004C5392" w:rsidRPr="00D448CC" w:rsidRDefault="004C5392" w:rsidP="006E2585">
            <w:pPr>
              <w:jc w:val="center"/>
              <w:rPr>
                <w:rFonts w:ascii="Tahoma" w:hAnsi="Tahoma" w:cs="Tahoma"/>
              </w:rPr>
            </w:pPr>
            <w:r w:rsidRPr="00D448CC">
              <w:rPr>
                <w:rFonts w:ascii="Tahoma" w:hAnsi="Tahoma" w:cs="Tahoma"/>
              </w:rPr>
              <w:t>8 pkt</w:t>
            </w:r>
          </w:p>
        </w:tc>
      </w:tr>
      <w:tr w:rsidR="004C5392" w:rsidRPr="00D448CC" w14:paraId="19311189" w14:textId="77777777" w:rsidTr="000456F9">
        <w:trPr>
          <w:trHeight w:val="411"/>
          <w:jc w:val="center"/>
        </w:trPr>
        <w:tc>
          <w:tcPr>
            <w:tcW w:w="1003" w:type="dxa"/>
            <w:vAlign w:val="center"/>
          </w:tcPr>
          <w:p w14:paraId="7B638771" w14:textId="50A6F3B6" w:rsidR="004C5392" w:rsidRPr="00D448CC" w:rsidRDefault="004C5392" w:rsidP="004C5392">
            <w:pPr>
              <w:suppressAutoHyphens/>
              <w:jc w:val="center"/>
              <w:rPr>
                <w:rFonts w:ascii="Tahoma" w:hAnsi="Tahoma" w:cs="Tahoma"/>
              </w:rPr>
            </w:pPr>
            <w:r w:rsidRPr="00D448CC">
              <w:rPr>
                <w:rFonts w:ascii="Tahoma" w:hAnsi="Tahoma" w:cs="Tahoma"/>
              </w:rPr>
              <w:t>15</w:t>
            </w:r>
          </w:p>
        </w:tc>
        <w:tc>
          <w:tcPr>
            <w:tcW w:w="5742" w:type="dxa"/>
            <w:vAlign w:val="center"/>
          </w:tcPr>
          <w:p w14:paraId="344FEEB7" w14:textId="0BA730EB" w:rsidR="004C5392" w:rsidRPr="00D448CC" w:rsidRDefault="004C5392" w:rsidP="006E2585">
            <w:pPr>
              <w:ind w:left="131"/>
              <w:rPr>
                <w:rFonts w:ascii="Tahoma" w:hAnsi="Tahoma" w:cs="Tahoma"/>
              </w:rPr>
            </w:pPr>
            <w:r w:rsidRPr="00D448CC">
              <w:rPr>
                <w:rFonts w:ascii="Tahoma" w:hAnsi="Tahoma" w:cs="Tahoma"/>
              </w:rPr>
              <w:t>Klauzula świadczenia za pobyt w szpitalu</w:t>
            </w:r>
          </w:p>
        </w:tc>
        <w:tc>
          <w:tcPr>
            <w:tcW w:w="992" w:type="dxa"/>
            <w:vAlign w:val="center"/>
          </w:tcPr>
          <w:p w14:paraId="7985B546" w14:textId="77777777" w:rsidR="004C5392" w:rsidRPr="00D448CC" w:rsidRDefault="004C5392" w:rsidP="006E2585">
            <w:pPr>
              <w:jc w:val="center"/>
              <w:rPr>
                <w:rFonts w:ascii="Tahoma" w:hAnsi="Tahoma" w:cs="Tahoma"/>
              </w:rPr>
            </w:pPr>
          </w:p>
        </w:tc>
        <w:tc>
          <w:tcPr>
            <w:tcW w:w="1559" w:type="dxa"/>
            <w:vAlign w:val="center"/>
          </w:tcPr>
          <w:p w14:paraId="1988339F" w14:textId="7C1D32FA" w:rsidR="004C5392" w:rsidRPr="00D448CC" w:rsidRDefault="004C5392" w:rsidP="006E2585">
            <w:pPr>
              <w:jc w:val="center"/>
              <w:rPr>
                <w:rFonts w:ascii="Tahoma" w:hAnsi="Tahoma" w:cs="Tahoma"/>
              </w:rPr>
            </w:pPr>
            <w:r w:rsidRPr="00D448CC">
              <w:rPr>
                <w:rFonts w:ascii="Tahoma" w:hAnsi="Tahoma" w:cs="Tahoma"/>
              </w:rPr>
              <w:t>8 pkt</w:t>
            </w:r>
          </w:p>
        </w:tc>
      </w:tr>
    </w:tbl>
    <w:p w14:paraId="0A8D270B" w14:textId="77777777" w:rsidR="00E77978" w:rsidRPr="006009FB" w:rsidRDefault="00E77978" w:rsidP="00E77978">
      <w:pPr>
        <w:ind w:left="60"/>
        <w:jc w:val="both"/>
        <w:rPr>
          <w:rFonts w:ascii="Tahoma" w:hAnsi="Tahoma"/>
          <w:b/>
          <w:position w:val="-4"/>
        </w:rPr>
      </w:pPr>
    </w:p>
    <w:p w14:paraId="641F7DF4" w14:textId="77777777" w:rsidR="00E06B22" w:rsidRPr="006009FB" w:rsidRDefault="00E06B22" w:rsidP="00E06B22">
      <w:pPr>
        <w:ind w:left="60"/>
        <w:jc w:val="both"/>
        <w:rPr>
          <w:rFonts w:ascii="Tahoma" w:hAnsi="Tahoma"/>
          <w:position w:val="-4"/>
          <w:sz w:val="18"/>
          <w:szCs w:val="18"/>
        </w:rPr>
      </w:pPr>
      <w:r w:rsidRPr="006009FB">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6009FB" w:rsidRDefault="00AA6A21" w:rsidP="00E77978">
      <w:pPr>
        <w:ind w:left="60"/>
        <w:jc w:val="both"/>
        <w:rPr>
          <w:rFonts w:ascii="Tahoma" w:hAnsi="Tahoma"/>
          <w:b/>
          <w:position w:val="-4"/>
        </w:rPr>
      </w:pPr>
    </w:p>
    <w:p w14:paraId="70B9E863" w14:textId="77777777" w:rsidR="008061FE" w:rsidRPr="006009FB" w:rsidRDefault="007601BD" w:rsidP="008061FE">
      <w:pPr>
        <w:ind w:left="709" w:hanging="360"/>
        <w:rPr>
          <w:rFonts w:ascii="Tahoma" w:hAnsi="Tahoma" w:cs="Tahoma"/>
        </w:rPr>
      </w:pPr>
      <w:r w:rsidRPr="006009FB">
        <w:rPr>
          <w:rFonts w:ascii="Tahoma" w:hAnsi="Tahoma" w:cs="Tahoma"/>
        </w:rPr>
        <w:t>Oświadczenie d</w:t>
      </w:r>
      <w:r w:rsidR="0033543E" w:rsidRPr="006009FB">
        <w:rPr>
          <w:rFonts w:ascii="Tahoma" w:hAnsi="Tahoma" w:cs="Tahoma"/>
        </w:rPr>
        <w:t>otycz</w:t>
      </w:r>
      <w:r w:rsidRPr="006009FB">
        <w:rPr>
          <w:rFonts w:ascii="Tahoma" w:hAnsi="Tahoma" w:cs="Tahoma"/>
        </w:rPr>
        <w:t>ące</w:t>
      </w:r>
      <w:r w:rsidR="0033543E" w:rsidRPr="006009FB">
        <w:rPr>
          <w:rFonts w:ascii="Tahoma" w:hAnsi="Tahoma" w:cs="Tahoma"/>
        </w:rPr>
        <w:t xml:space="preserve"> wszystkich części Zamówienia:</w:t>
      </w:r>
    </w:p>
    <w:p w14:paraId="27151853" w14:textId="3118ABFA" w:rsidR="00F47B00" w:rsidRPr="009A4838" w:rsidRDefault="001F47E4" w:rsidP="00540942">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6F52F374"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540942">
      <w:pPr>
        <w:numPr>
          <w:ilvl w:val="0"/>
          <w:numId w:val="15"/>
        </w:numPr>
        <w:jc w:val="both"/>
        <w:rPr>
          <w:rFonts w:ascii="Tahoma" w:hAnsi="Tahoma" w:cs="Tahoma"/>
        </w:rPr>
      </w:pPr>
      <w:r w:rsidRPr="00652A89">
        <w:rPr>
          <w:rFonts w:ascii="Tahoma" w:hAnsi="Tahoma" w:cs="Tahoma"/>
        </w:rPr>
        <w:lastRenderedPageBreak/>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05BC0DEA"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(Dz.U. z 2018 r. poz. 2174 z późn. zm.</w:t>
      </w:r>
      <w:r w:rsidRPr="00D93B49">
        <w:rPr>
          <w:rFonts w:ascii="Tahoma" w:hAnsi="Tahoma" w:cs="Tahoma"/>
          <w:sz w:val="18"/>
          <w:szCs w:val="18"/>
        </w:rPr>
        <w:t>)</w:t>
      </w:r>
      <w:r w:rsidR="00F13161" w:rsidRPr="00D93B49">
        <w:rPr>
          <w:rFonts w:ascii="Tahoma" w:hAnsi="Tahoma" w:cs="Tahoma"/>
          <w:sz w:val="18"/>
          <w:szCs w:val="18"/>
        </w:rPr>
        <w:t>.</w:t>
      </w:r>
    </w:p>
    <w:p w14:paraId="5DD0A14D" w14:textId="77777777" w:rsidR="0047678F" w:rsidRPr="00652A89"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14:paraId="647BAE28" w14:textId="77777777"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287F91">
        <w:trPr>
          <w:jc w:val="center"/>
        </w:trPr>
        <w:tc>
          <w:tcPr>
            <w:tcW w:w="561"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287F91">
        <w:trPr>
          <w:jc w:val="center"/>
        </w:trPr>
        <w:tc>
          <w:tcPr>
            <w:tcW w:w="561"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8A72E0">
        <w:trPr>
          <w:jc w:val="center"/>
        </w:trPr>
        <w:tc>
          <w:tcPr>
            <w:tcW w:w="561"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18750EFF" w14:textId="5DBB9181" w:rsidR="00F47B00" w:rsidRPr="00D93B49" w:rsidRDefault="00F47B00" w:rsidP="00060FBE">
      <w:pPr>
        <w:jc w:val="both"/>
        <w:rPr>
          <w:rFonts w:ascii="Tahoma" w:hAnsi="Tahoma" w:cs="Tahoma"/>
        </w:rPr>
      </w:pPr>
    </w:p>
    <w:p w14:paraId="5DCD031C" w14:textId="72276C5E"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(Dz. U. z 2019 r. poz. 381 z późn. zm).</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BA44E8" w:rsidRPr="009A4838" w14:paraId="4B3EA142" w14:textId="77777777" w:rsidTr="000D2EF8">
        <w:tc>
          <w:tcPr>
            <w:tcW w:w="4765" w:type="dxa"/>
            <w:shd w:val="clear" w:color="auto" w:fill="auto"/>
          </w:tcPr>
          <w:p w14:paraId="02FEB823" w14:textId="77777777" w:rsidR="00BA44E8" w:rsidRPr="006009FB" w:rsidRDefault="00BA44E8" w:rsidP="000D2EF8">
            <w:pPr>
              <w:jc w:val="center"/>
              <w:rPr>
                <w:rFonts w:ascii="Tahoma" w:hAnsi="Tahoma" w:cs="Tahoma"/>
                <w:b/>
              </w:rPr>
            </w:pPr>
            <w:r w:rsidRPr="006009FB">
              <w:rPr>
                <w:rFonts w:ascii="Tahoma" w:hAnsi="Tahoma" w:cs="Tahoma"/>
                <w:b/>
              </w:rPr>
              <w:t>Ryzyko</w:t>
            </w:r>
          </w:p>
        </w:tc>
        <w:tc>
          <w:tcPr>
            <w:tcW w:w="4824" w:type="dxa"/>
            <w:shd w:val="clear" w:color="auto" w:fill="auto"/>
          </w:tcPr>
          <w:p w14:paraId="00EAD01D" w14:textId="77777777" w:rsidR="00BA44E8" w:rsidRPr="006009FB" w:rsidRDefault="00BA44E8" w:rsidP="00F9694A">
            <w:pPr>
              <w:jc w:val="center"/>
              <w:rPr>
                <w:rFonts w:ascii="Tahoma" w:hAnsi="Tahoma" w:cs="Tahoma"/>
                <w:b/>
              </w:rPr>
            </w:pPr>
            <w:r w:rsidRPr="006009FB">
              <w:rPr>
                <w:rFonts w:ascii="Tahoma" w:hAnsi="Tahoma" w:cs="Tahoma"/>
                <w:b/>
              </w:rPr>
              <w:t xml:space="preserve">Warunki ubezpieczenia mające zastosowanie do danego </w:t>
            </w:r>
            <w:r w:rsidR="00F9694A" w:rsidRPr="006009FB">
              <w:rPr>
                <w:rFonts w:ascii="Tahoma" w:hAnsi="Tahoma" w:cs="Tahoma"/>
                <w:b/>
              </w:rPr>
              <w:t>ubezpieczenia</w:t>
            </w:r>
          </w:p>
        </w:tc>
      </w:tr>
      <w:tr w:rsidR="008953C6" w:rsidRPr="009A4838" w14:paraId="431B7567" w14:textId="77777777" w:rsidTr="005E6D3F">
        <w:tc>
          <w:tcPr>
            <w:tcW w:w="9589" w:type="dxa"/>
            <w:gridSpan w:val="2"/>
            <w:shd w:val="clear" w:color="auto" w:fill="auto"/>
          </w:tcPr>
          <w:p w14:paraId="3CBD3EB5" w14:textId="77777777" w:rsidR="008953C6" w:rsidRPr="006009FB" w:rsidRDefault="008953C6" w:rsidP="008953C6">
            <w:pPr>
              <w:jc w:val="center"/>
              <w:rPr>
                <w:rFonts w:ascii="Tahoma" w:hAnsi="Tahoma" w:cs="Tahoma"/>
                <w:b/>
              </w:rPr>
            </w:pPr>
            <w:r w:rsidRPr="006009FB">
              <w:rPr>
                <w:rFonts w:ascii="Tahoma" w:hAnsi="Tahoma" w:cs="Tahoma"/>
                <w:b/>
              </w:rPr>
              <w:t>Część I zamówienia</w:t>
            </w:r>
          </w:p>
        </w:tc>
      </w:tr>
      <w:tr w:rsidR="00BA44E8" w:rsidRPr="009A4838" w14:paraId="2B22DDFF" w14:textId="77777777" w:rsidTr="000D2EF8">
        <w:tc>
          <w:tcPr>
            <w:tcW w:w="4765" w:type="dxa"/>
            <w:shd w:val="clear" w:color="auto" w:fill="auto"/>
          </w:tcPr>
          <w:p w14:paraId="0F73CD7B" w14:textId="77777777" w:rsidR="00BA44E8" w:rsidRPr="009A4838" w:rsidRDefault="008953C6" w:rsidP="000D2EF8">
            <w:pPr>
              <w:jc w:val="both"/>
              <w:rPr>
                <w:rFonts w:ascii="Tahoma" w:hAnsi="Tahoma" w:cs="Tahoma"/>
              </w:rPr>
            </w:pPr>
            <w:r w:rsidRPr="009A4838">
              <w:rPr>
                <w:rFonts w:ascii="Tahoma" w:hAnsi="Tahoma" w:cs="Tahoma"/>
              </w:rPr>
              <w:t>………………………</w:t>
            </w:r>
          </w:p>
        </w:tc>
        <w:tc>
          <w:tcPr>
            <w:tcW w:w="4824" w:type="dxa"/>
            <w:shd w:val="clear" w:color="auto" w:fill="auto"/>
          </w:tcPr>
          <w:p w14:paraId="689EB216" w14:textId="77777777" w:rsidR="00BA44E8" w:rsidRPr="009A4838" w:rsidRDefault="00BA44E8" w:rsidP="000D2EF8">
            <w:pPr>
              <w:jc w:val="both"/>
              <w:rPr>
                <w:rFonts w:ascii="Tahoma" w:hAnsi="Tahoma" w:cs="Tahoma"/>
              </w:rPr>
            </w:pPr>
            <w:r w:rsidRPr="009A4838">
              <w:rPr>
                <w:rFonts w:ascii="Tahoma" w:hAnsi="Tahoma" w:cs="Tahoma"/>
              </w:rPr>
              <w:t>OWU …..</w:t>
            </w:r>
          </w:p>
        </w:tc>
      </w:tr>
      <w:tr w:rsidR="00BA44E8" w:rsidRPr="009A4838" w14:paraId="181FE93C" w14:textId="77777777" w:rsidTr="000D2EF8">
        <w:tc>
          <w:tcPr>
            <w:tcW w:w="4765" w:type="dxa"/>
            <w:shd w:val="clear" w:color="auto" w:fill="auto"/>
          </w:tcPr>
          <w:p w14:paraId="73AB379B" w14:textId="77777777" w:rsidR="00BA44E8" w:rsidRPr="009A4838" w:rsidRDefault="008953C6" w:rsidP="000D2EF8">
            <w:pPr>
              <w:jc w:val="both"/>
              <w:rPr>
                <w:rFonts w:ascii="Tahoma" w:hAnsi="Tahoma" w:cs="Tahoma"/>
              </w:rPr>
            </w:pPr>
            <w:r w:rsidRPr="009A4838">
              <w:rPr>
                <w:rFonts w:ascii="Tahoma" w:hAnsi="Tahoma" w:cs="Tahoma"/>
              </w:rPr>
              <w:t>………………………</w:t>
            </w:r>
          </w:p>
        </w:tc>
        <w:tc>
          <w:tcPr>
            <w:tcW w:w="4824" w:type="dxa"/>
            <w:shd w:val="clear" w:color="auto" w:fill="auto"/>
          </w:tcPr>
          <w:p w14:paraId="0A812973" w14:textId="77777777" w:rsidR="00BA44E8" w:rsidRPr="009A4838" w:rsidRDefault="00BA44E8">
            <w:r w:rsidRPr="009A4838">
              <w:rPr>
                <w:rFonts w:ascii="Tahoma" w:hAnsi="Tahoma" w:cs="Tahoma"/>
              </w:rPr>
              <w:t>OWU …..</w:t>
            </w:r>
          </w:p>
        </w:tc>
      </w:tr>
      <w:tr w:rsidR="00BA44E8" w:rsidRPr="009A4838" w14:paraId="45A9E1A5" w14:textId="77777777" w:rsidTr="000D2EF8">
        <w:tc>
          <w:tcPr>
            <w:tcW w:w="4765" w:type="dxa"/>
            <w:shd w:val="clear" w:color="auto" w:fill="auto"/>
          </w:tcPr>
          <w:p w14:paraId="1B436F14" w14:textId="77777777" w:rsidR="00BA44E8" w:rsidRPr="006009FB" w:rsidRDefault="008953C6" w:rsidP="000D2EF8">
            <w:pPr>
              <w:jc w:val="both"/>
              <w:rPr>
                <w:rFonts w:ascii="Tahoma" w:hAnsi="Tahoma" w:cs="Tahoma"/>
              </w:rPr>
            </w:pPr>
            <w:r w:rsidRPr="006009FB">
              <w:rPr>
                <w:rFonts w:ascii="Tahoma" w:hAnsi="Tahoma" w:cs="Tahoma"/>
              </w:rPr>
              <w:t>………………………</w:t>
            </w:r>
          </w:p>
        </w:tc>
        <w:tc>
          <w:tcPr>
            <w:tcW w:w="4824" w:type="dxa"/>
            <w:shd w:val="clear" w:color="auto" w:fill="auto"/>
          </w:tcPr>
          <w:p w14:paraId="0509024C" w14:textId="77777777" w:rsidR="00BA44E8" w:rsidRPr="006009FB" w:rsidRDefault="00BA44E8">
            <w:r w:rsidRPr="006009FB">
              <w:rPr>
                <w:rFonts w:ascii="Tahoma" w:hAnsi="Tahoma" w:cs="Tahoma"/>
              </w:rPr>
              <w:t>OWU …..</w:t>
            </w:r>
          </w:p>
        </w:tc>
      </w:tr>
      <w:tr w:rsidR="008953C6" w:rsidRPr="009A4838" w14:paraId="07BA5EFD" w14:textId="77777777" w:rsidTr="005E6D3F">
        <w:tc>
          <w:tcPr>
            <w:tcW w:w="9589" w:type="dxa"/>
            <w:gridSpan w:val="2"/>
            <w:shd w:val="clear" w:color="auto" w:fill="auto"/>
          </w:tcPr>
          <w:p w14:paraId="21424E16" w14:textId="77777777" w:rsidR="008953C6" w:rsidRPr="006009FB" w:rsidRDefault="008953C6" w:rsidP="008953C6">
            <w:pPr>
              <w:jc w:val="center"/>
            </w:pPr>
            <w:r w:rsidRPr="006009FB">
              <w:rPr>
                <w:rFonts w:ascii="Tahoma" w:hAnsi="Tahoma" w:cs="Tahoma"/>
                <w:b/>
              </w:rPr>
              <w:t>Część II zamówienia</w:t>
            </w:r>
          </w:p>
        </w:tc>
      </w:tr>
      <w:tr w:rsidR="00BA44E8" w:rsidRPr="009A4838" w14:paraId="445A70B2" w14:textId="77777777" w:rsidTr="000D2EF8">
        <w:tc>
          <w:tcPr>
            <w:tcW w:w="4765" w:type="dxa"/>
            <w:shd w:val="clear" w:color="auto" w:fill="auto"/>
          </w:tcPr>
          <w:p w14:paraId="13DABDD8" w14:textId="77777777" w:rsidR="00BA44E8" w:rsidRPr="006009FB" w:rsidRDefault="008953C6" w:rsidP="000D2EF8">
            <w:pPr>
              <w:jc w:val="both"/>
              <w:rPr>
                <w:rFonts w:ascii="Tahoma" w:hAnsi="Tahoma" w:cs="Tahoma"/>
              </w:rPr>
            </w:pPr>
            <w:r w:rsidRPr="006009FB">
              <w:rPr>
                <w:rFonts w:ascii="Tahoma" w:hAnsi="Tahoma" w:cs="Tahoma"/>
              </w:rPr>
              <w:t>……………………..</w:t>
            </w:r>
            <w:r w:rsidR="00F9694A" w:rsidRPr="006009FB">
              <w:rPr>
                <w:rFonts w:ascii="Tahoma" w:hAnsi="Tahoma" w:cs="Tahoma"/>
              </w:rPr>
              <w:t xml:space="preserve"> </w:t>
            </w:r>
          </w:p>
        </w:tc>
        <w:tc>
          <w:tcPr>
            <w:tcW w:w="4824" w:type="dxa"/>
            <w:shd w:val="clear" w:color="auto" w:fill="auto"/>
          </w:tcPr>
          <w:p w14:paraId="49B1C835" w14:textId="77777777" w:rsidR="00BA44E8" w:rsidRPr="006009FB" w:rsidRDefault="00BA44E8">
            <w:r w:rsidRPr="006009FB">
              <w:rPr>
                <w:rFonts w:ascii="Tahoma" w:hAnsi="Tahoma" w:cs="Tahoma"/>
              </w:rPr>
              <w:t>OWU …..</w:t>
            </w:r>
          </w:p>
        </w:tc>
      </w:tr>
      <w:tr w:rsidR="00F9694A" w:rsidRPr="009A4838" w14:paraId="691A3494" w14:textId="77777777" w:rsidTr="000D2EF8">
        <w:tc>
          <w:tcPr>
            <w:tcW w:w="4765" w:type="dxa"/>
            <w:shd w:val="clear" w:color="auto" w:fill="auto"/>
          </w:tcPr>
          <w:p w14:paraId="5CA23587" w14:textId="77777777" w:rsidR="00F9694A" w:rsidRPr="006009FB" w:rsidRDefault="008953C6" w:rsidP="000D2EF8">
            <w:pPr>
              <w:jc w:val="both"/>
              <w:rPr>
                <w:rFonts w:ascii="Tahoma" w:hAnsi="Tahoma" w:cs="Tahoma"/>
              </w:rPr>
            </w:pPr>
            <w:r w:rsidRPr="006009FB">
              <w:rPr>
                <w:rFonts w:ascii="Tahoma" w:hAnsi="Tahoma" w:cs="Tahoma"/>
              </w:rPr>
              <w:t>……………………..</w:t>
            </w:r>
          </w:p>
        </w:tc>
        <w:tc>
          <w:tcPr>
            <w:tcW w:w="4824" w:type="dxa"/>
            <w:shd w:val="clear" w:color="auto" w:fill="auto"/>
          </w:tcPr>
          <w:p w14:paraId="55EC6637" w14:textId="77777777" w:rsidR="00F9694A" w:rsidRPr="006009FB" w:rsidRDefault="00F9694A">
            <w:pPr>
              <w:rPr>
                <w:rFonts w:ascii="Tahoma" w:hAnsi="Tahoma" w:cs="Tahoma"/>
              </w:rPr>
            </w:pPr>
            <w:r w:rsidRPr="006009FB">
              <w:rPr>
                <w:rFonts w:ascii="Tahoma" w:hAnsi="Tahoma" w:cs="Tahoma"/>
              </w:rPr>
              <w:t>OWU …..</w:t>
            </w:r>
          </w:p>
        </w:tc>
      </w:tr>
      <w:tr w:rsidR="008953C6" w:rsidRPr="009A4838" w14:paraId="5725C537" w14:textId="77777777" w:rsidTr="005E6D3F">
        <w:tc>
          <w:tcPr>
            <w:tcW w:w="9589" w:type="dxa"/>
            <w:gridSpan w:val="2"/>
            <w:shd w:val="clear" w:color="auto" w:fill="auto"/>
          </w:tcPr>
          <w:p w14:paraId="2D60017C" w14:textId="77777777" w:rsidR="008953C6" w:rsidRPr="006009FB" w:rsidRDefault="008953C6" w:rsidP="008953C6">
            <w:pPr>
              <w:jc w:val="center"/>
              <w:rPr>
                <w:rFonts w:ascii="Tahoma" w:hAnsi="Tahoma" w:cs="Tahoma"/>
              </w:rPr>
            </w:pPr>
            <w:r w:rsidRPr="006009FB">
              <w:rPr>
                <w:rFonts w:ascii="Tahoma" w:hAnsi="Tahoma" w:cs="Tahoma"/>
                <w:b/>
              </w:rPr>
              <w:t>Część III zamówienia</w:t>
            </w:r>
          </w:p>
        </w:tc>
      </w:tr>
      <w:tr w:rsidR="00F9694A" w:rsidRPr="009A4838" w14:paraId="1BC4ACFD" w14:textId="77777777" w:rsidTr="000D2EF8">
        <w:tc>
          <w:tcPr>
            <w:tcW w:w="4765" w:type="dxa"/>
            <w:shd w:val="clear" w:color="auto" w:fill="auto"/>
          </w:tcPr>
          <w:p w14:paraId="5F0BC0A5" w14:textId="77777777" w:rsidR="00F9694A" w:rsidRPr="006009FB" w:rsidRDefault="008953C6" w:rsidP="000D2EF8">
            <w:pPr>
              <w:jc w:val="both"/>
              <w:rPr>
                <w:rFonts w:ascii="Tahoma" w:hAnsi="Tahoma" w:cs="Tahoma"/>
              </w:rPr>
            </w:pPr>
            <w:r w:rsidRPr="006009FB">
              <w:rPr>
                <w:rFonts w:ascii="Tahoma" w:hAnsi="Tahoma" w:cs="Tahoma"/>
              </w:rPr>
              <w:t>……………………….</w:t>
            </w:r>
          </w:p>
        </w:tc>
        <w:tc>
          <w:tcPr>
            <w:tcW w:w="4824" w:type="dxa"/>
            <w:shd w:val="clear" w:color="auto" w:fill="auto"/>
          </w:tcPr>
          <w:p w14:paraId="60EA68D5" w14:textId="77777777" w:rsidR="00F9694A" w:rsidRPr="006009FB" w:rsidRDefault="00F9694A">
            <w:pPr>
              <w:rPr>
                <w:rFonts w:ascii="Tahoma" w:hAnsi="Tahoma" w:cs="Tahoma"/>
              </w:rPr>
            </w:pPr>
            <w:r w:rsidRPr="006009FB">
              <w:rPr>
                <w:rFonts w:ascii="Tahoma" w:hAnsi="Tahoma" w:cs="Tahoma"/>
              </w:rPr>
              <w:t>OWU …..</w:t>
            </w:r>
          </w:p>
        </w:tc>
      </w:tr>
    </w:tbl>
    <w:p w14:paraId="632D382E" w14:textId="77777777" w:rsidR="00BC1296" w:rsidRPr="009A4838" w:rsidRDefault="00BC1296" w:rsidP="00BC1296">
      <w:pPr>
        <w:ind w:left="720"/>
        <w:jc w:val="both"/>
        <w:rPr>
          <w:rFonts w:ascii="Tahoma" w:hAnsi="Tahoma" w:cs="Tahoma"/>
          <w:highlight w:val="yellow"/>
        </w:rPr>
      </w:pPr>
    </w:p>
    <w:p w14:paraId="5C13DDF1" w14:textId="144642C5"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F5164C"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F5164C"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F5164C"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lastRenderedPageBreak/>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6009FB" w:rsidRDefault="002C20A4" w:rsidP="000E5CD0">
      <w:pPr>
        <w:ind w:left="5672" w:right="567"/>
        <w:jc w:val="both"/>
        <w:rPr>
          <w:rFonts w:ascii="Tahoma" w:hAnsi="Tahoma" w:cs="Tahoma"/>
        </w:rPr>
      </w:pPr>
      <w:r w:rsidRPr="006009FB">
        <w:rPr>
          <w:rFonts w:ascii="Tahoma" w:hAnsi="Tahoma" w:cs="Tahoma"/>
        </w:rPr>
        <w:t>......................................................</w:t>
      </w:r>
    </w:p>
    <w:p w14:paraId="71135F72" w14:textId="7A75C6C1" w:rsidR="006F044A" w:rsidRDefault="00CF54B9" w:rsidP="000E5CD0">
      <w:pPr>
        <w:ind w:left="5387" w:right="567"/>
        <w:jc w:val="center"/>
        <w:rPr>
          <w:rFonts w:ascii="Tahoma" w:hAnsi="Tahoma" w:cs="Tahoma"/>
        </w:rPr>
        <w:sectPr w:rsidR="006F044A" w:rsidSect="00807EE1">
          <w:pgSz w:w="11907" w:h="16840"/>
          <w:pgMar w:top="1077" w:right="907" w:bottom="1134" w:left="907" w:header="709" w:footer="709" w:gutter="0"/>
          <w:paperSrc w:first="7" w:other="7"/>
          <w:cols w:space="708"/>
          <w:titlePg/>
          <w:docGrid w:linePitch="272"/>
        </w:sectPr>
      </w:pPr>
      <w:r w:rsidRPr="006009FB">
        <w:rPr>
          <w:rFonts w:ascii="Tahoma" w:hAnsi="Tahoma" w:cs="Tahoma"/>
        </w:rPr>
        <w:t>podpis</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6009FB" w:rsidRDefault="004600CA" w:rsidP="004600CA">
      <w:pPr>
        <w:pStyle w:val="Wcicienormalne1"/>
        <w:spacing w:before="57" w:line="360" w:lineRule="auto"/>
        <w:ind w:left="0"/>
        <w:jc w:val="center"/>
        <w:rPr>
          <w:rFonts w:ascii="Tahoma" w:hAnsi="Tahoma" w:cs="Tahoma"/>
          <w:b/>
          <w:sz w:val="20"/>
          <w:szCs w:val="20"/>
        </w:rPr>
      </w:pPr>
      <w:r w:rsidRPr="006009FB">
        <w:rPr>
          <w:rFonts w:ascii="Tahoma" w:hAnsi="Tahoma" w:cs="Tahoma"/>
          <w:b/>
          <w:sz w:val="20"/>
          <w:szCs w:val="20"/>
        </w:rPr>
        <w:t>OŚWIADCZENIE  WYKONAWCY nr 1</w:t>
      </w:r>
    </w:p>
    <w:p w14:paraId="48E907F0" w14:textId="77777777" w:rsidR="004600CA" w:rsidRPr="006009FB" w:rsidRDefault="004600CA" w:rsidP="004600CA">
      <w:pPr>
        <w:spacing w:line="360" w:lineRule="auto"/>
        <w:jc w:val="both"/>
        <w:rPr>
          <w:rFonts w:ascii="Tahoma" w:eastAsia="Arial Narrow" w:hAnsi="Tahoma" w:cs="Tahoma"/>
          <w:bCs/>
        </w:rPr>
      </w:pPr>
      <w:r w:rsidRPr="006009FB">
        <w:rPr>
          <w:rFonts w:ascii="Tahoma" w:eastAsia="Arial Narrow" w:hAnsi="Tahoma" w:cs="Tahoma"/>
          <w:bCs/>
        </w:rPr>
        <w:t xml:space="preserve">Dotyczy: postępowania prowadzonego w trybie przetargu nieograniczonego na </w:t>
      </w:r>
    </w:p>
    <w:p w14:paraId="2EE267B7" w14:textId="77777777" w:rsidR="004600CA" w:rsidRPr="006009FB" w:rsidRDefault="004600CA" w:rsidP="004600CA">
      <w:pPr>
        <w:pStyle w:val="Nagwek21"/>
        <w:keepNext/>
        <w:spacing w:line="360" w:lineRule="auto"/>
        <w:rPr>
          <w:rFonts w:ascii="Tahoma" w:hAnsi="Tahoma" w:cs="Tahoma"/>
          <w:b/>
          <w:i/>
          <w:sz w:val="20"/>
          <w:szCs w:val="20"/>
        </w:rPr>
      </w:pPr>
      <w:r w:rsidRPr="006009FB">
        <w:rPr>
          <w:rFonts w:ascii="Tahoma" w:hAnsi="Tahoma" w:cs="Tahoma"/>
          <w:b/>
          <w:i/>
          <w:sz w:val="20"/>
          <w:szCs w:val="20"/>
        </w:rPr>
        <w:t>OCHRONĘ UBEZPIECZENIOWĄ ZAMAWIAJĄCEGO</w:t>
      </w:r>
    </w:p>
    <w:p w14:paraId="3EB1B60A" w14:textId="77777777" w:rsidR="004600CA" w:rsidRPr="006009FB" w:rsidRDefault="004600CA" w:rsidP="004600CA">
      <w:pPr>
        <w:jc w:val="both"/>
        <w:rPr>
          <w:rFonts w:ascii="Tahoma" w:hAnsi="Tahoma" w:cs="Tahoma"/>
          <w:b/>
          <w:i/>
        </w:rPr>
      </w:pPr>
      <w:r w:rsidRPr="006009FB">
        <w:rPr>
          <w:rFonts w:ascii="Tahoma" w:hAnsi="Tahoma" w:cs="Tahoma"/>
          <w:b/>
          <w:i/>
        </w:rPr>
        <w:t>- w części I Zamówienia*</w:t>
      </w:r>
    </w:p>
    <w:p w14:paraId="42A18050" w14:textId="77777777" w:rsidR="004600CA" w:rsidRPr="006009FB" w:rsidRDefault="004600CA" w:rsidP="004600CA">
      <w:pPr>
        <w:jc w:val="both"/>
        <w:rPr>
          <w:rFonts w:ascii="Tahoma" w:hAnsi="Tahoma" w:cs="Tahoma"/>
          <w:b/>
          <w:i/>
        </w:rPr>
      </w:pPr>
      <w:r w:rsidRPr="006009FB">
        <w:rPr>
          <w:rFonts w:ascii="Tahoma" w:hAnsi="Tahoma" w:cs="Tahoma"/>
          <w:b/>
          <w:i/>
        </w:rPr>
        <w:t>- w części II Zamówienia*</w:t>
      </w:r>
    </w:p>
    <w:p w14:paraId="48C45F5E" w14:textId="77777777" w:rsidR="004600CA" w:rsidRPr="002C6C99" w:rsidRDefault="00E536F4" w:rsidP="004600CA">
      <w:pPr>
        <w:rPr>
          <w:rFonts w:ascii="Tahoma" w:eastAsia="Arial Narrow" w:hAnsi="Tahoma" w:cs="Tahoma"/>
          <w:lang w:eastAsia="ar-SA"/>
        </w:rPr>
      </w:pPr>
      <w:r w:rsidRPr="006009FB">
        <w:rPr>
          <w:rFonts w:ascii="Tahoma" w:hAnsi="Tahoma" w:cs="Tahoma"/>
          <w:b/>
          <w:i/>
        </w:rPr>
        <w:t>- w części III Zamówienia*</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1A73B9EF"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D0F95" w:rsidRPr="00DD0F95">
        <w:t xml:space="preserve"> </w:t>
      </w:r>
      <w:r w:rsidR="00DD0F95">
        <w:rPr>
          <w:rFonts w:ascii="Tahoma" w:hAnsi="Tahoma" w:cs="Tahoma"/>
          <w:b/>
        </w:rPr>
        <w:t>z późn.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181A7529" w14:textId="77777777" w:rsidR="002028CB" w:rsidRPr="003438EF" w:rsidRDefault="002028CB"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6009FB" w:rsidRDefault="002C20A4" w:rsidP="00F83F7C">
      <w:pPr>
        <w:ind w:right="567" w:firstLine="3969"/>
        <w:jc w:val="both"/>
        <w:rPr>
          <w:rFonts w:ascii="Tahoma" w:hAnsi="Tahoma" w:cs="Tahoma"/>
        </w:rPr>
      </w:pPr>
      <w:r w:rsidRPr="002C6C99">
        <w:rPr>
          <w:rFonts w:ascii="Tahoma" w:hAnsi="Tahoma" w:cs="Tahoma"/>
        </w:rPr>
        <w:t xml:space="preserve">               </w:t>
      </w:r>
      <w:r w:rsidRPr="006009FB">
        <w:rPr>
          <w:rFonts w:ascii="Tahoma" w:hAnsi="Tahoma" w:cs="Tahoma"/>
        </w:rPr>
        <w:t>Podpisano:</w:t>
      </w:r>
    </w:p>
    <w:p w14:paraId="232C0D25" w14:textId="77777777" w:rsidR="002C20A4" w:rsidRPr="006009FB" w:rsidRDefault="002C20A4" w:rsidP="000E5CD0">
      <w:pPr>
        <w:ind w:left="4963" w:right="567" w:firstLine="709"/>
        <w:jc w:val="both"/>
        <w:rPr>
          <w:rFonts w:ascii="Tahoma" w:hAnsi="Tahoma" w:cs="Tahoma"/>
        </w:rPr>
      </w:pPr>
      <w:r w:rsidRPr="006009FB">
        <w:rPr>
          <w:rFonts w:ascii="Tahoma" w:hAnsi="Tahoma" w:cs="Tahoma"/>
        </w:rPr>
        <w:t>.........................................................</w:t>
      </w:r>
    </w:p>
    <w:p w14:paraId="6C011330" w14:textId="78E78B7C" w:rsidR="002C20A4" w:rsidRPr="006009FB" w:rsidRDefault="00CF54B9" w:rsidP="00F83F7C">
      <w:pPr>
        <w:ind w:left="5387" w:right="567"/>
        <w:jc w:val="center"/>
        <w:rPr>
          <w:rFonts w:ascii="Tahoma" w:hAnsi="Tahoma" w:cs="Tahoma"/>
        </w:rPr>
      </w:pPr>
      <w:r w:rsidRPr="006009FB">
        <w:rPr>
          <w:rFonts w:ascii="Tahoma" w:hAnsi="Tahoma" w:cs="Tahoma"/>
        </w:rPr>
        <w:t>podpis</w:t>
      </w:r>
    </w:p>
    <w:p w14:paraId="5C20FC31" w14:textId="77777777" w:rsidR="00CF54B9" w:rsidRPr="006009FB" w:rsidRDefault="00CF54B9" w:rsidP="00F83F7C">
      <w:pPr>
        <w:ind w:left="5387" w:right="567"/>
        <w:jc w:val="center"/>
        <w:rPr>
          <w:rFonts w:ascii="Tahoma" w:hAnsi="Tahoma" w:cs="Tahoma"/>
        </w:rPr>
      </w:pPr>
    </w:p>
    <w:p w14:paraId="004A14F9" w14:textId="77777777" w:rsidR="00C439E3" w:rsidRPr="006009FB" w:rsidRDefault="00C439E3" w:rsidP="00C439E3"/>
    <w:p w14:paraId="351343BD" w14:textId="77777777" w:rsidR="00C439E3" w:rsidRPr="006009FB" w:rsidRDefault="00C439E3" w:rsidP="00C439E3">
      <w:pPr>
        <w:rPr>
          <w:color w:val="0070C0"/>
        </w:rPr>
      </w:pPr>
    </w:p>
    <w:p w14:paraId="3F1A74BD" w14:textId="77777777" w:rsidR="00053D82" w:rsidRPr="006009FB" w:rsidRDefault="00053D82" w:rsidP="00C439E3">
      <w:pPr>
        <w:rPr>
          <w:color w:val="0070C0"/>
        </w:rPr>
      </w:pPr>
    </w:p>
    <w:p w14:paraId="74FD5F08" w14:textId="77777777" w:rsidR="00C439E3" w:rsidRPr="006009FB" w:rsidRDefault="00C439E3" w:rsidP="00C439E3">
      <w:pPr>
        <w:rPr>
          <w:color w:val="0070C0"/>
        </w:rPr>
      </w:pPr>
    </w:p>
    <w:p w14:paraId="3733B715" w14:textId="65DF1DFD" w:rsidR="00C439E3" w:rsidRPr="006009FB" w:rsidRDefault="00C439E3" w:rsidP="00C439E3">
      <w:pPr>
        <w:rPr>
          <w:rFonts w:ascii="Tahoma" w:hAnsi="Tahoma" w:cs="Tahoma"/>
        </w:rPr>
      </w:pPr>
      <w:r w:rsidRPr="006009FB">
        <w:rPr>
          <w:rFonts w:ascii="Tahoma" w:hAnsi="Tahoma" w:cs="Tahoma"/>
        </w:rPr>
        <w:t>*niepotrzebne skreślić</w:t>
      </w:r>
    </w:p>
    <w:p w14:paraId="3B8E5C2F" w14:textId="77777777" w:rsidR="00CF54B9" w:rsidRPr="006009FB" w:rsidRDefault="00CF54B9" w:rsidP="00C439E3">
      <w:pPr>
        <w:rPr>
          <w:rFonts w:ascii="Tahoma" w:hAnsi="Tahoma" w:cs="Tahoma"/>
        </w:rPr>
      </w:pPr>
    </w:p>
    <w:p w14:paraId="3BCA4BAC" w14:textId="77777777" w:rsidR="006009FB" w:rsidRDefault="006009FB"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6009FB" w:rsidSect="00C25D22">
          <w:footerReference w:type="default" r:id="rId13"/>
          <w:pgSz w:w="11907" w:h="16840"/>
          <w:pgMar w:top="1077" w:right="907" w:bottom="1134" w:left="907" w:header="709" w:footer="709" w:gutter="0"/>
          <w:paperSrc w:first="7" w:other="7"/>
          <w:cols w:space="708"/>
          <w:docGrid w:linePitch="272"/>
        </w:sectPr>
      </w:pPr>
    </w:p>
    <w:p w14:paraId="56038029" w14:textId="421BB3B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6009FB">
        <w:rPr>
          <w:rFonts w:ascii="Tahoma" w:hAnsi="Tahoma"/>
          <w:bCs/>
          <w:sz w:val="20"/>
          <w:u w:val="none"/>
        </w:rPr>
        <w:lastRenderedPageBreak/>
        <w:t xml:space="preserve">Załącznik Nr </w:t>
      </w:r>
      <w:r w:rsidR="00AA6A21" w:rsidRPr="006009FB">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A4838" w:rsidRDefault="007949C5" w:rsidP="007949C5">
      <w:pPr>
        <w:jc w:val="both"/>
        <w:rPr>
          <w:rFonts w:ascii="Tahoma" w:hAnsi="Tahoma" w:cs="Tahoma"/>
          <w:lang w:val="en-US"/>
        </w:rPr>
      </w:pPr>
    </w:p>
    <w:p w14:paraId="74845916" w14:textId="11397800" w:rsidR="007949C5" w:rsidRPr="009A4838" w:rsidRDefault="006009FB"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Pr>
          <w:rFonts w:ascii="Tahoma" w:hAnsi="Tahoma" w:cs="Tahoma"/>
          <w:b/>
          <w:lang w:val="en-US"/>
        </w:rPr>
        <w:t>Gmina Wielgie</w:t>
      </w:r>
      <w:r w:rsidR="007949C5" w:rsidRPr="009A4838">
        <w:rPr>
          <w:rFonts w:ascii="Tahoma" w:hAnsi="Tahoma" w:cs="Tahoma"/>
          <w:b/>
          <w:lang w:val="en-US"/>
        </w:rPr>
        <w:br/>
        <w:t xml:space="preserve">ul. </w:t>
      </w:r>
      <w:r>
        <w:rPr>
          <w:rFonts w:ascii="Tahoma" w:hAnsi="Tahoma" w:cs="Tahoma"/>
          <w:b/>
          <w:lang w:val="en-US"/>
        </w:rPr>
        <w:t>Starowiejska 8</w:t>
      </w:r>
    </w:p>
    <w:p w14:paraId="145A93EF" w14:textId="6E831412" w:rsidR="007949C5" w:rsidRPr="009A4838" w:rsidRDefault="006009FB"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87-603 Wielgie</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14:paraId="60ABB102" w14:textId="77777777" w:rsidR="007949C5" w:rsidRPr="006009FB" w:rsidRDefault="007949C5" w:rsidP="007949C5">
      <w:pPr>
        <w:pStyle w:val="Nagwek21"/>
        <w:keepNext/>
        <w:spacing w:line="360" w:lineRule="auto"/>
        <w:rPr>
          <w:rFonts w:ascii="Tahoma" w:hAnsi="Tahoma" w:cs="Tahoma"/>
          <w:b/>
          <w:i/>
          <w:sz w:val="20"/>
          <w:szCs w:val="20"/>
        </w:rPr>
      </w:pPr>
      <w:r w:rsidRPr="006009FB">
        <w:rPr>
          <w:rFonts w:ascii="Tahoma" w:hAnsi="Tahoma" w:cs="Tahoma"/>
          <w:b/>
          <w:i/>
          <w:sz w:val="20"/>
          <w:szCs w:val="20"/>
        </w:rPr>
        <w:t>OCHRONĘ UBEZPIECZENIOWĄ ZAMAWIAJĄCEGO</w:t>
      </w:r>
    </w:p>
    <w:p w14:paraId="35B2742A" w14:textId="77777777" w:rsidR="007949C5" w:rsidRPr="006009FB" w:rsidRDefault="007949C5" w:rsidP="007949C5">
      <w:pPr>
        <w:jc w:val="both"/>
        <w:rPr>
          <w:rFonts w:ascii="Tahoma" w:hAnsi="Tahoma" w:cs="Tahoma"/>
          <w:b/>
          <w:i/>
        </w:rPr>
      </w:pPr>
      <w:r w:rsidRPr="006009FB">
        <w:rPr>
          <w:rFonts w:ascii="Tahoma" w:hAnsi="Tahoma" w:cs="Tahoma"/>
          <w:b/>
          <w:i/>
        </w:rPr>
        <w:t>- w części I Zamówienia*</w:t>
      </w:r>
    </w:p>
    <w:p w14:paraId="1A1F5251" w14:textId="77777777" w:rsidR="007949C5" w:rsidRPr="006009FB" w:rsidRDefault="007949C5" w:rsidP="007949C5">
      <w:pPr>
        <w:jc w:val="both"/>
        <w:rPr>
          <w:rFonts w:ascii="Tahoma" w:hAnsi="Tahoma" w:cs="Tahoma"/>
          <w:b/>
          <w:i/>
        </w:rPr>
      </w:pPr>
      <w:r w:rsidRPr="006009FB">
        <w:rPr>
          <w:rFonts w:ascii="Tahoma" w:hAnsi="Tahoma" w:cs="Tahoma"/>
          <w:b/>
          <w:i/>
        </w:rPr>
        <w:t>- w części II Zamówienia*</w:t>
      </w:r>
    </w:p>
    <w:p w14:paraId="3EA5A5D9" w14:textId="77777777" w:rsidR="007949C5" w:rsidRPr="007D791F" w:rsidRDefault="007949C5" w:rsidP="007949C5">
      <w:pPr>
        <w:jc w:val="both"/>
        <w:rPr>
          <w:rFonts w:ascii="Tahoma" w:hAnsi="Tahoma" w:cs="Tahoma"/>
          <w:b/>
          <w:i/>
        </w:rPr>
      </w:pPr>
      <w:r w:rsidRPr="006009FB">
        <w:rPr>
          <w:rFonts w:ascii="Tahoma" w:hAnsi="Tahoma" w:cs="Tahoma"/>
          <w:b/>
          <w:i/>
        </w:rPr>
        <w:t>- w części III Zamówienia*</w:t>
      </w:r>
    </w:p>
    <w:p w14:paraId="73D8470D" w14:textId="77777777" w:rsidR="007949C5" w:rsidRPr="007D791F" w:rsidRDefault="007949C5" w:rsidP="007949C5">
      <w:pPr>
        <w:rPr>
          <w:rFonts w:ascii="Tahoma" w:hAnsi="Tahoma" w:cs="Tahoma"/>
        </w:rPr>
      </w:pPr>
    </w:p>
    <w:p w14:paraId="4B2ABA07" w14:textId="4F5C08DB"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D0F95" w:rsidRPr="00DD0F95">
        <w:rPr>
          <w:rFonts w:ascii="Tahoma" w:hAnsi="Tahoma" w:cs="Tahoma"/>
          <w:color w:val="auto"/>
          <w:sz w:val="20"/>
          <w:szCs w:val="20"/>
        </w:rPr>
        <w:t xml:space="preserve"> </w:t>
      </w:r>
      <w:r w:rsidR="00DD0F95" w:rsidRPr="00DD0F95">
        <w:rPr>
          <w:rFonts w:ascii="Tahoma" w:hAnsi="Tahoma" w:cs="Tahoma"/>
          <w:b/>
          <w:bCs/>
          <w:color w:val="auto"/>
          <w:sz w:val="20"/>
          <w:szCs w:val="20"/>
        </w:rPr>
        <w:t>z późn.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6009FB" w:rsidRDefault="00C87ADF" w:rsidP="007949C5">
      <w:pPr>
        <w:pStyle w:val="Tekstpodstawowy"/>
        <w:spacing w:line="240" w:lineRule="auto"/>
        <w:jc w:val="left"/>
        <w:rPr>
          <w:rFonts w:ascii="Tahoma" w:hAnsi="Tahoma" w:cs="Tahoma"/>
          <w:b w:val="0"/>
          <w:sz w:val="20"/>
        </w:rPr>
      </w:pPr>
    </w:p>
    <w:p w14:paraId="6D5915A5" w14:textId="77777777" w:rsidR="00C87ADF" w:rsidRPr="006009FB" w:rsidRDefault="00C87ADF" w:rsidP="00C87ADF">
      <w:pPr>
        <w:pStyle w:val="Tekstpodstawowy"/>
        <w:spacing w:line="240" w:lineRule="auto"/>
        <w:rPr>
          <w:rFonts w:ascii="Tahoma" w:hAnsi="Tahoma" w:cs="Tahoma"/>
          <w:b w:val="0"/>
          <w:sz w:val="20"/>
        </w:rPr>
      </w:pPr>
    </w:p>
    <w:p w14:paraId="0DA05F45" w14:textId="77777777" w:rsidR="00C87ADF" w:rsidRPr="006009FB" w:rsidRDefault="00C87ADF" w:rsidP="00C87ADF">
      <w:pPr>
        <w:ind w:right="567" w:firstLine="3969"/>
        <w:jc w:val="both"/>
        <w:rPr>
          <w:rFonts w:ascii="Tahoma" w:hAnsi="Tahoma" w:cs="Tahoma"/>
        </w:rPr>
      </w:pPr>
      <w:r w:rsidRPr="006009FB">
        <w:rPr>
          <w:rFonts w:ascii="Tahoma" w:hAnsi="Tahoma" w:cs="Tahoma"/>
        </w:rPr>
        <w:t xml:space="preserve">               Podpisano:</w:t>
      </w:r>
    </w:p>
    <w:p w14:paraId="5C738526" w14:textId="77777777" w:rsidR="00C87ADF" w:rsidRPr="006009FB" w:rsidRDefault="00C87ADF" w:rsidP="00C87ADF">
      <w:pPr>
        <w:ind w:left="4963" w:right="567" w:firstLine="709"/>
        <w:jc w:val="both"/>
        <w:rPr>
          <w:rFonts w:ascii="Tahoma" w:hAnsi="Tahoma" w:cs="Tahoma"/>
        </w:rPr>
      </w:pPr>
      <w:r w:rsidRPr="006009FB">
        <w:rPr>
          <w:rFonts w:ascii="Tahoma" w:hAnsi="Tahoma" w:cs="Tahoma"/>
        </w:rPr>
        <w:t>.........................................................</w:t>
      </w:r>
    </w:p>
    <w:p w14:paraId="56C7EDA7" w14:textId="3AACDD7C" w:rsidR="00C87ADF" w:rsidRPr="007D791F" w:rsidRDefault="00C87ADF" w:rsidP="00C87ADF">
      <w:pPr>
        <w:ind w:left="5387" w:right="567"/>
        <w:jc w:val="center"/>
        <w:rPr>
          <w:rFonts w:ascii="Tahoma" w:hAnsi="Tahoma" w:cs="Tahoma"/>
        </w:rPr>
      </w:pPr>
      <w:r w:rsidRPr="006009FB">
        <w:rPr>
          <w:rFonts w:ascii="Tahoma" w:hAnsi="Tahoma" w:cs="Tahoma"/>
        </w:rPr>
        <w:t xml:space="preserve"> </w:t>
      </w:r>
      <w:r w:rsidR="00CF54B9" w:rsidRPr="006009FB">
        <w:rPr>
          <w:rFonts w:ascii="Tahoma" w:hAnsi="Tahoma" w:cs="Tahoma"/>
        </w:rPr>
        <w:t>podpis</w:t>
      </w:r>
      <w:r w:rsidR="00CF54B9">
        <w:rPr>
          <w:rFonts w:ascii="Tahoma" w:hAnsi="Tahoma" w:cs="Tahoma"/>
        </w:rPr>
        <w:t xml:space="preserve"> </w:t>
      </w:r>
    </w:p>
    <w:p w14:paraId="4EF4FA41" w14:textId="14B9B5DE" w:rsidR="00C87ADF" w:rsidRDefault="00C87ADF" w:rsidP="00C87ADF">
      <w:pPr>
        <w:ind w:right="567" w:firstLine="3969"/>
        <w:jc w:val="both"/>
        <w:rPr>
          <w:rFonts w:ascii="Tahoma" w:hAnsi="Tahoma" w:cs="Tahoma"/>
        </w:rPr>
      </w:pPr>
    </w:p>
    <w:p w14:paraId="3382B4A1" w14:textId="38585A0F" w:rsidR="00CF54B9" w:rsidRDefault="00CF54B9" w:rsidP="00C87ADF">
      <w:pPr>
        <w:ind w:right="567" w:firstLine="3969"/>
        <w:jc w:val="both"/>
        <w:rPr>
          <w:rFonts w:ascii="Tahoma" w:hAnsi="Tahoma" w:cs="Tahoma"/>
        </w:rPr>
      </w:pPr>
    </w:p>
    <w:p w14:paraId="3083B58F" w14:textId="77777777" w:rsidR="00CF54B9" w:rsidRPr="007D791F" w:rsidRDefault="00CF54B9" w:rsidP="00C87ADF">
      <w:pPr>
        <w:ind w:right="567" w:firstLine="3969"/>
        <w:jc w:val="both"/>
        <w:rPr>
          <w:rFonts w:ascii="Tahoma" w:hAnsi="Tahoma" w:cs="Tahoma"/>
        </w:rPr>
      </w:pPr>
    </w:p>
    <w:p w14:paraId="2731809B" w14:textId="77777777" w:rsidR="00FF61C5" w:rsidRPr="007D791F" w:rsidRDefault="00FF61C5" w:rsidP="00855595">
      <w:pPr>
        <w:ind w:right="567"/>
        <w:rPr>
          <w:rFonts w:ascii="Tahoma" w:hAnsi="Tahoma" w:cs="Tahoma"/>
          <w:i/>
          <w:highlight w:val="lightGray"/>
          <w:u w:val="single"/>
        </w:rPr>
      </w:pPr>
    </w:p>
    <w:p w14:paraId="311F90DA" w14:textId="77777777" w:rsidR="00FF61C5" w:rsidRPr="007D791F" w:rsidRDefault="00FF61C5" w:rsidP="00FF61C5">
      <w:pPr>
        <w:rPr>
          <w:rFonts w:ascii="Tahoma" w:hAnsi="Tahoma" w:cs="Tahoma"/>
        </w:rPr>
      </w:pPr>
      <w:r w:rsidRPr="00D861DB">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3D2877C" w14:textId="77777777" w:rsidR="001B5E1A" w:rsidRDefault="001B5E1A" w:rsidP="004673A1">
      <w:pPr>
        <w:ind w:right="567"/>
        <w:jc w:val="both"/>
        <w:rPr>
          <w:rFonts w:ascii="Tahoma" w:hAnsi="Tahoma" w:cs="Tahoma"/>
          <w:i/>
          <w:u w:val="single"/>
        </w:rPr>
      </w:pPr>
    </w:p>
    <w:p w14:paraId="4F0E7BE4" w14:textId="77777777" w:rsidR="001A6737" w:rsidRDefault="001A6737" w:rsidP="004673A1">
      <w:pPr>
        <w:ind w:right="567"/>
        <w:jc w:val="both"/>
        <w:rPr>
          <w:rFonts w:ascii="Tahoma" w:hAnsi="Tahoma" w:cs="Tahoma"/>
          <w:i/>
          <w:u w:val="single"/>
        </w:rPr>
      </w:pPr>
    </w:p>
    <w:p w14:paraId="79B3B9CF" w14:textId="77777777" w:rsidR="001A6737" w:rsidRPr="007D791F" w:rsidRDefault="001A6737" w:rsidP="004673A1">
      <w:pPr>
        <w:ind w:right="567"/>
        <w:jc w:val="both"/>
        <w:rPr>
          <w:rFonts w:ascii="Tahoma" w:hAnsi="Tahoma" w:cs="Tahoma"/>
          <w:i/>
          <w:u w:val="single"/>
        </w:rPr>
      </w:pPr>
    </w:p>
    <w:p w14:paraId="6EA4844C" w14:textId="7777777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629315B9" w14:textId="77777777"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08050714"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D0F95" w:rsidRPr="00DD0F95">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6009FB" w:rsidRDefault="00F26A0F" w:rsidP="00F26A0F">
      <w:pPr>
        <w:jc w:val="center"/>
        <w:rPr>
          <w:rFonts w:ascii="Tahoma" w:hAnsi="Tahoma" w:cs="Tahoma"/>
        </w:rPr>
      </w:pPr>
    </w:p>
    <w:p w14:paraId="5BCA5857" w14:textId="77777777" w:rsidR="00F26A0F" w:rsidRPr="006009FB" w:rsidRDefault="00F26A0F" w:rsidP="00F26A0F">
      <w:pPr>
        <w:jc w:val="center"/>
        <w:rPr>
          <w:rFonts w:ascii="Tahoma" w:hAnsi="Tahoma" w:cs="Tahoma"/>
        </w:rPr>
      </w:pPr>
      <w:r w:rsidRPr="006009FB">
        <w:rPr>
          <w:rFonts w:ascii="Tahoma" w:hAnsi="Tahoma" w:cs="Tahoma"/>
        </w:rPr>
        <w:sym w:font="Times New Roman" w:char="00A7"/>
      </w:r>
      <w:r w:rsidRPr="006009FB">
        <w:rPr>
          <w:rFonts w:ascii="Tahoma" w:hAnsi="Tahoma" w:cs="Tahoma"/>
        </w:rPr>
        <w:t xml:space="preserve"> 1</w:t>
      </w:r>
    </w:p>
    <w:p w14:paraId="7CABE841" w14:textId="77777777" w:rsidR="00F26A0F" w:rsidRPr="006009FB" w:rsidRDefault="00F26A0F" w:rsidP="00F26A0F">
      <w:pPr>
        <w:jc w:val="both"/>
        <w:rPr>
          <w:rFonts w:ascii="Tahoma" w:hAnsi="Tahoma" w:cs="Tahoma"/>
        </w:rPr>
      </w:pPr>
      <w:r w:rsidRPr="006009FB">
        <w:rPr>
          <w:rFonts w:ascii="Tahoma" w:hAnsi="Tahoma" w:cs="Tahoma"/>
        </w:rPr>
        <w:t xml:space="preserve">Wykonawca przyjmuje do ubezpieczenia mienie i odpowiedzialność Zamawiającego określone w </w:t>
      </w:r>
      <w:r w:rsidR="0000438B" w:rsidRPr="006009FB">
        <w:rPr>
          <w:rFonts w:ascii="Tahoma" w:hAnsi="Tahoma" w:cs="Tahoma"/>
        </w:rPr>
        <w:t>S</w:t>
      </w:r>
      <w:r w:rsidRPr="006009FB">
        <w:rPr>
          <w:rFonts w:ascii="Tahoma" w:hAnsi="Tahoma" w:cs="Tahoma"/>
        </w:rPr>
        <w:t xml:space="preserve">pecyfikacji </w:t>
      </w:r>
      <w:r w:rsidR="0000438B" w:rsidRPr="006009FB">
        <w:rPr>
          <w:rFonts w:ascii="Tahoma" w:hAnsi="Tahoma" w:cs="Tahoma"/>
        </w:rPr>
        <w:t>I</w:t>
      </w:r>
      <w:r w:rsidRPr="006009FB">
        <w:rPr>
          <w:rFonts w:ascii="Tahoma" w:hAnsi="Tahoma" w:cs="Tahoma"/>
        </w:rPr>
        <w:t xml:space="preserve">stotnych </w:t>
      </w:r>
      <w:r w:rsidR="0000438B" w:rsidRPr="006009FB">
        <w:rPr>
          <w:rFonts w:ascii="Tahoma" w:hAnsi="Tahoma" w:cs="Tahoma"/>
        </w:rPr>
        <w:t>W</w:t>
      </w:r>
      <w:r w:rsidRPr="006009FB">
        <w:rPr>
          <w:rFonts w:ascii="Tahoma" w:hAnsi="Tahoma" w:cs="Tahoma"/>
        </w:rPr>
        <w:t xml:space="preserve">arunków </w:t>
      </w:r>
      <w:r w:rsidR="0000438B" w:rsidRPr="006009FB">
        <w:rPr>
          <w:rFonts w:ascii="Tahoma" w:hAnsi="Tahoma" w:cs="Tahoma"/>
        </w:rPr>
        <w:t>Z</w:t>
      </w:r>
      <w:r w:rsidRPr="006009FB">
        <w:rPr>
          <w:rFonts w:ascii="Tahoma" w:hAnsi="Tahoma" w:cs="Tahoma"/>
        </w:rPr>
        <w:t xml:space="preserve">amówienia, </w:t>
      </w:r>
      <w:r w:rsidR="005C0CFF" w:rsidRPr="006009FB">
        <w:rPr>
          <w:rFonts w:ascii="Tahoma" w:hAnsi="Tahoma" w:cs="Tahoma"/>
        </w:rPr>
        <w:t xml:space="preserve">zwanej dalej SIWZ, </w:t>
      </w:r>
      <w:r w:rsidRPr="006009FB">
        <w:rPr>
          <w:rFonts w:ascii="Tahoma" w:hAnsi="Tahoma" w:cs="Tahoma"/>
        </w:rPr>
        <w:t xml:space="preserve">zgodnie z warunkami oferty z dnia…………………. złożonej w postępowaniu o udzielnie zamówienia na UBEZPIECZENIE </w:t>
      </w:r>
      <w:r w:rsidR="00F530EE" w:rsidRPr="006009FB">
        <w:rPr>
          <w:rFonts w:ascii="Tahoma" w:hAnsi="Tahoma" w:cs="Tahoma"/>
        </w:rPr>
        <w:t xml:space="preserve">MIENIA I ODPOWIEDZIALNOŚCI </w:t>
      </w:r>
      <w:r w:rsidRPr="006009FB">
        <w:rPr>
          <w:rFonts w:ascii="Tahoma" w:hAnsi="Tahoma" w:cs="Tahoma"/>
        </w:rPr>
        <w:t xml:space="preserve">ZAMAWIAJĄCEGO, w ramach następujących ubezpieczeń: </w:t>
      </w:r>
    </w:p>
    <w:p w14:paraId="69F9FFF8" w14:textId="77777777" w:rsidR="00F26A0F" w:rsidRPr="006009FB" w:rsidRDefault="0051594D" w:rsidP="00540942">
      <w:pPr>
        <w:numPr>
          <w:ilvl w:val="0"/>
          <w:numId w:val="14"/>
        </w:numPr>
        <w:tabs>
          <w:tab w:val="clear" w:pos="2136"/>
        </w:tabs>
        <w:ind w:left="426"/>
        <w:jc w:val="both"/>
        <w:rPr>
          <w:rFonts w:ascii="Tahoma" w:hAnsi="Tahoma" w:cs="Tahoma"/>
        </w:rPr>
      </w:pPr>
      <w:r w:rsidRPr="006009FB">
        <w:rPr>
          <w:rFonts w:ascii="Tahoma" w:hAnsi="Tahoma" w:cs="Tahoma"/>
        </w:rPr>
        <w:t xml:space="preserve">mienia </w:t>
      </w:r>
      <w:r w:rsidR="00F26A0F" w:rsidRPr="006009FB">
        <w:rPr>
          <w:rFonts w:ascii="Tahoma" w:hAnsi="Tahoma" w:cs="Tahoma"/>
        </w:rPr>
        <w:t xml:space="preserve">od </w:t>
      </w:r>
      <w:r w:rsidRPr="006009FB">
        <w:rPr>
          <w:rFonts w:ascii="Tahoma" w:hAnsi="Tahoma" w:cs="Tahoma"/>
        </w:rPr>
        <w:t>wszystkich ryzyk</w:t>
      </w:r>
      <w:r w:rsidR="00F26A0F" w:rsidRPr="006009FB">
        <w:rPr>
          <w:rFonts w:ascii="Tahoma" w:hAnsi="Tahoma" w:cs="Tahoma"/>
        </w:rPr>
        <w:t xml:space="preserve">, </w:t>
      </w:r>
    </w:p>
    <w:p w14:paraId="36DDBEC3" w14:textId="77777777" w:rsidR="00F26A0F" w:rsidRPr="006009FB" w:rsidRDefault="00F26A0F" w:rsidP="00540942">
      <w:pPr>
        <w:numPr>
          <w:ilvl w:val="0"/>
          <w:numId w:val="14"/>
        </w:numPr>
        <w:tabs>
          <w:tab w:val="clear" w:pos="2136"/>
        </w:tabs>
        <w:ind w:left="426"/>
        <w:jc w:val="both"/>
        <w:rPr>
          <w:rFonts w:ascii="Tahoma" w:hAnsi="Tahoma" w:cs="Tahoma"/>
        </w:rPr>
      </w:pPr>
      <w:r w:rsidRPr="006009FB">
        <w:rPr>
          <w:rFonts w:ascii="Tahoma" w:hAnsi="Tahoma" w:cs="Tahoma"/>
        </w:rPr>
        <w:t xml:space="preserve">sprzętu elektronicznego od wszystkich ryzyk, </w:t>
      </w:r>
    </w:p>
    <w:p w14:paraId="73EC075E" w14:textId="77777777" w:rsidR="00F26A0F" w:rsidRPr="006009FB" w:rsidRDefault="00F26A0F" w:rsidP="00540942">
      <w:pPr>
        <w:numPr>
          <w:ilvl w:val="0"/>
          <w:numId w:val="14"/>
        </w:numPr>
        <w:tabs>
          <w:tab w:val="clear" w:pos="2136"/>
        </w:tabs>
        <w:ind w:left="426"/>
        <w:jc w:val="both"/>
        <w:rPr>
          <w:rFonts w:ascii="Tahoma" w:hAnsi="Tahoma" w:cs="Tahoma"/>
        </w:rPr>
      </w:pPr>
      <w:r w:rsidRPr="006009FB">
        <w:rPr>
          <w:rFonts w:ascii="Tahoma" w:hAnsi="Tahoma" w:cs="Tahoma"/>
        </w:rPr>
        <w:t xml:space="preserve">odpowiedzialności cywilnej, </w:t>
      </w:r>
    </w:p>
    <w:p w14:paraId="40E39AC2" w14:textId="77777777" w:rsidR="00F26A0F" w:rsidRPr="006009FB" w:rsidRDefault="00F26A0F" w:rsidP="00540942">
      <w:pPr>
        <w:numPr>
          <w:ilvl w:val="0"/>
          <w:numId w:val="14"/>
        </w:numPr>
        <w:tabs>
          <w:tab w:val="clear" w:pos="2136"/>
        </w:tabs>
        <w:ind w:left="426"/>
        <w:jc w:val="both"/>
        <w:rPr>
          <w:rFonts w:ascii="Tahoma" w:hAnsi="Tahoma" w:cs="Tahoma"/>
        </w:rPr>
      </w:pPr>
      <w:r w:rsidRPr="006009FB">
        <w:rPr>
          <w:rFonts w:ascii="Tahoma" w:hAnsi="Tahoma" w:cs="Tahoma"/>
        </w:rPr>
        <w:t xml:space="preserve">następstw nieszczęśliwych wypadków, </w:t>
      </w:r>
    </w:p>
    <w:p w14:paraId="76B4D6D2" w14:textId="77777777" w:rsidR="00EA3E86" w:rsidRPr="006009FB" w:rsidRDefault="00EA3E86" w:rsidP="00540942">
      <w:pPr>
        <w:numPr>
          <w:ilvl w:val="0"/>
          <w:numId w:val="14"/>
        </w:numPr>
        <w:tabs>
          <w:tab w:val="clear" w:pos="2136"/>
        </w:tabs>
        <w:ind w:left="426"/>
        <w:jc w:val="both"/>
        <w:rPr>
          <w:rFonts w:ascii="Tahoma" w:hAnsi="Tahoma" w:cs="Tahoma"/>
        </w:rPr>
      </w:pPr>
      <w:r w:rsidRPr="006009FB">
        <w:rPr>
          <w:rFonts w:ascii="Tahoma" w:hAnsi="Tahoma" w:cs="Tahoma"/>
        </w:rPr>
        <w:t>maszyn od uszkodzeń od wszystkich ryzyk,</w:t>
      </w:r>
    </w:p>
    <w:p w14:paraId="71E68A8D" w14:textId="77777777" w:rsidR="00F26A0F" w:rsidRPr="006009FB" w:rsidRDefault="00F26A0F" w:rsidP="00F26A0F">
      <w:pPr>
        <w:jc w:val="center"/>
        <w:rPr>
          <w:rFonts w:ascii="Tahoma" w:hAnsi="Tahoma" w:cs="Tahoma"/>
        </w:rPr>
      </w:pPr>
      <w:r w:rsidRPr="006009FB">
        <w:rPr>
          <w:rFonts w:ascii="Tahoma" w:hAnsi="Tahoma" w:cs="Tahoma"/>
        </w:rPr>
        <w:sym w:font="Times New Roman" w:char="00A7"/>
      </w:r>
      <w:r w:rsidRPr="006009FB">
        <w:rPr>
          <w:rFonts w:ascii="Tahoma" w:hAnsi="Tahoma" w:cs="Tahoma"/>
        </w:rPr>
        <w:t xml:space="preserve"> 2</w:t>
      </w:r>
    </w:p>
    <w:p w14:paraId="345E46A6" w14:textId="2A2E46B6" w:rsidR="00F26A0F" w:rsidRPr="006009FB" w:rsidRDefault="00F26A0F" w:rsidP="00F26A0F">
      <w:pPr>
        <w:pStyle w:val="Tekstpodstawowywcity"/>
        <w:ind w:left="0"/>
        <w:rPr>
          <w:rFonts w:ascii="Tahoma" w:hAnsi="Tahoma" w:cs="Tahoma"/>
          <w:b w:val="0"/>
          <w:sz w:val="20"/>
          <w:u w:val="none"/>
        </w:rPr>
      </w:pPr>
      <w:r w:rsidRPr="006009FB">
        <w:rPr>
          <w:rFonts w:ascii="Tahoma" w:hAnsi="Tahoma" w:cs="Tahoma"/>
          <w:b w:val="0"/>
          <w:sz w:val="20"/>
          <w:u w:val="none"/>
        </w:rPr>
        <w:t xml:space="preserve">Wykonawca udziela Zamawiającemu ochrony ubezpieczeniowej na okres wskazany w </w:t>
      </w:r>
      <w:r w:rsidR="00FA183E" w:rsidRPr="006009FB">
        <w:rPr>
          <w:rFonts w:ascii="Tahoma" w:hAnsi="Tahoma" w:cs="Tahoma"/>
          <w:b w:val="0"/>
          <w:sz w:val="20"/>
          <w:u w:val="none"/>
        </w:rPr>
        <w:t>SIWZ</w:t>
      </w:r>
      <w:r w:rsidRPr="006009FB">
        <w:rPr>
          <w:rFonts w:ascii="Tahoma" w:hAnsi="Tahoma" w:cs="Tahoma"/>
          <w:b w:val="0"/>
          <w:sz w:val="20"/>
          <w:u w:val="none"/>
        </w:rPr>
        <w:t xml:space="preserve"> to jest </w:t>
      </w:r>
      <w:r w:rsidR="006009FB">
        <w:rPr>
          <w:rFonts w:ascii="Tahoma" w:hAnsi="Tahoma" w:cs="Tahoma"/>
          <w:b w:val="0"/>
          <w:sz w:val="20"/>
          <w:u w:val="none"/>
        </w:rPr>
        <w:t>01.</w:t>
      </w:r>
      <w:r w:rsidR="002876AE">
        <w:rPr>
          <w:rFonts w:ascii="Tahoma" w:hAnsi="Tahoma" w:cs="Tahoma"/>
          <w:b w:val="0"/>
          <w:sz w:val="20"/>
          <w:u w:val="none"/>
        </w:rPr>
        <w:t>01.2021 – 31.12.2023r.</w:t>
      </w:r>
    </w:p>
    <w:p w14:paraId="1FC918DC" w14:textId="77777777" w:rsidR="00F26A0F" w:rsidRPr="006009FB" w:rsidRDefault="00F26A0F" w:rsidP="00F26A0F">
      <w:pPr>
        <w:jc w:val="center"/>
        <w:rPr>
          <w:rFonts w:ascii="Tahoma" w:hAnsi="Tahoma" w:cs="Tahoma"/>
        </w:rPr>
      </w:pPr>
      <w:r w:rsidRPr="006009FB">
        <w:rPr>
          <w:rFonts w:ascii="Tahoma" w:hAnsi="Tahoma" w:cs="Tahoma"/>
        </w:rPr>
        <w:sym w:font="Times New Roman" w:char="00A7"/>
      </w:r>
      <w:r w:rsidRPr="006009FB">
        <w:rPr>
          <w:rFonts w:ascii="Tahoma" w:hAnsi="Tahoma" w:cs="Tahoma"/>
        </w:rPr>
        <w:t xml:space="preserve"> 3</w:t>
      </w:r>
    </w:p>
    <w:p w14:paraId="00CB7F80" w14:textId="77777777" w:rsidR="00F26A0F" w:rsidRPr="006009FB" w:rsidRDefault="00F26A0F" w:rsidP="00F26A0F">
      <w:pPr>
        <w:jc w:val="both"/>
        <w:rPr>
          <w:rFonts w:ascii="Tahoma" w:hAnsi="Tahoma" w:cs="Tahoma"/>
        </w:rPr>
      </w:pPr>
      <w:r w:rsidRPr="006009FB">
        <w:rPr>
          <w:rFonts w:ascii="Tahoma" w:hAnsi="Tahoma" w:cs="Tahoma"/>
        </w:rPr>
        <w:t>Zawarcie umowy ubezpieczenia Wykonawca potwierdza poprzez wystawienie stosownych polis ubezpieczeniowych zgodnych z ofertą złożoną Zamawiającemu.</w:t>
      </w:r>
    </w:p>
    <w:p w14:paraId="4E2702F6" w14:textId="77777777" w:rsidR="00F26A0F" w:rsidRPr="006009FB" w:rsidRDefault="00F26A0F" w:rsidP="00F26A0F">
      <w:pPr>
        <w:jc w:val="center"/>
        <w:rPr>
          <w:rFonts w:ascii="Tahoma" w:hAnsi="Tahoma" w:cs="Tahoma"/>
        </w:rPr>
      </w:pPr>
      <w:r w:rsidRPr="006009FB">
        <w:rPr>
          <w:rFonts w:ascii="Tahoma" w:hAnsi="Tahoma" w:cs="Tahoma"/>
        </w:rPr>
        <w:t>§ 4</w:t>
      </w:r>
    </w:p>
    <w:p w14:paraId="49A96422" w14:textId="77777777" w:rsidR="00F26A0F" w:rsidRPr="006009FB" w:rsidRDefault="00F26A0F" w:rsidP="00540942">
      <w:pPr>
        <w:numPr>
          <w:ilvl w:val="0"/>
          <w:numId w:val="11"/>
        </w:numPr>
        <w:tabs>
          <w:tab w:val="clear" w:pos="720"/>
          <w:tab w:val="num" w:pos="142"/>
        </w:tabs>
        <w:ind w:left="284" w:hanging="284"/>
        <w:jc w:val="both"/>
        <w:rPr>
          <w:rFonts w:ascii="Tahoma" w:hAnsi="Tahoma" w:cs="Tahoma"/>
        </w:rPr>
      </w:pPr>
      <w:r w:rsidRPr="006009FB">
        <w:rPr>
          <w:rFonts w:ascii="Tahoma" w:hAnsi="Tahoma" w:cs="Tahoma"/>
        </w:rPr>
        <w:t xml:space="preserve">Wykonawca zobowiązany jest do wystawienia polis ubezpieczenia nie później niż w terminie do 14 dni od początku okresu ubezpieczenia, określonego w </w:t>
      </w:r>
      <w:r w:rsidR="005C0CFF" w:rsidRPr="006009FB">
        <w:rPr>
          <w:rFonts w:ascii="Tahoma" w:hAnsi="Tahoma" w:cs="Tahoma"/>
        </w:rPr>
        <w:t>SIWZ</w:t>
      </w:r>
      <w:r w:rsidRPr="006009FB">
        <w:rPr>
          <w:rFonts w:ascii="Tahoma" w:hAnsi="Tahoma" w:cs="Tahoma"/>
        </w:rPr>
        <w:t xml:space="preserve"> – dotyczy ubezpieczeń: </w:t>
      </w:r>
      <w:r w:rsidR="0051594D" w:rsidRPr="006009FB">
        <w:rPr>
          <w:rFonts w:ascii="Tahoma" w:hAnsi="Tahoma" w:cs="Tahoma"/>
        </w:rPr>
        <w:t xml:space="preserve">mienia </w:t>
      </w:r>
      <w:r w:rsidRPr="006009FB">
        <w:rPr>
          <w:rFonts w:ascii="Tahoma" w:hAnsi="Tahoma" w:cs="Tahoma"/>
        </w:rPr>
        <w:t xml:space="preserve">od </w:t>
      </w:r>
      <w:r w:rsidR="0051594D" w:rsidRPr="006009FB">
        <w:rPr>
          <w:rFonts w:ascii="Tahoma" w:hAnsi="Tahoma" w:cs="Tahoma"/>
        </w:rPr>
        <w:t>wszystkich ryzyk</w:t>
      </w:r>
      <w:r w:rsidRPr="006009FB">
        <w:rPr>
          <w:rFonts w:ascii="Tahoma" w:hAnsi="Tahoma" w:cs="Tahoma"/>
        </w:rPr>
        <w:t xml:space="preserve">, sprzętu elektronicznego od wszystkich ryzyk, odpowiedzialności cywilnej, </w:t>
      </w:r>
      <w:r w:rsidR="00687278" w:rsidRPr="006009FB">
        <w:rPr>
          <w:rFonts w:ascii="Tahoma" w:hAnsi="Tahoma" w:cs="Tahoma"/>
        </w:rPr>
        <w:t xml:space="preserve">maszyn od uszkodzeń od wszystkich ryzyk, </w:t>
      </w:r>
      <w:r w:rsidRPr="006009FB">
        <w:rPr>
          <w:rFonts w:ascii="Tahoma" w:hAnsi="Tahoma" w:cs="Tahoma"/>
        </w:rPr>
        <w:t>następstw nieszczęśliwych wypadków.</w:t>
      </w:r>
    </w:p>
    <w:p w14:paraId="02733689"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w:t>
      </w:r>
      <w:r w:rsidRPr="007D791F">
        <w:rPr>
          <w:rFonts w:ascii="Tahoma" w:hAnsi="Tahoma" w:cs="Tahoma"/>
        </w:rPr>
        <w:lastRenderedPageBreak/>
        <w:t>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14:paraId="1858DB2C" w14:textId="6ACCF670"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w:t>
      </w:r>
      <w:r w:rsidR="005F56C7">
        <w:rPr>
          <w:rFonts w:ascii="Tahoma" w:hAnsi="Tahoma" w:cs="Tahoma"/>
        </w:rPr>
        <w:t xml:space="preserve"> </w:t>
      </w:r>
      <w:r w:rsidR="00137016" w:rsidRPr="007D791F">
        <w:rPr>
          <w:rFonts w:ascii="Tahoma" w:hAnsi="Tahoma" w:cs="Tahoma"/>
        </w:rPr>
        <w:t>(nie będzie wymagane prz</w:t>
      </w:r>
      <w:r w:rsidR="00F17215" w:rsidRPr="007D791F">
        <w:rPr>
          <w:rFonts w:ascii="Tahoma" w:hAnsi="Tahoma" w:cs="Tahoma"/>
        </w:rPr>
        <w:t>esyłanie oryginałów dokumentów). Niniejszy zapis nie dotyczy szkód osobowych</w:t>
      </w:r>
      <w:r w:rsidR="002876AE">
        <w:rPr>
          <w:rFonts w:ascii="Tahoma" w:hAnsi="Tahoma" w:cs="Tahoma"/>
        </w:rPr>
        <w:t>,</w:t>
      </w:r>
      <w:r w:rsidR="008F2039" w:rsidRPr="007D791F">
        <w:rPr>
          <w:rFonts w:ascii="Tahoma" w:hAnsi="Tahoma" w:cs="Tahoma"/>
        </w:rPr>
        <w:t xml:space="preserve"> </w:t>
      </w:r>
      <w:r w:rsidR="00F17215" w:rsidRPr="007D791F">
        <w:rPr>
          <w:rFonts w:ascii="Tahoma" w:hAnsi="Tahoma" w:cs="Tahoma"/>
        </w:rPr>
        <w:t>gdzie Wykonawca może wymagać od posz</w:t>
      </w:r>
      <w:r w:rsidR="00642EA0" w:rsidRPr="007D791F">
        <w:rPr>
          <w:rFonts w:ascii="Tahoma" w:hAnsi="Tahoma" w:cs="Tahoma"/>
        </w:rPr>
        <w:t>kodowanego oryginału dokumentów.</w:t>
      </w:r>
    </w:p>
    <w:p w14:paraId="23DCF895" w14:textId="615DB564" w:rsidR="00294B2D" w:rsidRPr="0067525B" w:rsidRDefault="001F47E4" w:rsidP="00540942">
      <w:pPr>
        <w:numPr>
          <w:ilvl w:val="0"/>
          <w:numId w:val="20"/>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1"/>
      <w:bookmarkEnd w:id="2"/>
      <w:r w:rsidR="00294B2D" w:rsidRPr="0067525B">
        <w:rPr>
          <w:rFonts w:ascii="Tahoma" w:hAnsi="Tahoma" w:cs="Tahoma"/>
        </w:rPr>
        <w:t>.</w:t>
      </w:r>
    </w:p>
    <w:p w14:paraId="6F393E8C" w14:textId="77777777"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757E6060"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45DD353E" w14:textId="77777777" w:rsidR="00FC4652" w:rsidRPr="007D791F" w:rsidRDefault="00FC4652" w:rsidP="00FC4652">
      <w:pPr>
        <w:pStyle w:val="Tekstpodstawowywcity"/>
        <w:ind w:left="0"/>
        <w:rPr>
          <w:rFonts w:ascii="Tahoma" w:hAnsi="Tahoma" w:cs="Tahoma"/>
          <w:b w:val="0"/>
          <w:sz w:val="20"/>
          <w:u w:val="none"/>
        </w:rPr>
      </w:pPr>
    </w:p>
    <w:p w14:paraId="7286C45C" w14:textId="77777777" w:rsidR="00D861DB" w:rsidRDefault="00D861DB" w:rsidP="00F26A0F">
      <w:pPr>
        <w:pStyle w:val="Tekstpodstawowywcity"/>
        <w:ind w:left="0"/>
        <w:jc w:val="center"/>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101504AC" w14:textId="77777777" w:rsidR="00F26A0F" w:rsidRPr="007D791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14:paraId="1160ED97" w14:textId="77777777" w:rsidR="00F26A0F" w:rsidRPr="007D791F" w:rsidRDefault="00F26A0F" w:rsidP="00F26A0F">
      <w:pPr>
        <w:jc w:val="both"/>
        <w:rPr>
          <w:rFonts w:ascii="Tahoma" w:hAnsi="Tahoma" w:cs="Tahoma"/>
        </w:rPr>
      </w:pPr>
      <w:r w:rsidRPr="007D791F">
        <w:rPr>
          <w:rFonts w:ascii="Tahoma" w:hAnsi="Tahoma" w:cs="Tahoma"/>
        </w:rPr>
        <w:t>………………</w:t>
      </w:r>
    </w:p>
    <w:p w14:paraId="4E8768AF" w14:textId="77777777" w:rsidR="00F26A0F" w:rsidRPr="007D791F" w:rsidRDefault="00F26A0F" w:rsidP="00F26A0F">
      <w:pPr>
        <w:jc w:val="both"/>
        <w:rPr>
          <w:rFonts w:ascii="Tahoma" w:hAnsi="Tahoma" w:cs="Tahoma"/>
        </w:rPr>
      </w:pPr>
      <w:r w:rsidRPr="007D791F">
        <w:rPr>
          <w:rFonts w:ascii="Tahoma" w:hAnsi="Tahoma" w:cs="Tahoma"/>
        </w:rPr>
        <w:t>…………………..</w:t>
      </w: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14:paraId="529633EA" w14:textId="77777777"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ryzyk – ……………………………</w:t>
      </w:r>
    </w:p>
    <w:p w14:paraId="67527870"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61E3581F"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14:paraId="69B88BA1"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maszyn od uszkodzeń od wszystkich ryzyk - ……………………………………..</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2DA697DD" w:rsidR="00A51F81" w:rsidRPr="007D791F"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 xml:space="preserve">Ustawy z dnia 23 kwietnia 1964 r. - Kodeks </w:t>
      </w:r>
      <w:r w:rsidR="003024E8" w:rsidRPr="00B93BC5">
        <w:rPr>
          <w:rFonts w:ascii="Tahoma" w:hAnsi="Tahoma" w:cs="Tahoma"/>
        </w:rPr>
        <w:t>cywilny (</w:t>
      </w:r>
      <w:r w:rsidR="003C38B9" w:rsidRPr="00B93BC5">
        <w:rPr>
          <w:rFonts w:ascii="Tahoma" w:hAnsi="Tahoma" w:cs="Tahoma"/>
        </w:rPr>
        <w:t xml:space="preserve">Dz.U. z 2019, poz. 1145) </w:t>
      </w:r>
      <w:r w:rsidR="003024E8" w:rsidRPr="00B93BC5">
        <w:rPr>
          <w:rFonts w:ascii="Tahoma" w:hAnsi="Tahoma" w:cs="Tahoma"/>
        </w:rPr>
        <w:t>zwany dale</w:t>
      </w:r>
      <w:r w:rsidR="00230153" w:rsidRPr="00B93BC5">
        <w:rPr>
          <w:rFonts w:ascii="Tahoma" w:hAnsi="Tahoma" w:cs="Tahoma"/>
        </w:rPr>
        <w:t>j</w:t>
      </w:r>
      <w:r w:rsidR="003024E8" w:rsidRPr="00B93BC5">
        <w:rPr>
          <w:rFonts w:ascii="Tahoma" w:hAnsi="Tahoma" w:cs="Tahoma"/>
        </w:rPr>
        <w:t xml:space="preserve"> Kodeksem cywilnym, Ustawy z dnia 11 września 2015 r. o działalności ubezpieczeniowej i </w:t>
      </w:r>
      <w:r w:rsidR="003024E8" w:rsidRPr="002876AE">
        <w:rPr>
          <w:rFonts w:ascii="Tahoma" w:hAnsi="Tahoma" w:cs="Tahoma"/>
        </w:rPr>
        <w:t xml:space="preserve">reasekuracyjnej </w:t>
      </w:r>
      <w:r w:rsidR="00512D9C" w:rsidRPr="002876AE">
        <w:rPr>
          <w:rFonts w:ascii="Tahoma" w:hAnsi="Tahoma" w:cs="Tahoma"/>
        </w:rPr>
        <w:t xml:space="preserve">(Dz. U. z 2019 r. poz. 381 z późn. zm), </w:t>
      </w:r>
      <w:r w:rsidR="001F47E4" w:rsidRPr="002876AE">
        <w:rPr>
          <w:rFonts w:ascii="Tahoma" w:hAnsi="Tahoma" w:cs="Tahoma"/>
        </w:rPr>
        <w:t xml:space="preserve">Ustawy z dnia 15 grudnia 2017 r. o dystrybucji ubezpieczeń </w:t>
      </w:r>
      <w:r w:rsidR="00367206" w:rsidRPr="002876AE">
        <w:rPr>
          <w:rFonts w:ascii="Tahoma" w:hAnsi="Tahoma" w:cs="Tahoma"/>
        </w:rPr>
        <w:t>(Dz.U.</w:t>
      </w:r>
      <w:r w:rsidR="00B93BC5" w:rsidRPr="002876AE">
        <w:rPr>
          <w:rFonts w:ascii="Tahoma" w:hAnsi="Tahoma" w:cs="Tahoma"/>
        </w:rPr>
        <w:t xml:space="preserve"> z 2019 r. poz. </w:t>
      </w:r>
      <w:r w:rsidR="00367206" w:rsidRPr="002876AE">
        <w:rPr>
          <w:rFonts w:ascii="Tahoma" w:hAnsi="Tahoma" w:cs="Tahoma"/>
        </w:rPr>
        <w:t>1881)</w:t>
      </w:r>
      <w:r w:rsidR="00367206" w:rsidRPr="00367206">
        <w:rPr>
          <w:rFonts w:ascii="Tahoma" w:hAnsi="Tahoma" w:cs="Tahoma"/>
        </w:rPr>
        <w:t xml:space="preserve"> </w:t>
      </w:r>
      <w:r w:rsidR="00A51F81" w:rsidRPr="007D791F">
        <w:rPr>
          <w:rFonts w:ascii="Tahoma" w:hAnsi="Tahoma" w:cs="Tahoma"/>
        </w:rPr>
        <w:t>oraz postanowienia OWU tj.:</w:t>
      </w:r>
    </w:p>
    <w:p w14:paraId="3FBEAC42" w14:textId="77777777" w:rsidR="0044436C" w:rsidRPr="007D791F" w:rsidRDefault="0044436C" w:rsidP="0044436C">
      <w:pPr>
        <w:jc w:val="both"/>
        <w:rPr>
          <w:rFonts w:ascii="Tahoma" w:hAnsi="Tahoma" w:cs="Tahoma"/>
        </w:rPr>
      </w:pPr>
      <w:r w:rsidRPr="007D791F">
        <w:rPr>
          <w:rFonts w:ascii="Tahoma" w:hAnsi="Tahoma" w:cs="Tahoma"/>
        </w:rPr>
        <w:t>1)  ..............................................................................................................</w:t>
      </w:r>
    </w:p>
    <w:p w14:paraId="10E327C3" w14:textId="77777777" w:rsidR="0044436C" w:rsidRPr="007D791F" w:rsidRDefault="0044436C" w:rsidP="0044436C">
      <w:pPr>
        <w:jc w:val="both"/>
        <w:rPr>
          <w:rFonts w:ascii="Tahoma" w:hAnsi="Tahoma" w:cs="Tahoma"/>
        </w:rPr>
      </w:pPr>
      <w:r w:rsidRPr="007D791F">
        <w:rPr>
          <w:rFonts w:ascii="Tahoma" w:hAnsi="Tahoma" w:cs="Tahoma"/>
        </w:rPr>
        <w:t>2)  ..............................................................................................................</w:t>
      </w:r>
    </w:p>
    <w:p w14:paraId="757917C3" w14:textId="77777777" w:rsidR="0044436C" w:rsidRPr="007D791F" w:rsidRDefault="0044436C" w:rsidP="0044436C">
      <w:pPr>
        <w:jc w:val="both"/>
        <w:rPr>
          <w:rFonts w:ascii="Tahoma" w:hAnsi="Tahoma" w:cs="Tahoma"/>
        </w:rPr>
      </w:pPr>
      <w:r w:rsidRPr="007D791F">
        <w:rPr>
          <w:rFonts w:ascii="Tahoma" w:hAnsi="Tahoma" w:cs="Tahoma"/>
        </w:rPr>
        <w:t>3)  ..............................................................................................................</w:t>
      </w:r>
    </w:p>
    <w:p w14:paraId="41918F52" w14:textId="77777777" w:rsidR="0044436C" w:rsidRPr="007D791F" w:rsidRDefault="0044436C" w:rsidP="0044436C">
      <w:pPr>
        <w:jc w:val="both"/>
        <w:rPr>
          <w:rFonts w:ascii="Tahoma" w:hAnsi="Tahoma" w:cs="Tahoma"/>
        </w:rPr>
      </w:pPr>
      <w:r w:rsidRPr="007D791F">
        <w:rPr>
          <w:rFonts w:ascii="Tahoma" w:hAnsi="Tahoma" w:cs="Tahoma"/>
        </w:rPr>
        <w:t>4)  ..............................................................................................................</w:t>
      </w:r>
    </w:p>
    <w:p w14:paraId="083423D2" w14:textId="77777777" w:rsidR="0044436C" w:rsidRPr="007D791F" w:rsidRDefault="0044436C" w:rsidP="0044436C">
      <w:pPr>
        <w:jc w:val="both"/>
        <w:rPr>
          <w:rFonts w:ascii="Tahoma" w:hAnsi="Tahoma" w:cs="Tahoma"/>
        </w:rPr>
      </w:pPr>
      <w:r w:rsidRPr="007D791F">
        <w:rPr>
          <w:rFonts w:ascii="Tahoma" w:hAnsi="Tahoma" w:cs="Tahoma"/>
        </w:rPr>
        <w:t>5)  ..............................................................................................................</w:t>
      </w:r>
    </w:p>
    <w:p w14:paraId="534ED966" w14:textId="77777777" w:rsidR="0044436C" w:rsidRPr="007D791F" w:rsidRDefault="0044436C" w:rsidP="0044436C">
      <w:pPr>
        <w:rPr>
          <w:rFonts w:ascii="Tahoma" w:hAnsi="Tahoma" w:cs="Tahoma"/>
        </w:rPr>
      </w:pPr>
    </w:p>
    <w:p w14:paraId="12F6FB0B" w14:textId="77777777" w:rsidR="0044436C" w:rsidRPr="002876AE" w:rsidRDefault="003E5CA3" w:rsidP="0044436C">
      <w:pPr>
        <w:rPr>
          <w:rFonts w:ascii="Tahoma" w:hAnsi="Tahoma" w:cs="Tahoma"/>
        </w:rPr>
      </w:pPr>
      <w:r w:rsidRPr="002876AE">
        <w:rPr>
          <w:rFonts w:ascii="Tahoma" w:hAnsi="Tahoma" w:cs="Tahoma"/>
        </w:rPr>
        <w:t>2</w:t>
      </w:r>
      <w:r w:rsidR="0044436C" w:rsidRPr="002876AE">
        <w:rPr>
          <w:rFonts w:ascii="Tahoma" w:hAnsi="Tahoma" w:cs="Tahoma"/>
        </w:rPr>
        <w:t xml:space="preserve">. Zapisy ww. OWU mają zastosowanie, o ile nie są sprzeczne z zapisami </w:t>
      </w:r>
      <w:r w:rsidR="005C0CFF" w:rsidRPr="002876AE">
        <w:rPr>
          <w:rFonts w:ascii="Tahoma" w:hAnsi="Tahoma" w:cs="Tahoma"/>
        </w:rPr>
        <w:t>SIWZ</w:t>
      </w:r>
      <w:r w:rsidR="0044436C" w:rsidRPr="002876AE">
        <w:rPr>
          <w:rFonts w:ascii="Tahoma" w:hAnsi="Tahoma" w:cs="Tahoma"/>
        </w:rPr>
        <w:t xml:space="preserve"> oraz przepisów przywołanych </w:t>
      </w:r>
      <w:r w:rsidR="005C0CFF" w:rsidRPr="002876AE">
        <w:rPr>
          <w:rFonts w:ascii="Tahoma" w:hAnsi="Tahoma" w:cs="Tahoma"/>
        </w:rPr>
        <w:br/>
      </w:r>
      <w:r w:rsidR="0044436C" w:rsidRPr="002876AE">
        <w:rPr>
          <w:rFonts w:ascii="Tahoma" w:hAnsi="Tahoma" w:cs="Tahoma"/>
        </w:rPr>
        <w:t>w ust. 1.</w:t>
      </w:r>
    </w:p>
    <w:p w14:paraId="2809986F" w14:textId="77777777" w:rsidR="00F26A0F" w:rsidRPr="002876AE" w:rsidRDefault="00F26A0F" w:rsidP="00F26A0F">
      <w:pPr>
        <w:rPr>
          <w:rFonts w:ascii="Tahoma" w:hAnsi="Tahoma" w:cs="Tahoma"/>
        </w:rPr>
      </w:pPr>
    </w:p>
    <w:p w14:paraId="01C319CE" w14:textId="77777777" w:rsidR="00B93BC5" w:rsidRPr="002876AE" w:rsidRDefault="00B93BC5" w:rsidP="00B93BC5">
      <w:pPr>
        <w:jc w:val="center"/>
        <w:rPr>
          <w:rFonts w:ascii="Tahoma" w:hAnsi="Tahoma" w:cs="Tahoma"/>
        </w:rPr>
      </w:pPr>
      <w:r w:rsidRPr="002876AE">
        <w:rPr>
          <w:rFonts w:ascii="Tahoma" w:hAnsi="Tahoma" w:cs="Tahoma"/>
        </w:rPr>
        <w:sym w:font="Times New Roman" w:char="00A7"/>
      </w:r>
      <w:r w:rsidRPr="002876AE">
        <w:rPr>
          <w:rFonts w:ascii="Tahoma" w:hAnsi="Tahoma" w:cs="Tahoma"/>
        </w:rPr>
        <w:t xml:space="preserve"> 11</w:t>
      </w:r>
    </w:p>
    <w:p w14:paraId="34C1AA29" w14:textId="77777777" w:rsidR="00B93BC5" w:rsidRPr="002876AE" w:rsidRDefault="00B93BC5" w:rsidP="00B93BC5">
      <w:pPr>
        <w:ind w:left="426" w:right="10" w:hanging="426"/>
        <w:jc w:val="both"/>
        <w:rPr>
          <w:rFonts w:ascii="Tahoma" w:hAnsi="Tahoma" w:cs="Tahoma"/>
          <w:color w:val="000000"/>
          <w:lang w:eastAsia="ja-JP"/>
        </w:rPr>
      </w:pPr>
      <w:r w:rsidRPr="002876AE">
        <w:rPr>
          <w:rFonts w:ascii="Tahoma" w:hAnsi="Tahoma" w:cs="Tahoma"/>
          <w:color w:val="000000"/>
          <w:lang w:eastAsia="ja-JP"/>
        </w:rPr>
        <w:t xml:space="preserve">1. Zamawiającemu przysługuje prawo wypowiedzenia Umowy w trybie natychmiastowym </w:t>
      </w:r>
      <w:r w:rsidRPr="002876AE">
        <w:rPr>
          <w:rFonts w:ascii="Tahoma" w:hAnsi="Tahoma" w:cs="Tahoma"/>
          <w:color w:val="000000"/>
          <w:lang w:eastAsia="ja-JP"/>
        </w:rPr>
        <w:br/>
        <w:t>w następujących okolicznościach:</w:t>
      </w:r>
    </w:p>
    <w:p w14:paraId="04A9B4D4" w14:textId="77777777" w:rsidR="00B93BC5" w:rsidRPr="002876AE" w:rsidRDefault="00B93BC5" w:rsidP="00B93BC5">
      <w:pPr>
        <w:ind w:left="454" w:right="10"/>
        <w:jc w:val="both"/>
        <w:rPr>
          <w:rFonts w:ascii="Tahoma" w:hAnsi="Tahoma" w:cs="Tahoma"/>
          <w:color w:val="000000"/>
          <w:lang w:eastAsia="ja-JP"/>
        </w:rPr>
      </w:pPr>
      <w:r w:rsidRPr="002876AE">
        <w:rPr>
          <w:rFonts w:ascii="Tahoma" w:hAnsi="Tahoma" w:cs="Tahoma"/>
          <w:color w:val="000000"/>
          <w:lang w:eastAsia="ja-JP"/>
        </w:rPr>
        <w:t>1) zostanie ogłoszona upadłość Wykonawcy lub zostanie otwarta likwidacja przedsiębiorstwa Wykonawcy;</w:t>
      </w:r>
    </w:p>
    <w:p w14:paraId="7D8AC988" w14:textId="77777777" w:rsidR="00B93BC5" w:rsidRPr="002876AE" w:rsidRDefault="00B93BC5" w:rsidP="00B93BC5">
      <w:pPr>
        <w:ind w:left="454" w:right="10"/>
        <w:jc w:val="both"/>
        <w:rPr>
          <w:rFonts w:ascii="Tahoma" w:hAnsi="Tahoma" w:cs="Tahoma"/>
          <w:color w:val="000000"/>
          <w:lang w:eastAsia="ja-JP"/>
        </w:rPr>
      </w:pPr>
      <w:r w:rsidRPr="002876AE">
        <w:rPr>
          <w:rFonts w:ascii="Tahoma" w:hAnsi="Tahoma" w:cs="Tahoma"/>
          <w:color w:val="000000"/>
          <w:lang w:eastAsia="ja-JP"/>
        </w:rPr>
        <w:t>2) zostanie wydany nakaz zajęcia całości lub istotnej części majątku Wykonawcy;</w:t>
      </w:r>
    </w:p>
    <w:p w14:paraId="5062602A" w14:textId="77777777" w:rsidR="00B93BC5" w:rsidRPr="002876AE" w:rsidRDefault="00B93BC5" w:rsidP="00B93BC5">
      <w:pPr>
        <w:ind w:left="454" w:right="10"/>
        <w:jc w:val="both"/>
        <w:rPr>
          <w:rFonts w:ascii="Tahoma" w:hAnsi="Tahoma" w:cs="Tahoma"/>
          <w:color w:val="000000"/>
          <w:lang w:eastAsia="ja-JP"/>
        </w:rPr>
      </w:pPr>
      <w:r w:rsidRPr="002876AE">
        <w:rPr>
          <w:rFonts w:ascii="Tahoma" w:hAnsi="Tahoma" w:cs="Tahoma"/>
          <w:color w:val="000000"/>
          <w:lang w:eastAsia="ja-JP"/>
        </w:rPr>
        <w:t>3) Wykonawca przerwał realizację zamówienia, nie informując o tym pisemnie Zamawiającego, i przerwa ta trwa dłużej niż 30 dni.</w:t>
      </w:r>
    </w:p>
    <w:p w14:paraId="69100B8A" w14:textId="77777777" w:rsidR="00B93BC5" w:rsidRPr="002876AE" w:rsidRDefault="00B93BC5" w:rsidP="00F50B5D">
      <w:pPr>
        <w:pStyle w:val="Akapitzlist"/>
        <w:numPr>
          <w:ilvl w:val="0"/>
          <w:numId w:val="77"/>
        </w:numPr>
        <w:ind w:right="10"/>
        <w:contextualSpacing/>
        <w:jc w:val="both"/>
        <w:rPr>
          <w:rFonts w:ascii="Tahoma" w:eastAsia="Times New Roman" w:hAnsi="Tahoma" w:cs="Tahoma"/>
          <w:color w:val="000000"/>
          <w:sz w:val="20"/>
          <w:szCs w:val="20"/>
          <w:lang w:eastAsia="ja-JP"/>
        </w:rPr>
      </w:pPr>
      <w:r w:rsidRPr="002876A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2876AE">
        <w:rPr>
          <w:rFonts w:ascii="Tahoma" w:eastAsia="Times New Roman" w:hAnsi="Tahoma" w:cs="Tahoma"/>
          <w:color w:val="000000"/>
          <w:sz w:val="20"/>
          <w:szCs w:val="20"/>
          <w:lang w:eastAsia="ja-JP"/>
        </w:rPr>
        <w:br/>
        <w:t>z tytułu wykonania części Umowy (proporcjonalnie do okresu udzielanej ochrony ubezpieczeniowej).</w:t>
      </w:r>
    </w:p>
    <w:p w14:paraId="279796A2" w14:textId="77777777" w:rsidR="00B93BC5" w:rsidRPr="002876AE" w:rsidRDefault="00B93BC5" w:rsidP="00F50B5D">
      <w:pPr>
        <w:numPr>
          <w:ilvl w:val="0"/>
          <w:numId w:val="77"/>
        </w:numPr>
        <w:ind w:right="10"/>
        <w:jc w:val="both"/>
        <w:rPr>
          <w:rFonts w:ascii="Tahoma" w:hAnsi="Tahoma" w:cs="Tahoma"/>
          <w:color w:val="000000"/>
          <w:lang w:eastAsia="ja-JP"/>
        </w:rPr>
      </w:pPr>
      <w:r w:rsidRPr="002876AE">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2876AE" w:rsidRDefault="00B93BC5" w:rsidP="00F50B5D">
      <w:pPr>
        <w:numPr>
          <w:ilvl w:val="0"/>
          <w:numId w:val="77"/>
        </w:numPr>
        <w:ind w:right="10"/>
        <w:jc w:val="both"/>
        <w:rPr>
          <w:rFonts w:ascii="Tahoma" w:hAnsi="Tahoma" w:cs="Tahoma"/>
          <w:color w:val="000000"/>
          <w:lang w:eastAsia="ja-JP"/>
        </w:rPr>
      </w:pPr>
      <w:r w:rsidRPr="002876AE">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Default="00F26A0F" w:rsidP="00DB2EBA">
      <w:pPr>
        <w:ind w:left="426" w:hanging="426"/>
        <w:jc w:val="both"/>
        <w:rPr>
          <w:rFonts w:ascii="Tahoma" w:hAnsi="Tahoma" w:cs="Tahoma"/>
        </w:rPr>
      </w:pPr>
    </w:p>
    <w:p w14:paraId="62A1F105" w14:textId="77777777" w:rsidR="00574ADF" w:rsidRPr="007D791F" w:rsidRDefault="00345FF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DE3A79" w14:textId="77777777" w:rsidR="00E83595" w:rsidRPr="007D791F" w:rsidRDefault="00E83595" w:rsidP="009F2ED3">
      <w:pPr>
        <w:jc w:val="center"/>
        <w:rPr>
          <w:rFonts w:ascii="Tahoma" w:hAnsi="Tahoma" w:cs="Tahoma"/>
        </w:rPr>
      </w:pPr>
    </w:p>
    <w:p w14:paraId="0A75E005" w14:textId="77777777" w:rsidR="00A01E13" w:rsidRDefault="00A01E13"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68698D27" w:rsidR="009F2ED3" w:rsidRPr="007E7EE0" w:rsidRDefault="00A01E13" w:rsidP="00F50B5D">
      <w:pPr>
        <w:pStyle w:val="Akapitzlist"/>
        <w:numPr>
          <w:ilvl w:val="3"/>
          <w:numId w:val="77"/>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1CADF735" w14:textId="77777777" w:rsidR="00B93BC5" w:rsidRPr="002876AE" w:rsidRDefault="00420D7B" w:rsidP="00D43EC6">
      <w:pPr>
        <w:numPr>
          <w:ilvl w:val="0"/>
          <w:numId w:val="24"/>
        </w:numPr>
        <w:ind w:right="-1"/>
        <w:jc w:val="both"/>
        <w:rPr>
          <w:rFonts w:ascii="Tahoma" w:hAnsi="Tahoma" w:cs="Tahoma"/>
        </w:rPr>
      </w:pPr>
      <w:r w:rsidRPr="002876AE">
        <w:rPr>
          <w:rFonts w:ascii="Tahoma" w:hAnsi="Tahoma" w:cs="Tahoma"/>
        </w:rPr>
        <w:lastRenderedPageBreak/>
        <w:t>zmiany wysokości składki lub raty składki w ubezpieczeniu odpowiedzialności cywilnej i ubezpieczeniach zawartych w systemie na pierwsze ryzyko w wyniku podwyższenia wysokości sumy gwarancyjnej i zmiany limitów odpowiedzialności</w:t>
      </w:r>
      <w:r w:rsidR="00B93BC5" w:rsidRPr="002876AE">
        <w:rPr>
          <w:rFonts w:ascii="Tahoma" w:hAnsi="Tahoma" w:cs="Tahoma"/>
        </w:rPr>
        <w:t xml:space="preserve"> na wniosek Zamawiającego oraz za zgodą Wykonawcy. Zmiana taka będzie możliwa tylko pod warunkiem, że Zamawiający zaakceptuje propozycje Wykonawcy dotyczące tej zmiany;</w:t>
      </w:r>
    </w:p>
    <w:p w14:paraId="150582CC" w14:textId="58F160ED" w:rsidR="00E50739" w:rsidRPr="00B93BC5" w:rsidRDefault="00E50739" w:rsidP="00D43EC6">
      <w:pPr>
        <w:numPr>
          <w:ilvl w:val="0"/>
          <w:numId w:val="24"/>
        </w:numPr>
        <w:ind w:right="-1"/>
        <w:jc w:val="both"/>
        <w:rPr>
          <w:rFonts w:ascii="Tahoma" w:hAnsi="Tahoma" w:cs="Tahoma"/>
        </w:rPr>
      </w:pPr>
      <w:r w:rsidRPr="002876AE">
        <w:rPr>
          <w:rFonts w:ascii="Tahoma" w:hAnsi="Tahoma" w:cs="Tahoma"/>
        </w:rPr>
        <w:t xml:space="preserve">zmiany wysokości składki w ubezpieczeniu mienia od </w:t>
      </w:r>
      <w:r w:rsidR="0051594D" w:rsidRPr="002876AE">
        <w:rPr>
          <w:rFonts w:ascii="Tahoma" w:hAnsi="Tahoma" w:cs="Tahoma"/>
        </w:rPr>
        <w:t>wszystkich ryzyk</w:t>
      </w:r>
      <w:r w:rsidRPr="002876AE">
        <w:rPr>
          <w:rFonts w:ascii="Tahoma" w:hAnsi="Tahoma" w:cs="Tahoma"/>
        </w:rPr>
        <w:t xml:space="preserve"> w przypadku zmiany sumy ubezpieczenia budynków i budowli – w</w:t>
      </w:r>
      <w:r w:rsidRPr="00B93BC5">
        <w:rPr>
          <w:rFonts w:ascii="Tahoma" w:hAnsi="Tahoma" w:cs="Tahoma"/>
        </w:rPr>
        <w:t xml:space="preserve"> przypadku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zapisami klauzuli warunków i taryf;</w:t>
      </w:r>
    </w:p>
    <w:p w14:paraId="0F778B21" w14:textId="44E419AF" w:rsidR="003C280F" w:rsidRPr="002876AE" w:rsidRDefault="003C280F" w:rsidP="00540942">
      <w:pPr>
        <w:numPr>
          <w:ilvl w:val="0"/>
          <w:numId w:val="24"/>
        </w:numPr>
        <w:ind w:right="-1"/>
        <w:jc w:val="both"/>
        <w:rPr>
          <w:rFonts w:ascii="Tahoma" w:hAnsi="Tahoma" w:cs="Tahoma"/>
        </w:rPr>
      </w:pPr>
      <w:r w:rsidRPr="002876AE">
        <w:rPr>
          <w:rFonts w:ascii="Tahoma" w:hAnsi="Tahoma" w:cs="Tahoma"/>
        </w:rPr>
        <w:t>zmiany wysokości składki lub raty składki w ubezpieczeniu następ</w:t>
      </w:r>
      <w:r w:rsidR="00235F0E" w:rsidRPr="002876AE">
        <w:rPr>
          <w:rFonts w:ascii="Tahoma" w:hAnsi="Tahoma" w:cs="Tahoma"/>
        </w:rPr>
        <w:t xml:space="preserve">stw nieszczęśliwych wypadków </w:t>
      </w:r>
      <w:r w:rsidRPr="002876AE">
        <w:rPr>
          <w:rFonts w:ascii="Tahoma" w:hAnsi="Tahoma" w:cs="Tahoma"/>
        </w:rPr>
        <w:t xml:space="preserve">– w przypadku zmiany liczby osób ubezpieczonych oraz wysokości sumy ubezpieczenia na osobę w okresie ubezpieczenia. Składka będzie rozliczana zgodnie z, określonymi w </w:t>
      </w:r>
      <w:r w:rsidR="005C0CFF" w:rsidRPr="002876AE">
        <w:rPr>
          <w:rFonts w:ascii="Tahoma" w:hAnsi="Tahoma" w:cs="Tahoma"/>
        </w:rPr>
        <w:t>SIWZ</w:t>
      </w:r>
      <w:r w:rsidRPr="002876AE">
        <w:rPr>
          <w:rFonts w:ascii="Tahoma" w:hAnsi="Tahoma" w:cs="Tahoma"/>
        </w:rPr>
        <w:t>, zapisami klauzuli warunków i taryf;</w:t>
      </w:r>
    </w:p>
    <w:p w14:paraId="3CD8DCBC"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E78726F" w14:textId="77777777" w:rsidR="00E50739" w:rsidRPr="002876AE" w:rsidRDefault="00E50739" w:rsidP="00540942">
      <w:pPr>
        <w:numPr>
          <w:ilvl w:val="0"/>
          <w:numId w:val="24"/>
        </w:numPr>
        <w:ind w:left="709" w:right="-1"/>
        <w:jc w:val="both"/>
        <w:rPr>
          <w:rFonts w:ascii="Tahoma" w:hAnsi="Tahoma" w:cs="Tahoma"/>
        </w:rPr>
      </w:pPr>
      <w:r w:rsidRPr="002876AE">
        <w:rPr>
          <w:rFonts w:ascii="Tahoma" w:hAnsi="Tahoma" w:cs="Tahoma"/>
        </w:rPr>
        <w:t>zmiany zakresu ubezpieczenia wynikająca ze zmian przepisów prawnych.</w:t>
      </w:r>
    </w:p>
    <w:p w14:paraId="70F050D3" w14:textId="77777777" w:rsidR="00B93BC5" w:rsidRPr="002876AE" w:rsidRDefault="00B93BC5" w:rsidP="00B93BC5">
      <w:pPr>
        <w:ind w:right="-1"/>
        <w:jc w:val="both"/>
        <w:rPr>
          <w:rFonts w:ascii="Tahoma" w:hAnsi="Tahoma" w:cs="Tahoma"/>
        </w:rPr>
      </w:pPr>
      <w:r w:rsidRPr="002876AE">
        <w:rPr>
          <w:rFonts w:ascii="Tahoma" w:hAnsi="Tahoma" w:cs="Tahoma"/>
        </w:rPr>
        <w:t>2. Zgodnie z art. 142 ust. 5 Ustawy PZP, wynagrodzenie wykonawcy (składka ubezpieczeniowa) może ulec zmianie w przypadku:</w:t>
      </w:r>
    </w:p>
    <w:p w14:paraId="4E59A869" w14:textId="77777777" w:rsidR="00B93BC5" w:rsidRPr="002876AE" w:rsidRDefault="00B93BC5" w:rsidP="00B93BC5">
      <w:pPr>
        <w:ind w:left="426" w:right="-1"/>
        <w:jc w:val="both"/>
        <w:rPr>
          <w:rFonts w:ascii="Tahoma" w:hAnsi="Tahoma" w:cs="Tahoma"/>
        </w:rPr>
      </w:pPr>
      <w:r w:rsidRPr="002876AE">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2876AE" w:rsidRDefault="00B93BC5" w:rsidP="00B93BC5">
      <w:pPr>
        <w:ind w:right="-1" w:firstLine="426"/>
        <w:jc w:val="both"/>
        <w:rPr>
          <w:rFonts w:ascii="Tahoma" w:hAnsi="Tahoma" w:cs="Tahoma"/>
        </w:rPr>
      </w:pPr>
      <w:r w:rsidRPr="002876AE">
        <w:rPr>
          <w:rFonts w:ascii="Tahoma" w:hAnsi="Tahoma" w:cs="Tahoma"/>
        </w:rPr>
        <w:t>2) zmiany:</w:t>
      </w:r>
    </w:p>
    <w:p w14:paraId="4116D319" w14:textId="77777777" w:rsidR="00B93BC5" w:rsidRPr="002876AE" w:rsidRDefault="00B93BC5" w:rsidP="00B93BC5">
      <w:pPr>
        <w:pStyle w:val="Akapitzlist"/>
        <w:numPr>
          <w:ilvl w:val="3"/>
          <w:numId w:val="11"/>
        </w:numPr>
        <w:ind w:left="1134" w:hanging="425"/>
        <w:jc w:val="both"/>
        <w:rPr>
          <w:rFonts w:ascii="Tahoma" w:hAnsi="Tahoma" w:cs="Tahoma"/>
          <w:sz w:val="20"/>
          <w:szCs w:val="20"/>
        </w:rPr>
      </w:pPr>
      <w:r w:rsidRPr="002876AE">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2876AE" w:rsidRDefault="00B93BC5" w:rsidP="00B93BC5">
      <w:pPr>
        <w:pStyle w:val="Akapitzlist"/>
        <w:numPr>
          <w:ilvl w:val="3"/>
          <w:numId w:val="11"/>
        </w:numPr>
        <w:ind w:left="1134" w:hanging="425"/>
        <w:jc w:val="both"/>
        <w:rPr>
          <w:rFonts w:ascii="Tahoma" w:hAnsi="Tahoma" w:cs="Tahoma"/>
          <w:sz w:val="20"/>
          <w:szCs w:val="20"/>
        </w:rPr>
      </w:pPr>
      <w:r w:rsidRPr="002876AE">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2876AE" w:rsidRDefault="00B93BC5" w:rsidP="00B93BC5">
      <w:pPr>
        <w:pStyle w:val="Akapitzlist"/>
        <w:numPr>
          <w:ilvl w:val="3"/>
          <w:numId w:val="11"/>
        </w:numPr>
        <w:ind w:left="1134" w:hanging="425"/>
        <w:jc w:val="both"/>
        <w:rPr>
          <w:rFonts w:ascii="Tahoma" w:hAnsi="Tahoma" w:cs="Tahoma"/>
          <w:sz w:val="20"/>
          <w:szCs w:val="20"/>
        </w:rPr>
      </w:pPr>
      <w:r w:rsidRPr="002876AE">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2876AE" w:rsidRDefault="00B93BC5" w:rsidP="00B93BC5">
      <w:pPr>
        <w:ind w:left="426" w:right="-1"/>
        <w:jc w:val="both"/>
        <w:rPr>
          <w:rFonts w:ascii="Tahoma" w:hAnsi="Tahoma" w:cs="Tahoma"/>
        </w:rPr>
      </w:pPr>
      <w:r w:rsidRPr="002876AE">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6F163F3" w14:textId="77777777" w:rsidR="00B93BC5" w:rsidRPr="007D791F" w:rsidRDefault="00B93BC5" w:rsidP="00B93BC5">
      <w:pPr>
        <w:ind w:right="-1"/>
        <w:jc w:val="both"/>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 xml:space="preserve">2. Dane osoby/osób wyznaczonej/ych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lastRenderedPageBreak/>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77777777" w:rsidR="001F47E4" w:rsidRDefault="001F47E4" w:rsidP="001F47E4">
      <w:pPr>
        <w:rPr>
          <w:rFonts w:ascii="Tahoma" w:hAnsi="Tahoma" w:cs="Tahoma"/>
        </w:rPr>
      </w:pPr>
    </w:p>
    <w:p w14:paraId="43C9DDAB" w14:textId="5A3DC48D" w:rsidR="001F47E4" w:rsidRDefault="001F47E4" w:rsidP="001F47E4">
      <w:pPr>
        <w:rPr>
          <w:rFonts w:ascii="Tahoma" w:hAnsi="Tahoma" w:cs="Tahoma"/>
        </w:rPr>
      </w:pPr>
    </w:p>
    <w:p w14:paraId="0EAA3C41" w14:textId="33D633B9" w:rsidR="002876AE" w:rsidRDefault="002876AE" w:rsidP="001F47E4">
      <w:pPr>
        <w:rPr>
          <w:rFonts w:ascii="Tahoma" w:hAnsi="Tahoma" w:cs="Tahoma"/>
        </w:rPr>
      </w:pPr>
    </w:p>
    <w:p w14:paraId="3B8B1D32" w14:textId="62EBCA99" w:rsidR="002876AE" w:rsidRDefault="002876AE" w:rsidP="001F47E4">
      <w:pPr>
        <w:rPr>
          <w:rFonts w:ascii="Tahoma" w:hAnsi="Tahoma" w:cs="Tahoma"/>
        </w:rPr>
      </w:pPr>
    </w:p>
    <w:p w14:paraId="0AC83BB5" w14:textId="3EA7465A" w:rsidR="002876AE" w:rsidRDefault="002876AE" w:rsidP="001F47E4">
      <w:pPr>
        <w:rPr>
          <w:rFonts w:ascii="Tahoma" w:hAnsi="Tahoma" w:cs="Tahoma"/>
        </w:rPr>
      </w:pPr>
    </w:p>
    <w:p w14:paraId="3242BBFE" w14:textId="77777777" w:rsidR="002876AE" w:rsidRPr="001F47E4" w:rsidRDefault="002876AE"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4B35D9E7" w14:textId="77777777" w:rsidR="002876AE" w:rsidRDefault="002876AE" w:rsidP="000B7484">
      <w:pPr>
        <w:pStyle w:val="Nagwek1"/>
        <w:pBdr>
          <w:top w:val="single" w:sz="4" w:space="0" w:color="auto"/>
          <w:bottom w:val="single" w:sz="4" w:space="1" w:color="auto"/>
        </w:pBdr>
        <w:shd w:val="clear" w:color="auto" w:fill="F3F3F3"/>
        <w:jc w:val="both"/>
        <w:rPr>
          <w:rFonts w:ascii="Tahoma" w:hAnsi="Tahoma"/>
          <w:bCs/>
          <w:sz w:val="20"/>
          <w:u w:val="none"/>
        </w:rPr>
        <w:sectPr w:rsidR="002876AE" w:rsidSect="00C25D22">
          <w:pgSz w:w="11907" w:h="16840"/>
          <w:pgMar w:top="1077" w:right="907" w:bottom="1134" w:left="907" w:header="709" w:footer="709" w:gutter="0"/>
          <w:paperSrc w:first="7" w:other="7"/>
          <w:cols w:space="708"/>
          <w:docGrid w:linePitch="272"/>
        </w:sectPr>
      </w:pPr>
    </w:p>
    <w:p w14:paraId="1E0C6B9B" w14:textId="4532DC2F"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14:paraId="5D88DF37"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78D53BBD"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D0F95" w:rsidRPr="00DD0F95">
        <w:t xml:space="preserve"> </w:t>
      </w:r>
      <w:r w:rsidR="00DD0F95">
        <w:rPr>
          <w:rFonts w:ascii="Tahoma" w:hAnsi="Tahoma" w:cs="Tahoma"/>
        </w:rPr>
        <w:t>z późn.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14:paraId="3892A4AC"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assistance,</w:t>
      </w:r>
    </w:p>
    <w:p w14:paraId="6CC42B08"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CB3B5DC" w14:textId="0B2C50F5"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2876AE">
        <w:rPr>
          <w:rFonts w:ascii="Tahoma" w:hAnsi="Tahoma" w:cs="Tahoma"/>
          <w:b w:val="0"/>
          <w:sz w:val="20"/>
          <w:u w:val="none"/>
        </w:rPr>
        <w:t>01.01.2021 – 31.12.2023 r.</w:t>
      </w: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4EB48C88" w:rsidR="000B7484" w:rsidRPr="007D791F" w:rsidRDefault="000B7484" w:rsidP="00A55A40">
      <w:pPr>
        <w:jc w:val="both"/>
        <w:rPr>
          <w:rFonts w:ascii="Tahoma" w:hAnsi="Tahoma" w:cs="Tahoma"/>
        </w:rPr>
      </w:pPr>
      <w:r w:rsidRPr="007D791F">
        <w:rPr>
          <w:rFonts w:ascii="Tahoma" w:hAnsi="Tahoma" w:cs="Tahoma"/>
        </w:rPr>
        <w:t>Polisy ubezpieczeń komunikacyjnych (AC, OC, NNW</w:t>
      </w:r>
      <w:r w:rsidR="00A55A40" w:rsidRPr="007D791F">
        <w:rPr>
          <w:rFonts w:ascii="Tahoma" w:hAnsi="Tahoma" w:cs="Tahoma"/>
        </w:rPr>
        <w:t>, ASS</w:t>
      </w:r>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2876AE">
        <w:rPr>
          <w:rFonts w:ascii="Tahoma" w:hAnsi="Tahoma" w:cs="Tahoma"/>
        </w:rPr>
        <w:t>01.01</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7D791F">
        <w:rPr>
          <w:rFonts w:ascii="Tahoma" w:hAnsi="Tahoma" w:cs="Tahoma"/>
        </w:rPr>
        <w:t>do</w:t>
      </w:r>
      <w:r w:rsidR="00AB029A" w:rsidRPr="007D791F">
        <w:rPr>
          <w:rFonts w:ascii="Tahoma" w:hAnsi="Tahoma" w:cs="Tahoma"/>
        </w:rPr>
        <w:t xml:space="preserve"> </w:t>
      </w:r>
      <w:r w:rsidR="002876AE">
        <w:rPr>
          <w:rFonts w:ascii="Tahoma" w:hAnsi="Tahoma" w:cs="Tahoma"/>
        </w:rPr>
        <w:t>07.01.</w:t>
      </w:r>
      <w:r w:rsidR="003F2B32" w:rsidRPr="007D791F">
        <w:rPr>
          <w:rFonts w:ascii="Tahoma" w:hAnsi="Tahoma" w:cs="Tahoma"/>
        </w:rPr>
        <w:t xml:space="preserve"> </w:t>
      </w:r>
      <w:r w:rsidR="0055381F" w:rsidRPr="007D791F">
        <w:rPr>
          <w:rFonts w:ascii="Tahoma" w:hAnsi="Tahoma" w:cs="Tahoma"/>
        </w:rPr>
        <w:t>k</w:t>
      </w:r>
      <w:r w:rsidR="003F2B32" w:rsidRPr="007D791F">
        <w:rPr>
          <w:rFonts w:ascii="Tahoma" w:hAnsi="Tahoma" w:cs="Tahoma"/>
        </w:rPr>
        <w:t>ażdego roku ubezpieczenia.</w:t>
      </w: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w:t>
      </w:r>
      <w:r w:rsidRPr="007D791F">
        <w:rPr>
          <w:rFonts w:ascii="Tahoma" w:hAnsi="Tahoma" w:cs="Tahoma"/>
        </w:rPr>
        <w:lastRenderedPageBreak/>
        <w:t>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5" w:history="1">
        <w:r w:rsidRPr="007D791F">
          <w:rPr>
            <w:rStyle w:val="Hipercze"/>
            <w:rFonts w:ascii="Tahoma" w:hAnsi="Tahoma" w:cs="Tahoma"/>
            <w:color w:val="auto"/>
          </w:rPr>
          <w:t>szkody@maximus-broker.pl</w:t>
        </w:r>
      </w:hyperlink>
      <w:r w:rsidRPr="007D791F">
        <w:rPr>
          <w:rFonts w:ascii="Tahoma" w:hAnsi="Tahoma" w:cs="Tahoma"/>
        </w:rPr>
        <w:t>.</w:t>
      </w:r>
    </w:p>
    <w:p w14:paraId="2F7A71C5" w14:textId="6E4FC4BD"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566D67E9"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7FF2CDEA" w14:textId="13DDC65F" w:rsidR="000B7484" w:rsidRPr="007D791F" w:rsidRDefault="000B7484" w:rsidP="000B7484">
      <w:pPr>
        <w:jc w:val="both"/>
        <w:rPr>
          <w:rFonts w:ascii="Tahoma" w:hAnsi="Tahoma" w:cs="Tahoma"/>
        </w:rPr>
      </w:pPr>
      <w:r w:rsidRPr="007D791F">
        <w:rPr>
          <w:rFonts w:ascii="Tahoma" w:hAnsi="Tahoma" w:cs="Tahoma"/>
        </w:rPr>
        <w:t xml:space="preserve">Zamawiający zapłaci składkę ubezpieczeniową </w:t>
      </w:r>
      <w:r w:rsidR="008025A8" w:rsidRPr="007D791F">
        <w:rPr>
          <w:rFonts w:ascii="Tahoma" w:hAnsi="Tahoma" w:cs="Tahoma"/>
        </w:rPr>
        <w:t xml:space="preserve">w terminie </w:t>
      </w:r>
      <w:r w:rsidR="002876AE">
        <w:rPr>
          <w:rFonts w:ascii="Tahoma" w:hAnsi="Tahoma" w:cs="Tahoma"/>
        </w:rPr>
        <w:t>……………………………………………….</w:t>
      </w:r>
    </w:p>
    <w:p w14:paraId="64ADA9E5"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6BC6DACE" w:rsidR="00FA347D" w:rsidRPr="002876AE"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w:t>
      </w:r>
      <w:r w:rsidR="00AE5A2A" w:rsidRPr="002876AE">
        <w:rPr>
          <w:rFonts w:ascii="Tahoma" w:hAnsi="Tahoma" w:cs="Tahoma"/>
        </w:rPr>
        <w:t>ubezpieczeni</w:t>
      </w:r>
      <w:r w:rsidR="00357BDF" w:rsidRPr="002876AE">
        <w:rPr>
          <w:rFonts w:ascii="Tahoma" w:hAnsi="Tahoma" w:cs="Tahoma"/>
        </w:rPr>
        <w:t xml:space="preserve">owej i reasekuracyjnej </w:t>
      </w:r>
      <w:r w:rsidR="00512D9C" w:rsidRPr="002876AE">
        <w:rPr>
          <w:rFonts w:ascii="Tahoma" w:hAnsi="Tahoma" w:cs="Tahoma"/>
        </w:rPr>
        <w:t>(Dz. U. z 2019 r. poz. 381 z późn. zm)</w:t>
      </w:r>
      <w:r w:rsidR="00AE5A2A" w:rsidRPr="002876AE">
        <w:rPr>
          <w:rFonts w:ascii="Tahoma" w:hAnsi="Tahoma" w:cs="Tahoma"/>
        </w:rPr>
        <w:t xml:space="preserve">, </w:t>
      </w:r>
      <w:r w:rsidR="001F47E4" w:rsidRPr="002876AE">
        <w:rPr>
          <w:rFonts w:ascii="Tahoma" w:hAnsi="Tahoma" w:cs="Tahoma"/>
        </w:rPr>
        <w:t xml:space="preserve">Ustawy z dnia 15 grudnia 2017 r. o dystrybucji ubezpieczeń </w:t>
      </w:r>
      <w:r w:rsidR="00367206" w:rsidRPr="002876AE">
        <w:rPr>
          <w:rFonts w:ascii="Tahoma" w:hAnsi="Tahoma" w:cs="Tahoma"/>
        </w:rPr>
        <w:t>(Dz.U.</w:t>
      </w:r>
      <w:r w:rsidR="00A663B9" w:rsidRPr="002876AE">
        <w:rPr>
          <w:rFonts w:ascii="Tahoma" w:hAnsi="Tahoma" w:cs="Tahoma"/>
        </w:rPr>
        <w:t xml:space="preserve"> z </w:t>
      </w:r>
      <w:r w:rsidR="00367206" w:rsidRPr="002876AE">
        <w:rPr>
          <w:rFonts w:ascii="Tahoma" w:hAnsi="Tahoma" w:cs="Tahoma"/>
        </w:rPr>
        <w:t>2019</w:t>
      </w:r>
      <w:r w:rsidR="00A663B9" w:rsidRPr="002876AE">
        <w:rPr>
          <w:rFonts w:ascii="Tahoma" w:hAnsi="Tahoma" w:cs="Tahoma"/>
        </w:rPr>
        <w:t xml:space="preserve"> r</w:t>
      </w:r>
      <w:r w:rsidR="00367206" w:rsidRPr="002876AE">
        <w:rPr>
          <w:rFonts w:ascii="Tahoma" w:hAnsi="Tahoma" w:cs="Tahoma"/>
        </w:rPr>
        <w:t>.</w:t>
      </w:r>
      <w:r w:rsidR="00A663B9" w:rsidRPr="002876AE">
        <w:rPr>
          <w:rFonts w:ascii="Tahoma" w:hAnsi="Tahoma" w:cs="Tahoma"/>
        </w:rPr>
        <w:t xml:space="preserve"> poz. </w:t>
      </w:r>
      <w:r w:rsidR="00367206" w:rsidRPr="002876AE">
        <w:rPr>
          <w:rFonts w:ascii="Tahoma" w:hAnsi="Tahoma" w:cs="Tahoma"/>
        </w:rPr>
        <w:t xml:space="preserve">1881), </w:t>
      </w:r>
      <w:r w:rsidR="00AE5A2A" w:rsidRPr="002876AE">
        <w:rPr>
          <w:rFonts w:ascii="Tahoma" w:hAnsi="Tahoma" w:cs="Tahoma"/>
        </w:rPr>
        <w:t>Ustawy z dnia 22 maja 2003 r. o ubezpieczeniach obowiązkowych, Ubezpieczeniowym Funduszu Gwarancyjnym i Polskim Biurze Ubezpieczeń Komunikacyjnych (Dz.U. z 201</w:t>
      </w:r>
      <w:r w:rsidR="00A663B9" w:rsidRPr="002876AE">
        <w:rPr>
          <w:rFonts w:ascii="Tahoma" w:hAnsi="Tahoma" w:cs="Tahoma"/>
        </w:rPr>
        <w:t>9 r.</w:t>
      </w:r>
      <w:r w:rsidR="00AE5A2A" w:rsidRPr="002876AE">
        <w:rPr>
          <w:rFonts w:ascii="Tahoma" w:hAnsi="Tahoma" w:cs="Tahoma"/>
        </w:rPr>
        <w:t xml:space="preserve"> poz. </w:t>
      </w:r>
      <w:r w:rsidR="00A663B9" w:rsidRPr="002876AE">
        <w:rPr>
          <w:rFonts w:ascii="Tahoma" w:hAnsi="Tahoma" w:cs="Tahoma"/>
        </w:rPr>
        <w:t>2214</w:t>
      </w:r>
      <w:r w:rsidR="001F6185" w:rsidRPr="002876AE">
        <w:rPr>
          <w:rFonts w:ascii="Tahoma" w:hAnsi="Tahoma" w:cs="Tahoma"/>
        </w:rPr>
        <w:t>)</w:t>
      </w:r>
      <w:r w:rsidR="00AE5A2A" w:rsidRPr="002876AE">
        <w:rPr>
          <w:rFonts w:ascii="Tahoma" w:hAnsi="Tahoma" w:cs="Tahoma"/>
        </w:rPr>
        <w:t xml:space="preserve"> </w:t>
      </w:r>
      <w:r w:rsidR="00FA347D" w:rsidRPr="002876AE">
        <w:rPr>
          <w:rFonts w:ascii="Tahoma" w:hAnsi="Tahoma" w:cs="Tahoma"/>
        </w:rPr>
        <w:t>oraz postanowienia OWU tj.:</w:t>
      </w:r>
    </w:p>
    <w:p w14:paraId="2A52039B" w14:textId="77777777" w:rsidR="000B7484" w:rsidRPr="002876AE" w:rsidRDefault="000B7484" w:rsidP="000B7484">
      <w:pPr>
        <w:jc w:val="both"/>
        <w:rPr>
          <w:rFonts w:ascii="Tahoma" w:hAnsi="Tahoma" w:cs="Tahoma"/>
        </w:rPr>
      </w:pPr>
      <w:r w:rsidRPr="002876AE">
        <w:rPr>
          <w:rFonts w:ascii="Tahoma" w:hAnsi="Tahoma" w:cs="Tahoma"/>
        </w:rPr>
        <w:t>1)  ..............................................................................................................</w:t>
      </w:r>
    </w:p>
    <w:p w14:paraId="27611DAA" w14:textId="77777777" w:rsidR="000B7484" w:rsidRPr="007D791F" w:rsidRDefault="000B7484" w:rsidP="000B7484">
      <w:pPr>
        <w:jc w:val="both"/>
        <w:rPr>
          <w:rFonts w:ascii="Tahoma" w:hAnsi="Tahoma" w:cs="Tahoma"/>
        </w:rPr>
      </w:pPr>
      <w:r w:rsidRPr="002876AE">
        <w:rPr>
          <w:rFonts w:ascii="Tahoma" w:hAnsi="Tahoma" w:cs="Tahoma"/>
        </w:rPr>
        <w:t>2)  ..............................................................................................................</w:t>
      </w:r>
    </w:p>
    <w:p w14:paraId="53BBB9C1" w14:textId="77777777" w:rsidR="000B7484" w:rsidRPr="007D791F" w:rsidRDefault="000B7484" w:rsidP="000B7484">
      <w:pPr>
        <w:jc w:val="both"/>
        <w:rPr>
          <w:rFonts w:ascii="Tahoma" w:hAnsi="Tahoma" w:cs="Tahoma"/>
        </w:rPr>
      </w:pPr>
      <w:r w:rsidRPr="007D791F">
        <w:rPr>
          <w:rFonts w:ascii="Tahoma" w:hAnsi="Tahoma" w:cs="Tahoma"/>
        </w:rPr>
        <w:lastRenderedPageBreak/>
        <w:t>3)  ..............................................................................................................</w:t>
      </w:r>
    </w:p>
    <w:p w14:paraId="63D20763" w14:textId="77777777" w:rsidR="000B7484" w:rsidRPr="002876AE" w:rsidRDefault="000B7484" w:rsidP="000B7484">
      <w:pPr>
        <w:rPr>
          <w:rFonts w:ascii="Tahoma" w:hAnsi="Tahoma" w:cs="Tahoma"/>
        </w:rPr>
      </w:pPr>
      <w:r w:rsidRPr="007D791F">
        <w:rPr>
          <w:rFonts w:ascii="Tahoma" w:hAnsi="Tahoma" w:cs="Tahoma"/>
        </w:rPr>
        <w:t>2</w:t>
      </w:r>
      <w:r w:rsidRPr="002876AE">
        <w:rPr>
          <w:rFonts w:ascii="Tahoma" w:hAnsi="Tahoma" w:cs="Tahoma"/>
        </w:rPr>
        <w:t xml:space="preserve">. Zapisy ww. OWU mają zastosowanie, o ile nie są sprzeczne z zapisami </w:t>
      </w:r>
      <w:r w:rsidR="005C0CFF" w:rsidRPr="002876AE">
        <w:rPr>
          <w:rFonts w:ascii="Tahoma" w:hAnsi="Tahoma" w:cs="Tahoma"/>
        </w:rPr>
        <w:t>SIWZ</w:t>
      </w:r>
      <w:r w:rsidRPr="002876AE">
        <w:rPr>
          <w:rFonts w:ascii="Tahoma" w:hAnsi="Tahoma" w:cs="Tahoma"/>
        </w:rPr>
        <w:t xml:space="preserve"> oraz przepisów przywołanych </w:t>
      </w:r>
      <w:r w:rsidR="005C0CFF" w:rsidRPr="002876AE">
        <w:rPr>
          <w:rFonts w:ascii="Tahoma" w:hAnsi="Tahoma" w:cs="Tahoma"/>
        </w:rPr>
        <w:br/>
      </w:r>
      <w:r w:rsidRPr="002876AE">
        <w:rPr>
          <w:rFonts w:ascii="Tahoma" w:hAnsi="Tahoma" w:cs="Tahoma"/>
        </w:rPr>
        <w:t>w ust. 1.</w:t>
      </w:r>
    </w:p>
    <w:p w14:paraId="5F0F8E02" w14:textId="77777777" w:rsidR="00A663B9" w:rsidRPr="002876AE" w:rsidRDefault="00A663B9" w:rsidP="00A663B9">
      <w:pPr>
        <w:jc w:val="center"/>
        <w:rPr>
          <w:rFonts w:ascii="Tahoma" w:hAnsi="Tahoma" w:cs="Tahoma"/>
        </w:rPr>
      </w:pPr>
      <w:r w:rsidRPr="002876AE">
        <w:rPr>
          <w:rFonts w:ascii="Tahoma" w:hAnsi="Tahoma" w:cs="Tahoma"/>
        </w:rPr>
        <w:sym w:font="Times New Roman" w:char="00A7"/>
      </w:r>
      <w:r w:rsidRPr="002876AE">
        <w:rPr>
          <w:rFonts w:ascii="Tahoma" w:hAnsi="Tahoma" w:cs="Tahoma"/>
        </w:rPr>
        <w:t xml:space="preserve"> 10</w:t>
      </w:r>
    </w:p>
    <w:p w14:paraId="72C7C27B" w14:textId="77777777" w:rsidR="00A663B9" w:rsidRPr="002876AE" w:rsidRDefault="00A663B9" w:rsidP="00A663B9">
      <w:pPr>
        <w:ind w:left="426" w:right="10" w:hanging="426"/>
        <w:jc w:val="both"/>
        <w:rPr>
          <w:rFonts w:ascii="Tahoma" w:hAnsi="Tahoma" w:cs="Tahoma"/>
          <w:color w:val="000000"/>
          <w:lang w:eastAsia="ja-JP"/>
        </w:rPr>
      </w:pPr>
      <w:r w:rsidRPr="002876AE">
        <w:rPr>
          <w:rFonts w:ascii="Tahoma" w:hAnsi="Tahoma" w:cs="Tahoma"/>
          <w:color w:val="000000"/>
          <w:lang w:eastAsia="ja-JP"/>
        </w:rPr>
        <w:t xml:space="preserve">1. Zamawiającemu przysługuje prawo wypowiedzenia Umowy w trybie natychmiastowym </w:t>
      </w:r>
      <w:r w:rsidRPr="002876AE">
        <w:rPr>
          <w:rFonts w:ascii="Tahoma" w:hAnsi="Tahoma" w:cs="Tahoma"/>
          <w:color w:val="000000"/>
          <w:lang w:eastAsia="ja-JP"/>
        </w:rPr>
        <w:br/>
        <w:t>w następujących okolicznościach:</w:t>
      </w:r>
    </w:p>
    <w:p w14:paraId="747CEE21" w14:textId="77777777" w:rsidR="00A663B9" w:rsidRPr="002876AE" w:rsidRDefault="00A663B9" w:rsidP="00A663B9">
      <w:pPr>
        <w:ind w:left="454" w:right="10"/>
        <w:jc w:val="both"/>
        <w:rPr>
          <w:rFonts w:ascii="Tahoma" w:hAnsi="Tahoma" w:cs="Tahoma"/>
          <w:color w:val="000000"/>
          <w:lang w:eastAsia="ja-JP"/>
        </w:rPr>
      </w:pPr>
      <w:r w:rsidRPr="002876AE">
        <w:rPr>
          <w:rFonts w:ascii="Tahoma" w:hAnsi="Tahoma" w:cs="Tahoma"/>
          <w:color w:val="000000"/>
          <w:lang w:eastAsia="ja-JP"/>
        </w:rPr>
        <w:t>1) zostanie ogłoszona upadłość Wykonawcy lub zostanie otwarta likwidacja przedsiębiorstwa Wykonawcy;</w:t>
      </w:r>
    </w:p>
    <w:p w14:paraId="77C85528" w14:textId="094545CE" w:rsidR="00A663B9" w:rsidRPr="002876AE" w:rsidRDefault="00A663B9" w:rsidP="00A663B9">
      <w:pPr>
        <w:ind w:left="454" w:right="10"/>
        <w:jc w:val="both"/>
        <w:rPr>
          <w:rFonts w:ascii="Tahoma" w:hAnsi="Tahoma" w:cs="Tahoma"/>
          <w:color w:val="000000"/>
          <w:lang w:eastAsia="ja-JP"/>
        </w:rPr>
      </w:pPr>
      <w:r w:rsidRPr="002876AE">
        <w:rPr>
          <w:rFonts w:ascii="Tahoma" w:hAnsi="Tahoma" w:cs="Tahoma"/>
          <w:color w:val="000000"/>
          <w:lang w:eastAsia="ja-JP"/>
        </w:rPr>
        <w:t xml:space="preserve">2) zostanie wydany nakaz zajęcia </w:t>
      </w:r>
      <w:r w:rsidR="000E3088" w:rsidRPr="002876AE">
        <w:rPr>
          <w:rFonts w:ascii="Tahoma" w:hAnsi="Tahoma" w:cs="Tahoma"/>
          <w:color w:val="000000"/>
          <w:lang w:eastAsia="ja-JP"/>
        </w:rPr>
        <w:t>całości lub isto</w:t>
      </w:r>
      <w:r w:rsidRPr="002876AE">
        <w:rPr>
          <w:rFonts w:ascii="Tahoma" w:hAnsi="Tahoma" w:cs="Tahoma"/>
          <w:color w:val="000000"/>
          <w:lang w:eastAsia="ja-JP"/>
        </w:rPr>
        <w:t>tnej części majątku Wykonawcy;</w:t>
      </w:r>
    </w:p>
    <w:p w14:paraId="5B77D265" w14:textId="77777777" w:rsidR="00A663B9" w:rsidRPr="002876AE" w:rsidRDefault="00A663B9" w:rsidP="00A663B9">
      <w:pPr>
        <w:ind w:left="454" w:right="10"/>
        <w:jc w:val="both"/>
        <w:rPr>
          <w:rFonts w:ascii="Tahoma" w:hAnsi="Tahoma" w:cs="Tahoma"/>
          <w:color w:val="000000"/>
          <w:lang w:eastAsia="ja-JP"/>
        </w:rPr>
      </w:pPr>
      <w:r w:rsidRPr="002876AE">
        <w:rPr>
          <w:rFonts w:ascii="Tahoma" w:hAnsi="Tahoma" w:cs="Tahoma"/>
          <w:color w:val="000000"/>
          <w:lang w:eastAsia="ja-JP"/>
        </w:rPr>
        <w:t>3) Wykonawca przerwał realizację zamówienia, nie informując o tym pisemnie Zamawiającego, i przerwa ta trwa dłużej niż 30 dni.</w:t>
      </w:r>
    </w:p>
    <w:p w14:paraId="1ECF5811" w14:textId="77777777" w:rsidR="00A663B9" w:rsidRPr="002876AE" w:rsidRDefault="00A663B9" w:rsidP="00F50B5D">
      <w:pPr>
        <w:pStyle w:val="Akapitzlist"/>
        <w:numPr>
          <w:ilvl w:val="0"/>
          <w:numId w:val="78"/>
        </w:numPr>
        <w:ind w:right="10"/>
        <w:contextualSpacing/>
        <w:jc w:val="both"/>
        <w:rPr>
          <w:rFonts w:ascii="Tahoma" w:eastAsia="Times New Roman" w:hAnsi="Tahoma" w:cs="Tahoma"/>
          <w:color w:val="000000"/>
          <w:sz w:val="20"/>
          <w:szCs w:val="20"/>
          <w:lang w:eastAsia="ja-JP"/>
        </w:rPr>
      </w:pPr>
      <w:r w:rsidRPr="002876A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2876AE">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2876AE" w:rsidRDefault="00A663B9" w:rsidP="00F50B5D">
      <w:pPr>
        <w:numPr>
          <w:ilvl w:val="0"/>
          <w:numId w:val="78"/>
        </w:numPr>
        <w:ind w:right="10"/>
        <w:jc w:val="both"/>
        <w:rPr>
          <w:rFonts w:ascii="Tahoma" w:hAnsi="Tahoma" w:cs="Tahoma"/>
          <w:color w:val="000000"/>
          <w:lang w:eastAsia="ja-JP"/>
        </w:rPr>
      </w:pPr>
      <w:r w:rsidRPr="002876AE">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217A2013" w14:textId="77777777" w:rsidR="00A663B9" w:rsidRPr="002876AE" w:rsidRDefault="00A663B9" w:rsidP="00F50B5D">
      <w:pPr>
        <w:numPr>
          <w:ilvl w:val="0"/>
          <w:numId w:val="78"/>
        </w:numPr>
        <w:ind w:right="10"/>
        <w:jc w:val="both"/>
        <w:rPr>
          <w:rFonts w:ascii="Tahoma" w:hAnsi="Tahoma" w:cs="Tahoma"/>
          <w:color w:val="000000"/>
          <w:lang w:eastAsia="ja-JP"/>
        </w:rPr>
      </w:pPr>
      <w:r w:rsidRPr="002876AE">
        <w:rPr>
          <w:rFonts w:ascii="Tahoma" w:hAnsi="Tahoma" w:cs="Tahoma"/>
        </w:rPr>
        <w:t>Odstąpienie od umowy lub wypowiedzenie umowy powinno nastąpić w formie pisemnej pod rygorem nieważności takiego oświadczenia i powinno zawierać uzasadnienie.</w:t>
      </w: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5D02596C"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2876AE">
        <w:rPr>
          <w:rFonts w:ascii="Tahoma" w:hAnsi="Tahoma" w:cs="Tahoma"/>
        </w:rPr>
        <w:t>31.12.2023</w:t>
      </w:r>
      <w:r w:rsidRPr="00B6255C">
        <w:rPr>
          <w:rFonts w:ascii="Tahoma" w:hAnsi="Tahoma" w:cs="Tahoma"/>
        </w:rPr>
        <w:t xml:space="preserve"> 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2876AE">
        <w:rPr>
          <w:rFonts w:ascii="Tahoma" w:hAnsi="Tahoma" w:cs="Tahoma"/>
        </w:rPr>
        <w:t>30.12.2024</w:t>
      </w:r>
      <w:r w:rsidRPr="007D791F">
        <w:rPr>
          <w:rFonts w:ascii="Tahoma" w:hAnsi="Tahoma" w:cs="Tahoma"/>
        </w:rPr>
        <w:t xml:space="preserve"> 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F50B5D">
      <w:pPr>
        <w:numPr>
          <w:ilvl w:val="0"/>
          <w:numId w:val="74"/>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F50B5D">
      <w:pPr>
        <w:numPr>
          <w:ilvl w:val="0"/>
          <w:numId w:val="74"/>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67525B" w:rsidRDefault="001F47E4" w:rsidP="00F50B5D">
      <w:pPr>
        <w:numPr>
          <w:ilvl w:val="0"/>
          <w:numId w:val="74"/>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F47E4" w:rsidRDefault="001F47E4" w:rsidP="00F50B5D">
      <w:pPr>
        <w:numPr>
          <w:ilvl w:val="0"/>
          <w:numId w:val="74"/>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78D67367" w14:textId="77777777" w:rsidR="000B7484" w:rsidRPr="002876AE" w:rsidRDefault="000B7484" w:rsidP="00934CE2">
      <w:pPr>
        <w:numPr>
          <w:ilvl w:val="0"/>
          <w:numId w:val="39"/>
        </w:numPr>
        <w:tabs>
          <w:tab w:val="num" w:pos="1134"/>
        </w:tabs>
        <w:ind w:right="-1"/>
        <w:jc w:val="both"/>
        <w:rPr>
          <w:rFonts w:ascii="Tahoma" w:hAnsi="Tahoma" w:cs="Tahoma"/>
        </w:rPr>
      </w:pPr>
      <w:r w:rsidRPr="002876AE">
        <w:rPr>
          <w:rFonts w:ascii="Tahoma" w:hAnsi="Tahoma" w:cs="Tahoma"/>
        </w:rPr>
        <w:t>korzystnej dla Zamawiającego zmiany zakresu ubezpieczenia wynikające ze zmian OWU Wykonawcy oraz wprowadzenia nowych klauzul za zgodą Zamawiającego i Wykonawcy bez dodatkowej zwyżki składki;</w:t>
      </w:r>
    </w:p>
    <w:p w14:paraId="56162F93" w14:textId="77777777" w:rsidR="000B7484" w:rsidRPr="002876AE" w:rsidRDefault="000B7484" w:rsidP="00934CE2">
      <w:pPr>
        <w:numPr>
          <w:ilvl w:val="0"/>
          <w:numId w:val="39"/>
        </w:numPr>
        <w:ind w:left="709" w:right="-1"/>
        <w:jc w:val="both"/>
        <w:rPr>
          <w:rFonts w:ascii="Tahoma" w:hAnsi="Tahoma" w:cs="Tahoma"/>
        </w:rPr>
      </w:pPr>
      <w:r w:rsidRPr="002876AE">
        <w:rPr>
          <w:rFonts w:ascii="Tahoma" w:hAnsi="Tahoma" w:cs="Tahoma"/>
        </w:rPr>
        <w:t>zmiany zakresu ubezpieczenia wynikająca ze zmian przepisów prawnych.</w:t>
      </w:r>
    </w:p>
    <w:p w14:paraId="0DDE6468" w14:textId="77777777" w:rsidR="00962D81" w:rsidRPr="002876AE" w:rsidRDefault="00962D81" w:rsidP="00962D81">
      <w:pPr>
        <w:ind w:right="-1"/>
        <w:jc w:val="both"/>
        <w:rPr>
          <w:rFonts w:ascii="Tahoma" w:hAnsi="Tahoma" w:cs="Tahoma"/>
        </w:rPr>
      </w:pPr>
      <w:r w:rsidRPr="002876AE">
        <w:rPr>
          <w:rFonts w:ascii="Tahoma" w:hAnsi="Tahoma" w:cs="Tahoma"/>
        </w:rPr>
        <w:t>2. Zgodnie z art. 142 ust. 5 Ustawy PZP, wynagrodzenie wykonawcy (składka ubezpieczeniowa) może ulec zmianie w przypadku:</w:t>
      </w:r>
    </w:p>
    <w:p w14:paraId="27BE93BE" w14:textId="77777777" w:rsidR="00962D81" w:rsidRPr="002876AE" w:rsidRDefault="00962D81" w:rsidP="00962D81">
      <w:pPr>
        <w:ind w:left="426" w:right="-1"/>
        <w:jc w:val="both"/>
        <w:rPr>
          <w:rFonts w:ascii="Tahoma" w:hAnsi="Tahoma" w:cs="Tahoma"/>
        </w:rPr>
      </w:pPr>
      <w:r w:rsidRPr="002876AE">
        <w:rPr>
          <w:rFonts w:ascii="Tahoma" w:hAnsi="Tahoma" w:cs="Tahoma"/>
        </w:rPr>
        <w:lastRenderedPageBreak/>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2876AE" w:rsidRDefault="00962D81" w:rsidP="00962D81">
      <w:pPr>
        <w:ind w:right="-1" w:firstLine="426"/>
        <w:jc w:val="both"/>
        <w:rPr>
          <w:rFonts w:ascii="Tahoma" w:hAnsi="Tahoma" w:cs="Tahoma"/>
        </w:rPr>
      </w:pPr>
      <w:r w:rsidRPr="002876AE">
        <w:rPr>
          <w:rFonts w:ascii="Tahoma" w:hAnsi="Tahoma" w:cs="Tahoma"/>
        </w:rPr>
        <w:t>2) zmiany:</w:t>
      </w:r>
    </w:p>
    <w:p w14:paraId="2DE73795" w14:textId="77777777" w:rsidR="00962D81" w:rsidRPr="002876AE" w:rsidRDefault="00962D81" w:rsidP="00F50B5D">
      <w:pPr>
        <w:pStyle w:val="Akapitzlist"/>
        <w:numPr>
          <w:ilvl w:val="0"/>
          <w:numId w:val="79"/>
        </w:numPr>
        <w:ind w:left="851" w:hanging="284"/>
        <w:jc w:val="both"/>
        <w:rPr>
          <w:rFonts w:ascii="Tahoma" w:hAnsi="Tahoma" w:cs="Tahoma"/>
          <w:sz w:val="20"/>
          <w:szCs w:val="20"/>
        </w:rPr>
      </w:pPr>
      <w:r w:rsidRPr="002876AE">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2876AE" w:rsidRDefault="00962D81" w:rsidP="00F50B5D">
      <w:pPr>
        <w:pStyle w:val="Akapitzlist"/>
        <w:numPr>
          <w:ilvl w:val="0"/>
          <w:numId w:val="79"/>
        </w:numPr>
        <w:ind w:left="851" w:hanging="284"/>
        <w:jc w:val="both"/>
        <w:rPr>
          <w:rFonts w:ascii="Tahoma" w:hAnsi="Tahoma" w:cs="Tahoma"/>
          <w:sz w:val="20"/>
          <w:szCs w:val="20"/>
        </w:rPr>
      </w:pPr>
      <w:r w:rsidRPr="002876AE">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2876AE" w:rsidRDefault="00962D81" w:rsidP="00F50B5D">
      <w:pPr>
        <w:pStyle w:val="Akapitzlist"/>
        <w:numPr>
          <w:ilvl w:val="0"/>
          <w:numId w:val="79"/>
        </w:numPr>
        <w:ind w:left="851" w:hanging="284"/>
        <w:jc w:val="both"/>
        <w:rPr>
          <w:rFonts w:ascii="Tahoma" w:hAnsi="Tahoma" w:cs="Tahoma"/>
          <w:sz w:val="20"/>
          <w:szCs w:val="20"/>
        </w:rPr>
      </w:pPr>
      <w:r w:rsidRPr="002876AE">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2876AE" w:rsidRDefault="00962D81" w:rsidP="00962D81">
      <w:pPr>
        <w:ind w:left="426" w:right="-1"/>
        <w:jc w:val="both"/>
        <w:rPr>
          <w:rFonts w:ascii="Tahoma" w:hAnsi="Tahoma" w:cs="Tahoma"/>
        </w:rPr>
      </w:pPr>
      <w:r w:rsidRPr="002876AE">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08EEC79C" w14:textId="77777777" w:rsidR="00FA347D" w:rsidRDefault="00FA347D" w:rsidP="000B7484">
      <w:pPr>
        <w:jc w:val="center"/>
        <w:rPr>
          <w:rFonts w:ascii="Tahoma" w:hAnsi="Tahoma" w:cs="Tahoma"/>
        </w:rPr>
      </w:pP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044A7333" w14:textId="57808C91" w:rsidR="0069690C" w:rsidRDefault="0069690C" w:rsidP="002876AE">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5997A6F5" w:rsidR="000B7484"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29ECF267" w14:textId="2C776C5D" w:rsidR="002876AE" w:rsidRDefault="002876AE" w:rsidP="002876AE">
      <w:pPr>
        <w:rPr>
          <w:rFonts w:ascii="Tahoma" w:hAnsi="Tahoma" w:cs="Tahoma"/>
        </w:rPr>
      </w:pPr>
    </w:p>
    <w:p w14:paraId="7C8507B8" w14:textId="77777777" w:rsidR="002876AE" w:rsidRPr="002876AE" w:rsidRDefault="002876AE" w:rsidP="002876AE">
      <w:pPr>
        <w:rPr>
          <w:rFonts w:ascii="Tahoma" w:hAnsi="Tahoma" w:cs="Tahoma"/>
        </w:rPr>
      </w:pPr>
    </w:p>
    <w:p w14:paraId="751C5F82" w14:textId="77777777"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01E56D1D" w14:textId="77777777" w:rsidR="002876AE" w:rsidRDefault="002876AE"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2876AE" w:rsidSect="00C25D22">
          <w:pgSz w:w="11907" w:h="16840"/>
          <w:pgMar w:top="1077" w:right="907" w:bottom="1134" w:left="907" w:header="709" w:footer="709" w:gutter="0"/>
          <w:paperSrc w:first="7" w:other="7"/>
          <w:cols w:space="708"/>
          <w:docGrid w:linePitch="272"/>
        </w:sectPr>
      </w:pPr>
    </w:p>
    <w:p w14:paraId="0939BF39" w14:textId="3E2A900F"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14:paraId="07699CD7" w14:textId="7777777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26F35D35"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614B86AE"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33E0DA1A"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DD0F95">
        <w:rPr>
          <w:rFonts w:ascii="Tahoma" w:hAnsi="Tahoma" w:cs="Tahoma"/>
        </w:rPr>
        <w:t>(Dz. U. 2019 poz. 1843</w:t>
      </w:r>
      <w:r w:rsidR="00DD0F95" w:rsidRPr="00DD0F95">
        <w:t xml:space="preserve"> </w:t>
      </w:r>
      <w:r w:rsidR="00DD0F95">
        <w:rPr>
          <w:rFonts w:ascii="Tahoma" w:hAnsi="Tahoma" w:cs="Tahoma"/>
        </w:rPr>
        <w:t>z późn.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1E4E6F9" w14:textId="77777777"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463D6A14"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2876AE">
        <w:rPr>
          <w:rFonts w:ascii="Tahoma" w:hAnsi="Tahoma" w:cs="Tahoma"/>
          <w:b w:val="0"/>
          <w:sz w:val="20"/>
          <w:u w:val="none"/>
        </w:rPr>
        <w:t>01.01.2021 – 31.12.2023</w:t>
      </w: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1DFC92EA" w14:textId="77777777" w:rsidR="001B1FFB" w:rsidRPr="007D791F" w:rsidRDefault="001B1FFB" w:rsidP="001B1FFB">
      <w:pPr>
        <w:jc w:val="center"/>
        <w:rPr>
          <w:rFonts w:ascii="Tahoma" w:hAnsi="Tahoma" w:cs="Tahoma"/>
        </w:rPr>
      </w:pPr>
      <w:r w:rsidRPr="007D791F">
        <w:rPr>
          <w:rFonts w:ascii="Tahoma" w:hAnsi="Tahoma" w:cs="Tahoma"/>
        </w:rPr>
        <w:t>§ 5</w:t>
      </w:r>
    </w:p>
    <w:p w14:paraId="7D9CEFF9" w14:textId="77777777"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14:paraId="650F1D22" w14:textId="77777777"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lastRenderedPageBreak/>
        <w:t xml:space="preserve">W przypadku kontaktów Wykonawcy z pełnomocnikiem Zamawiającego dopuszczalna jest forma kontaktowania za pośrednictwem poczty elektronicznej pod adresem: </w:t>
      </w:r>
      <w:hyperlink r:id="rId16" w:history="1">
        <w:r w:rsidRPr="00AE5A2A">
          <w:rPr>
            <w:rStyle w:val="Hipercze"/>
            <w:rFonts w:ascii="Tahoma" w:hAnsi="Tahoma" w:cs="Tahoma"/>
            <w:color w:val="auto"/>
          </w:rPr>
          <w:t>szkody@maximus-broker.pl</w:t>
        </w:r>
      </w:hyperlink>
      <w:r w:rsidRPr="007D791F">
        <w:rPr>
          <w:rFonts w:ascii="Tahoma" w:hAnsi="Tahoma" w:cs="Tahoma"/>
        </w:rPr>
        <w:t>.</w:t>
      </w: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5DFFDC03" w14:textId="7E5A9F10"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3BA83E40" w14:textId="77777777" w:rsidR="00394571" w:rsidRPr="007D791F" w:rsidRDefault="00394571" w:rsidP="00394571">
      <w:pPr>
        <w:pStyle w:val="Tekstpodstawowywcity"/>
        <w:ind w:left="0"/>
        <w:rPr>
          <w:rFonts w:ascii="Tahoma" w:hAnsi="Tahoma" w:cs="Tahoma"/>
          <w:b w:val="0"/>
          <w:sz w:val="20"/>
          <w:u w:val="none"/>
        </w:rPr>
      </w:pPr>
    </w:p>
    <w:p w14:paraId="4068EAF3" w14:textId="77777777"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14:paraId="140A53FB" w14:textId="77777777"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14:paraId="6B4486A5" w14:textId="77777777" w:rsidR="00394571" w:rsidRPr="007D791F" w:rsidRDefault="00394571" w:rsidP="00394571">
      <w:pPr>
        <w:jc w:val="both"/>
        <w:rPr>
          <w:rFonts w:ascii="Tahoma" w:hAnsi="Tahoma" w:cs="Tahoma"/>
        </w:rPr>
      </w:pPr>
      <w:r w:rsidRPr="007D791F">
        <w:rPr>
          <w:rFonts w:ascii="Tahoma" w:hAnsi="Tahoma" w:cs="Tahoma"/>
        </w:rPr>
        <w:t>………………</w:t>
      </w:r>
    </w:p>
    <w:p w14:paraId="3EEE4634" w14:textId="77777777" w:rsidR="00394571" w:rsidRPr="007D791F" w:rsidRDefault="00394571" w:rsidP="00394571">
      <w:pPr>
        <w:jc w:val="both"/>
        <w:rPr>
          <w:rFonts w:ascii="Tahoma" w:hAnsi="Tahoma" w:cs="Tahoma"/>
        </w:rPr>
      </w:pPr>
      <w:r w:rsidRPr="007D791F">
        <w:rPr>
          <w:rFonts w:ascii="Tahoma" w:hAnsi="Tahoma" w:cs="Tahoma"/>
        </w:rPr>
        <w:t>…………………..</w:t>
      </w:r>
    </w:p>
    <w:p w14:paraId="5607FFD9"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14:paraId="0BEF0233"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7F9BE28" w14:textId="77777777" w:rsidR="00CF5AE7" w:rsidRPr="0067525B" w:rsidRDefault="00CF5AE7" w:rsidP="00CF5AE7">
      <w:pPr>
        <w:jc w:val="center"/>
        <w:rPr>
          <w:rFonts w:ascii="Tahoma" w:hAnsi="Tahoma" w:cs="Tahoma"/>
        </w:rPr>
      </w:pPr>
      <w:r w:rsidRPr="0067525B">
        <w:rPr>
          <w:rFonts w:ascii="Tahoma" w:hAnsi="Tahoma" w:cs="Tahoma"/>
        </w:rPr>
        <w:t>§ 9</w:t>
      </w:r>
    </w:p>
    <w:p w14:paraId="5300D561" w14:textId="1A5EB588" w:rsidR="00CF5AE7" w:rsidRPr="002876AE"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kwietnia 1964 r. - </w:t>
      </w:r>
      <w:r w:rsidR="00AE5A2A" w:rsidRPr="0067525B">
        <w:rPr>
          <w:rFonts w:ascii="Tahoma" w:hAnsi="Tahoma" w:cs="Tahoma"/>
        </w:rPr>
        <w:t xml:space="preserve">Kodeks </w:t>
      </w:r>
      <w:r w:rsidR="00AE5A2A" w:rsidRPr="00962D81">
        <w:rPr>
          <w:rFonts w:ascii="Tahoma" w:hAnsi="Tahoma" w:cs="Tahoma"/>
        </w:rPr>
        <w:t>cywilny (</w:t>
      </w:r>
      <w:r w:rsidR="003C38B9" w:rsidRPr="00962D81">
        <w:rPr>
          <w:rFonts w:ascii="Tahoma" w:hAnsi="Tahoma" w:cs="Tahoma"/>
        </w:rPr>
        <w:t>Dz.U</w:t>
      </w:r>
      <w:r w:rsidR="003C38B9" w:rsidRPr="002876AE">
        <w:rPr>
          <w:rFonts w:ascii="Tahoma" w:hAnsi="Tahoma" w:cs="Tahoma"/>
        </w:rPr>
        <w:t xml:space="preserve">. z 2019, poz. 1145) </w:t>
      </w:r>
      <w:r w:rsidR="00AE5A2A" w:rsidRPr="002876AE">
        <w:rPr>
          <w:rFonts w:ascii="Tahoma" w:hAnsi="Tahoma" w:cs="Tahoma"/>
        </w:rPr>
        <w:t>zwany dale</w:t>
      </w:r>
      <w:r w:rsidR="00230153" w:rsidRPr="002876AE">
        <w:rPr>
          <w:rFonts w:ascii="Tahoma" w:hAnsi="Tahoma" w:cs="Tahoma"/>
        </w:rPr>
        <w:t>j</w:t>
      </w:r>
      <w:r w:rsidR="00AE5A2A" w:rsidRPr="002876AE">
        <w:rPr>
          <w:rFonts w:ascii="Tahoma" w:hAnsi="Tahoma" w:cs="Tahoma"/>
        </w:rPr>
        <w:t xml:space="preserve"> Kodeksem cywilnym, Ustawy z dnia 11 września 2015 r. o działalności ubezpieczeniowej i reasekuracyjnej </w:t>
      </w:r>
      <w:r w:rsidR="00512D9C" w:rsidRPr="002876AE">
        <w:rPr>
          <w:rFonts w:ascii="Tahoma" w:hAnsi="Tahoma" w:cs="Tahoma"/>
        </w:rPr>
        <w:t xml:space="preserve">(Dz. U. z 2019 r. poz. 381 z późn. zm), </w:t>
      </w:r>
      <w:r w:rsidR="00A875E5" w:rsidRPr="002876AE">
        <w:rPr>
          <w:rFonts w:ascii="Tahoma" w:hAnsi="Tahoma" w:cs="Tahoma"/>
        </w:rPr>
        <w:t xml:space="preserve">Ustawy z dnia 15 grudnia 2017 r. o dystrybucji ubezpieczeń </w:t>
      </w:r>
      <w:r w:rsidR="00367206" w:rsidRPr="002876AE">
        <w:rPr>
          <w:rFonts w:ascii="Tahoma" w:hAnsi="Tahoma" w:cs="Tahoma"/>
        </w:rPr>
        <w:t>(Dz.U.</w:t>
      </w:r>
      <w:r w:rsidR="00962D81" w:rsidRPr="002876AE">
        <w:rPr>
          <w:rFonts w:ascii="Tahoma" w:hAnsi="Tahoma" w:cs="Tahoma"/>
        </w:rPr>
        <w:t xml:space="preserve"> z </w:t>
      </w:r>
      <w:r w:rsidR="00367206" w:rsidRPr="002876AE">
        <w:rPr>
          <w:rFonts w:ascii="Tahoma" w:hAnsi="Tahoma" w:cs="Tahoma"/>
        </w:rPr>
        <w:t>2019</w:t>
      </w:r>
      <w:r w:rsidR="00962D81" w:rsidRPr="002876AE">
        <w:rPr>
          <w:rFonts w:ascii="Tahoma" w:hAnsi="Tahoma" w:cs="Tahoma"/>
        </w:rPr>
        <w:t xml:space="preserve"> r. poz. </w:t>
      </w:r>
      <w:r w:rsidR="00367206" w:rsidRPr="002876AE">
        <w:rPr>
          <w:rFonts w:ascii="Tahoma" w:hAnsi="Tahoma" w:cs="Tahoma"/>
        </w:rPr>
        <w:t>1881)</w:t>
      </w:r>
      <w:r w:rsidR="00A875E5" w:rsidRPr="002876AE">
        <w:rPr>
          <w:rFonts w:ascii="Tahoma" w:hAnsi="Tahoma" w:cs="Tahoma"/>
        </w:rPr>
        <w:t xml:space="preserve"> </w:t>
      </w:r>
      <w:r w:rsidR="00CF5AE7" w:rsidRPr="002876AE">
        <w:rPr>
          <w:rFonts w:ascii="Tahoma" w:hAnsi="Tahoma" w:cs="Tahoma"/>
        </w:rPr>
        <w:t>oraz postanowienia OWU tj.:</w:t>
      </w:r>
    </w:p>
    <w:p w14:paraId="6206C3B3" w14:textId="77777777" w:rsidR="00394571" w:rsidRPr="002876AE" w:rsidRDefault="00394571" w:rsidP="00394571">
      <w:pPr>
        <w:jc w:val="both"/>
        <w:rPr>
          <w:rFonts w:ascii="Tahoma" w:hAnsi="Tahoma" w:cs="Tahoma"/>
        </w:rPr>
      </w:pPr>
      <w:r w:rsidRPr="002876AE">
        <w:rPr>
          <w:rFonts w:ascii="Tahoma" w:hAnsi="Tahoma" w:cs="Tahoma"/>
        </w:rPr>
        <w:t>1)  ..............................................................................................................</w:t>
      </w:r>
    </w:p>
    <w:p w14:paraId="388EA596" w14:textId="77777777" w:rsidR="00394571" w:rsidRPr="002876AE" w:rsidRDefault="00394571" w:rsidP="00394571">
      <w:pPr>
        <w:jc w:val="both"/>
        <w:rPr>
          <w:rFonts w:ascii="Tahoma" w:hAnsi="Tahoma" w:cs="Tahoma"/>
        </w:rPr>
      </w:pPr>
      <w:r w:rsidRPr="002876AE">
        <w:rPr>
          <w:rFonts w:ascii="Tahoma" w:hAnsi="Tahoma" w:cs="Tahoma"/>
        </w:rPr>
        <w:t>2)  ..............................................................................................................</w:t>
      </w:r>
    </w:p>
    <w:p w14:paraId="5373331F" w14:textId="77777777" w:rsidR="00394571" w:rsidRPr="002876AE" w:rsidRDefault="00394571" w:rsidP="00394571">
      <w:pPr>
        <w:rPr>
          <w:rFonts w:ascii="Tahoma" w:hAnsi="Tahoma" w:cs="Tahoma"/>
        </w:rPr>
      </w:pPr>
    </w:p>
    <w:p w14:paraId="057D1EFB" w14:textId="77777777" w:rsidR="00394571" w:rsidRPr="002876AE" w:rsidRDefault="00394571" w:rsidP="00394571">
      <w:pPr>
        <w:rPr>
          <w:rFonts w:ascii="Tahoma" w:hAnsi="Tahoma" w:cs="Tahoma"/>
        </w:rPr>
      </w:pPr>
      <w:r w:rsidRPr="002876AE">
        <w:rPr>
          <w:rFonts w:ascii="Tahoma" w:hAnsi="Tahoma" w:cs="Tahoma"/>
        </w:rPr>
        <w:t xml:space="preserve">2. Zapisy ww. OWU mają zastosowanie, o ile nie są sprzeczne z zapisami </w:t>
      </w:r>
      <w:r w:rsidR="005C0CFF" w:rsidRPr="002876AE">
        <w:rPr>
          <w:rFonts w:ascii="Tahoma" w:hAnsi="Tahoma" w:cs="Tahoma"/>
        </w:rPr>
        <w:t>SIWZ</w:t>
      </w:r>
      <w:r w:rsidRPr="002876AE">
        <w:rPr>
          <w:rFonts w:ascii="Tahoma" w:hAnsi="Tahoma" w:cs="Tahoma"/>
        </w:rPr>
        <w:t xml:space="preserve"> oraz przepisów przywołanych </w:t>
      </w:r>
      <w:r w:rsidR="005C0CFF" w:rsidRPr="002876AE">
        <w:rPr>
          <w:rFonts w:ascii="Tahoma" w:hAnsi="Tahoma" w:cs="Tahoma"/>
        </w:rPr>
        <w:br/>
      </w:r>
      <w:r w:rsidRPr="002876AE">
        <w:rPr>
          <w:rFonts w:ascii="Tahoma" w:hAnsi="Tahoma" w:cs="Tahoma"/>
        </w:rPr>
        <w:t>w ust. 1.</w:t>
      </w:r>
    </w:p>
    <w:p w14:paraId="0536DCFE" w14:textId="77777777" w:rsidR="00394571" w:rsidRPr="002876AE" w:rsidRDefault="00394571" w:rsidP="00394571">
      <w:pPr>
        <w:jc w:val="center"/>
        <w:rPr>
          <w:rFonts w:ascii="Tahoma" w:hAnsi="Tahoma" w:cs="Tahoma"/>
        </w:rPr>
      </w:pPr>
      <w:r w:rsidRPr="002876AE">
        <w:rPr>
          <w:rFonts w:ascii="Tahoma" w:hAnsi="Tahoma" w:cs="Tahoma"/>
        </w:rPr>
        <w:sym w:font="Times New Roman" w:char="00A7"/>
      </w:r>
      <w:r w:rsidRPr="002876AE">
        <w:rPr>
          <w:rFonts w:ascii="Tahoma" w:hAnsi="Tahoma" w:cs="Tahoma"/>
        </w:rPr>
        <w:t xml:space="preserve"> </w:t>
      </w:r>
      <w:r w:rsidR="006A2B17" w:rsidRPr="002876AE">
        <w:rPr>
          <w:rFonts w:ascii="Tahoma" w:hAnsi="Tahoma" w:cs="Tahoma"/>
        </w:rPr>
        <w:t>10</w:t>
      </w:r>
    </w:p>
    <w:p w14:paraId="75DADF1D" w14:textId="77777777" w:rsidR="00962D81" w:rsidRPr="002876AE" w:rsidRDefault="00962D81" w:rsidP="00962D81">
      <w:pPr>
        <w:ind w:left="426" w:right="10" w:hanging="426"/>
        <w:jc w:val="both"/>
        <w:rPr>
          <w:rFonts w:ascii="Tahoma" w:hAnsi="Tahoma" w:cs="Tahoma"/>
          <w:color w:val="000000"/>
          <w:lang w:eastAsia="ja-JP"/>
        </w:rPr>
      </w:pPr>
      <w:r w:rsidRPr="002876AE">
        <w:rPr>
          <w:rFonts w:ascii="Tahoma" w:hAnsi="Tahoma" w:cs="Tahoma"/>
          <w:color w:val="000000"/>
          <w:lang w:eastAsia="ja-JP"/>
        </w:rPr>
        <w:t xml:space="preserve">1. Zamawiającemu przysługuje prawo wypowiedzenia Umowy w trybie natychmiastowym </w:t>
      </w:r>
      <w:r w:rsidRPr="002876AE">
        <w:rPr>
          <w:rFonts w:ascii="Tahoma" w:hAnsi="Tahoma" w:cs="Tahoma"/>
          <w:color w:val="000000"/>
          <w:lang w:eastAsia="ja-JP"/>
        </w:rPr>
        <w:br/>
        <w:t>w następujących okolicznościach:</w:t>
      </w:r>
    </w:p>
    <w:p w14:paraId="68AE4A5A" w14:textId="77777777" w:rsidR="00962D81" w:rsidRPr="002876AE" w:rsidRDefault="00962D81" w:rsidP="00962D81">
      <w:pPr>
        <w:ind w:left="454" w:right="10"/>
        <w:jc w:val="both"/>
        <w:rPr>
          <w:rFonts w:ascii="Tahoma" w:hAnsi="Tahoma" w:cs="Tahoma"/>
          <w:color w:val="000000"/>
          <w:lang w:eastAsia="ja-JP"/>
        </w:rPr>
      </w:pPr>
      <w:r w:rsidRPr="002876AE">
        <w:rPr>
          <w:rFonts w:ascii="Tahoma" w:hAnsi="Tahoma" w:cs="Tahoma"/>
          <w:color w:val="000000"/>
          <w:lang w:eastAsia="ja-JP"/>
        </w:rPr>
        <w:t>1) zostanie ogłoszona upadłość Wykonawcy lub zostanie otwarta likwidacja przedsiębiorstwa Wykonawcy;</w:t>
      </w:r>
    </w:p>
    <w:p w14:paraId="0167516A" w14:textId="55CADE4E" w:rsidR="00962D81" w:rsidRPr="002876AE" w:rsidRDefault="00962D81" w:rsidP="00962D81">
      <w:pPr>
        <w:ind w:left="454" w:right="10"/>
        <w:jc w:val="both"/>
        <w:rPr>
          <w:rFonts w:ascii="Tahoma" w:hAnsi="Tahoma" w:cs="Tahoma"/>
          <w:color w:val="000000"/>
          <w:lang w:eastAsia="ja-JP"/>
        </w:rPr>
      </w:pPr>
      <w:r w:rsidRPr="002876AE">
        <w:rPr>
          <w:rFonts w:ascii="Tahoma" w:hAnsi="Tahoma" w:cs="Tahoma"/>
          <w:color w:val="000000"/>
          <w:lang w:eastAsia="ja-JP"/>
        </w:rPr>
        <w:t xml:space="preserve">2) zostanie wydany nakaz zajęcia </w:t>
      </w:r>
      <w:r w:rsidR="000E3088" w:rsidRPr="002876AE">
        <w:rPr>
          <w:rFonts w:ascii="Tahoma" w:hAnsi="Tahoma" w:cs="Tahoma"/>
          <w:color w:val="000000"/>
          <w:lang w:eastAsia="ja-JP"/>
        </w:rPr>
        <w:t>całości lub isto</w:t>
      </w:r>
      <w:r w:rsidRPr="002876AE">
        <w:rPr>
          <w:rFonts w:ascii="Tahoma" w:hAnsi="Tahoma" w:cs="Tahoma"/>
          <w:color w:val="000000"/>
          <w:lang w:eastAsia="ja-JP"/>
        </w:rPr>
        <w:t>tnej części majątku Wykonawcy;</w:t>
      </w:r>
    </w:p>
    <w:p w14:paraId="73AB0681" w14:textId="77777777" w:rsidR="00962D81" w:rsidRPr="002876AE" w:rsidRDefault="00962D81" w:rsidP="00962D81">
      <w:pPr>
        <w:ind w:left="454" w:right="10"/>
        <w:jc w:val="both"/>
        <w:rPr>
          <w:rFonts w:ascii="Tahoma" w:hAnsi="Tahoma" w:cs="Tahoma"/>
          <w:color w:val="000000"/>
          <w:lang w:eastAsia="ja-JP"/>
        </w:rPr>
      </w:pPr>
      <w:r w:rsidRPr="002876AE">
        <w:rPr>
          <w:rFonts w:ascii="Tahoma" w:hAnsi="Tahoma" w:cs="Tahoma"/>
          <w:color w:val="000000"/>
          <w:lang w:eastAsia="ja-JP"/>
        </w:rPr>
        <w:t>3) Wykonawca przerwał realizację zamówienia, nie informując o tym pisemnie Zamawiającego, i przerwa ta trwa dłużej niż 30 dni.</w:t>
      </w:r>
    </w:p>
    <w:p w14:paraId="03256925" w14:textId="77777777" w:rsidR="00962D81" w:rsidRPr="002876AE" w:rsidRDefault="00962D81" w:rsidP="00F50B5D">
      <w:pPr>
        <w:pStyle w:val="Akapitzlist"/>
        <w:numPr>
          <w:ilvl w:val="0"/>
          <w:numId w:val="81"/>
        </w:numPr>
        <w:ind w:right="10"/>
        <w:contextualSpacing/>
        <w:jc w:val="both"/>
        <w:rPr>
          <w:rFonts w:ascii="Tahoma" w:eastAsia="Times New Roman" w:hAnsi="Tahoma" w:cs="Tahoma"/>
          <w:color w:val="000000"/>
          <w:sz w:val="20"/>
          <w:szCs w:val="20"/>
          <w:lang w:eastAsia="ja-JP"/>
        </w:rPr>
      </w:pPr>
      <w:r w:rsidRPr="002876A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2876AE">
        <w:rPr>
          <w:rFonts w:ascii="Tahoma" w:eastAsia="Times New Roman" w:hAnsi="Tahoma" w:cs="Tahoma"/>
          <w:color w:val="000000"/>
          <w:sz w:val="20"/>
          <w:szCs w:val="20"/>
          <w:lang w:eastAsia="ja-JP"/>
        </w:rPr>
        <w:br/>
        <w:t>z tytułu wykonania części Umowy (proporcjonalnie do okresu udzielanej ochrony ubezpieczeniowej).</w:t>
      </w:r>
    </w:p>
    <w:p w14:paraId="4D3F6D35" w14:textId="77777777" w:rsidR="00962D81" w:rsidRPr="002876AE" w:rsidRDefault="00962D81" w:rsidP="00F50B5D">
      <w:pPr>
        <w:numPr>
          <w:ilvl w:val="0"/>
          <w:numId w:val="81"/>
        </w:numPr>
        <w:ind w:right="10"/>
        <w:jc w:val="both"/>
        <w:rPr>
          <w:rFonts w:ascii="Tahoma" w:hAnsi="Tahoma" w:cs="Tahoma"/>
          <w:color w:val="000000"/>
          <w:lang w:eastAsia="ja-JP"/>
        </w:rPr>
      </w:pPr>
      <w:r w:rsidRPr="002876AE">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2876AE" w:rsidRDefault="00962D81" w:rsidP="00F50B5D">
      <w:pPr>
        <w:numPr>
          <w:ilvl w:val="0"/>
          <w:numId w:val="81"/>
        </w:numPr>
        <w:ind w:right="10"/>
        <w:jc w:val="both"/>
        <w:rPr>
          <w:rFonts w:ascii="Tahoma" w:hAnsi="Tahoma" w:cs="Tahoma"/>
          <w:color w:val="000000"/>
          <w:lang w:eastAsia="ja-JP"/>
        </w:rPr>
      </w:pPr>
      <w:r w:rsidRPr="002876AE">
        <w:rPr>
          <w:rFonts w:ascii="Tahoma" w:hAnsi="Tahoma" w:cs="Tahoma"/>
        </w:rPr>
        <w:t>Odstąpienie od umowy lub wypowiedzenie umowy powinno nastąpić w formie pisemnej pod rygorem nieważności takiego oświadczenia i powinno zawierać uzasadnienie.</w:t>
      </w:r>
    </w:p>
    <w:p w14:paraId="3974ED48" w14:textId="77777777" w:rsidR="00394571" w:rsidRPr="007D791F" w:rsidRDefault="00345FF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14:paraId="55BFC769" w14:textId="77777777"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934CE2">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0945EAD" w14:textId="77777777" w:rsidR="007E7EE0" w:rsidRPr="007E7EE0"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7D791F" w:rsidRDefault="00394571" w:rsidP="00934CE2">
      <w:pPr>
        <w:numPr>
          <w:ilvl w:val="0"/>
          <w:numId w:val="4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DB029F" w14:textId="77777777" w:rsidR="00394571" w:rsidRPr="00AE5A2A" w:rsidRDefault="00394571" w:rsidP="00934CE2">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14:paraId="27E23F28" w14:textId="77777777" w:rsidR="00A875E5" w:rsidRPr="0067525B" w:rsidRDefault="00A875E5" w:rsidP="00934CE2">
      <w:pPr>
        <w:numPr>
          <w:ilvl w:val="0"/>
          <w:numId w:val="46"/>
        </w:numPr>
        <w:ind w:right="-1"/>
        <w:jc w:val="both"/>
        <w:rPr>
          <w:rFonts w:ascii="Tahoma" w:hAnsi="Tahoma" w:cs="Tahoma"/>
        </w:rPr>
      </w:pPr>
      <w:r w:rsidRPr="0067525B">
        <w:rPr>
          <w:rFonts w:ascii="Tahoma" w:hAnsi="Tahoma" w:cs="Tahoma"/>
        </w:rPr>
        <w:t>zmiany dotyczące liczby jednostek OSP/MDP podlegających ubezpieczeniu;</w:t>
      </w:r>
    </w:p>
    <w:p w14:paraId="0B060461" w14:textId="77777777" w:rsidR="00394571" w:rsidRPr="002876AE" w:rsidRDefault="00394571" w:rsidP="00934CE2">
      <w:pPr>
        <w:numPr>
          <w:ilvl w:val="0"/>
          <w:numId w:val="46"/>
        </w:numPr>
        <w:tabs>
          <w:tab w:val="num" w:pos="1134"/>
        </w:tabs>
        <w:ind w:right="-1"/>
        <w:jc w:val="both"/>
        <w:rPr>
          <w:rFonts w:ascii="Tahoma" w:hAnsi="Tahoma" w:cs="Tahoma"/>
        </w:rPr>
      </w:pPr>
      <w:r w:rsidRPr="002876AE">
        <w:rPr>
          <w:rFonts w:ascii="Tahoma" w:hAnsi="Tahoma" w:cs="Tahoma"/>
        </w:rPr>
        <w:t>korzystnej dla Zamawiającego zmiany zakresu ubezpieczenia wynikające ze zmian OWU Wykonawcy oraz wprowadzenia nowych klauzul za zgodą Zamawiającego i Wykonawcy bez dodatkowej zwyżki składki;</w:t>
      </w:r>
    </w:p>
    <w:p w14:paraId="00E2C4A6" w14:textId="77777777" w:rsidR="00394571" w:rsidRPr="002876AE" w:rsidRDefault="00394571" w:rsidP="00934CE2">
      <w:pPr>
        <w:numPr>
          <w:ilvl w:val="0"/>
          <w:numId w:val="46"/>
        </w:numPr>
        <w:ind w:left="709" w:right="-1"/>
        <w:jc w:val="both"/>
        <w:rPr>
          <w:rFonts w:ascii="Tahoma" w:hAnsi="Tahoma" w:cs="Tahoma"/>
        </w:rPr>
      </w:pPr>
      <w:r w:rsidRPr="002876AE">
        <w:rPr>
          <w:rFonts w:ascii="Tahoma" w:hAnsi="Tahoma" w:cs="Tahoma"/>
        </w:rPr>
        <w:lastRenderedPageBreak/>
        <w:t>zmiany zakresu ubezpieczenia wynikająca ze zmian przepisów prawnych.</w:t>
      </w:r>
    </w:p>
    <w:p w14:paraId="2A39A0EF" w14:textId="77777777" w:rsidR="00962D81" w:rsidRPr="002876AE" w:rsidRDefault="00962D81" w:rsidP="00962D81">
      <w:pPr>
        <w:ind w:right="-1"/>
        <w:jc w:val="both"/>
        <w:rPr>
          <w:rFonts w:ascii="Tahoma" w:hAnsi="Tahoma" w:cs="Tahoma"/>
        </w:rPr>
      </w:pPr>
      <w:r w:rsidRPr="002876AE">
        <w:rPr>
          <w:rFonts w:ascii="Tahoma" w:hAnsi="Tahoma" w:cs="Tahoma"/>
        </w:rPr>
        <w:t>2. Zgodnie z art. 142 ust. 5 Ustawy PZP, wynagrodzenie wykonawcy (składka ubezpieczeniowa) może ulec zmianie w przypadku:</w:t>
      </w:r>
    </w:p>
    <w:p w14:paraId="7FDFBC46" w14:textId="77777777" w:rsidR="00962D81" w:rsidRPr="002876AE" w:rsidRDefault="00962D81" w:rsidP="00962D81">
      <w:pPr>
        <w:ind w:left="426" w:right="-1"/>
        <w:jc w:val="both"/>
        <w:rPr>
          <w:rFonts w:ascii="Tahoma" w:hAnsi="Tahoma" w:cs="Tahoma"/>
        </w:rPr>
      </w:pPr>
      <w:r w:rsidRPr="002876AE">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2876AE" w:rsidRDefault="00962D81" w:rsidP="00962D81">
      <w:pPr>
        <w:ind w:right="-1" w:firstLine="426"/>
        <w:jc w:val="both"/>
        <w:rPr>
          <w:rFonts w:ascii="Tahoma" w:hAnsi="Tahoma" w:cs="Tahoma"/>
        </w:rPr>
      </w:pPr>
      <w:r w:rsidRPr="002876AE">
        <w:rPr>
          <w:rFonts w:ascii="Tahoma" w:hAnsi="Tahoma" w:cs="Tahoma"/>
        </w:rPr>
        <w:t>2) zmiany:</w:t>
      </w:r>
    </w:p>
    <w:p w14:paraId="4730C37E" w14:textId="77777777" w:rsidR="00962D81" w:rsidRPr="002876AE" w:rsidRDefault="00962D81" w:rsidP="00F50B5D">
      <w:pPr>
        <w:pStyle w:val="Akapitzlist"/>
        <w:numPr>
          <w:ilvl w:val="0"/>
          <w:numId w:val="80"/>
        </w:numPr>
        <w:ind w:left="851" w:hanging="284"/>
        <w:jc w:val="both"/>
        <w:rPr>
          <w:rFonts w:ascii="Tahoma" w:hAnsi="Tahoma" w:cs="Tahoma"/>
          <w:sz w:val="20"/>
          <w:szCs w:val="20"/>
        </w:rPr>
      </w:pPr>
      <w:r w:rsidRPr="002876AE">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2876AE" w:rsidRDefault="00962D81" w:rsidP="00F50B5D">
      <w:pPr>
        <w:pStyle w:val="Akapitzlist"/>
        <w:numPr>
          <w:ilvl w:val="0"/>
          <w:numId w:val="80"/>
        </w:numPr>
        <w:ind w:left="851" w:hanging="284"/>
        <w:jc w:val="both"/>
        <w:rPr>
          <w:rFonts w:ascii="Tahoma" w:hAnsi="Tahoma" w:cs="Tahoma"/>
          <w:sz w:val="20"/>
          <w:szCs w:val="20"/>
        </w:rPr>
      </w:pPr>
      <w:r w:rsidRPr="002876AE">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2876AE" w:rsidRDefault="00962D81" w:rsidP="00F50B5D">
      <w:pPr>
        <w:pStyle w:val="Akapitzlist"/>
        <w:numPr>
          <w:ilvl w:val="0"/>
          <w:numId w:val="80"/>
        </w:numPr>
        <w:ind w:left="851" w:hanging="284"/>
        <w:jc w:val="both"/>
        <w:rPr>
          <w:rFonts w:ascii="Tahoma" w:hAnsi="Tahoma" w:cs="Tahoma"/>
          <w:sz w:val="20"/>
          <w:szCs w:val="20"/>
        </w:rPr>
      </w:pPr>
      <w:r w:rsidRPr="002876AE">
        <w:rPr>
          <w:rFonts w:ascii="Tahoma" w:hAnsi="Tahoma" w:cs="Tahoma"/>
          <w:sz w:val="20"/>
          <w:szCs w:val="20"/>
        </w:rPr>
        <w:t>zasad gromadzenia i wysokości wpłat do pracowniczych planów kapitałowych, o których mowa w ustawie z dnia 4 października 2018 r. o pracowniczych planach kapitałowych,</w:t>
      </w:r>
    </w:p>
    <w:p w14:paraId="3BD1DEC2" w14:textId="77777777" w:rsidR="00962D81" w:rsidRPr="002876AE" w:rsidRDefault="00962D81" w:rsidP="00962D81">
      <w:pPr>
        <w:ind w:left="426" w:right="-1"/>
        <w:jc w:val="both"/>
        <w:rPr>
          <w:rFonts w:ascii="Tahoma" w:hAnsi="Tahoma" w:cs="Tahoma"/>
        </w:rPr>
      </w:pPr>
      <w:r w:rsidRPr="002876AE">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1A5CE01" w14:textId="157A0374"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43C9188C" w14:textId="77777777" w:rsidR="00D474C7" w:rsidRPr="007D791F" w:rsidRDefault="00D474C7" w:rsidP="00394571">
      <w:pPr>
        <w:jc w:val="center"/>
        <w:rPr>
          <w:rFonts w:ascii="Tahoma" w:hAnsi="Tahoma" w:cs="Tahoma"/>
        </w:rPr>
      </w:pP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25784D57" w14:textId="77777777"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41025235" w14:textId="6011A795"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2C005B0F" w14:textId="77777777" w:rsidR="00394571" w:rsidRPr="007D791F" w:rsidRDefault="00394571" w:rsidP="00394571">
      <w:pPr>
        <w:rPr>
          <w:rFonts w:ascii="Tahoma" w:hAnsi="Tahoma" w:cs="Tahoma"/>
          <w:u w:val="single"/>
        </w:rPr>
      </w:pPr>
    </w:p>
    <w:p w14:paraId="24B21CE7" w14:textId="77777777" w:rsidR="00394571" w:rsidRPr="007D791F" w:rsidRDefault="00394571" w:rsidP="00394571">
      <w:pPr>
        <w:rPr>
          <w:rFonts w:ascii="Tahoma" w:hAnsi="Tahoma" w:cs="Tahoma"/>
          <w:u w:val="single"/>
        </w:rPr>
      </w:pP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77777777" w:rsidR="00A875E5" w:rsidRPr="007D791F" w:rsidRDefault="00A875E5" w:rsidP="00A875E5">
      <w:pPr>
        <w:pStyle w:val="Akapitzlist"/>
        <w:rPr>
          <w:rFonts w:ascii="Tahoma" w:hAnsi="Tahoma" w:cs="Tahoma"/>
          <w:sz w:val="20"/>
          <w:szCs w:val="20"/>
        </w:rPr>
      </w:pPr>
    </w:p>
    <w:p w14:paraId="72BD1906" w14:textId="77777777"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B75DFCF" w14:textId="77777777" w:rsidR="00394571" w:rsidRPr="007D791F" w:rsidRDefault="00394571" w:rsidP="00394571">
      <w:pPr>
        <w:rPr>
          <w:rFonts w:ascii="Tahoma" w:hAnsi="Tahoma" w:cs="Tahoma"/>
        </w:rPr>
      </w:pPr>
      <w:r w:rsidRPr="007D791F">
        <w:rPr>
          <w:rFonts w:ascii="Tahoma" w:hAnsi="Tahoma" w:cs="Tahoma"/>
        </w:rPr>
        <w:t xml:space="preserve">                   Wykonawca                                                              Zamawiający</w:t>
      </w:r>
    </w:p>
    <w:p w14:paraId="5417DFF0" w14:textId="77777777" w:rsidR="00394571" w:rsidRDefault="00394571" w:rsidP="00394571">
      <w:pPr>
        <w:rPr>
          <w:rFonts w:ascii="Tahoma" w:hAnsi="Tahoma" w:cs="Tahoma"/>
        </w:rPr>
      </w:pPr>
    </w:p>
    <w:p w14:paraId="5518C0FD" w14:textId="77777777" w:rsidR="002876AE" w:rsidRDefault="002876AE"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2876AE" w:rsidSect="00C25D22">
          <w:pgSz w:w="11907" w:h="16840"/>
          <w:pgMar w:top="1077" w:right="907" w:bottom="1134" w:left="907" w:header="709" w:footer="709" w:gutter="0"/>
          <w:paperSrc w:first="7" w:other="7"/>
          <w:cols w:space="708"/>
          <w:docGrid w:linePitch="272"/>
        </w:sectPr>
      </w:pPr>
    </w:p>
    <w:p w14:paraId="1058C0E8" w14:textId="241F053D"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3" w:name="OLE_LINK4"/>
      <w:bookmarkStart w:id="4"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3"/>
    <w:bookmarkEnd w:id="4"/>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4DEAB946" w14:textId="77777777" w:rsidR="00FA265F" w:rsidRPr="00A72891" w:rsidRDefault="00FA265F" w:rsidP="00FA265F">
      <w:pPr>
        <w:rPr>
          <w:rFonts w:ascii="Tahoma" w:hAnsi="Tahoma" w:cs="Tahoma"/>
          <w:b/>
          <w:u w:val="single"/>
        </w:rPr>
      </w:pPr>
      <w:r w:rsidRPr="00A72891">
        <w:rPr>
          <w:rFonts w:ascii="Tahoma" w:hAnsi="Tahoma" w:cs="Tahoma"/>
          <w:b/>
          <w:u w:val="single"/>
        </w:rPr>
        <w:t>Ubezpieczający:</w:t>
      </w:r>
    </w:p>
    <w:p w14:paraId="40D29975" w14:textId="77777777" w:rsidR="00FA265F" w:rsidRPr="00A72891" w:rsidRDefault="00FA265F" w:rsidP="00FA265F">
      <w:pPr>
        <w:rPr>
          <w:rFonts w:ascii="Tahoma" w:hAnsi="Tahoma" w:cs="Tahoma"/>
        </w:rPr>
      </w:pPr>
      <w:r w:rsidRPr="00A72891">
        <w:rPr>
          <w:rFonts w:ascii="Tahoma" w:hAnsi="Tahoma" w:cs="Tahoma"/>
        </w:rPr>
        <w:t>1. Gmina Wielgie</w:t>
      </w:r>
    </w:p>
    <w:p w14:paraId="6A55EDFA" w14:textId="77777777" w:rsidR="00FA265F" w:rsidRPr="00A72891" w:rsidRDefault="00FA265F" w:rsidP="00FA265F">
      <w:pPr>
        <w:rPr>
          <w:rFonts w:ascii="Tahoma" w:hAnsi="Tahoma" w:cs="Tahoma"/>
        </w:rPr>
      </w:pPr>
      <w:r w:rsidRPr="00A72891">
        <w:rPr>
          <w:rFonts w:ascii="Tahoma" w:hAnsi="Tahoma" w:cs="Tahoma"/>
        </w:rPr>
        <w:t>ul. Starowiejska 8</w:t>
      </w:r>
    </w:p>
    <w:p w14:paraId="7D976CCE" w14:textId="77777777" w:rsidR="00FA265F" w:rsidRPr="00A72891" w:rsidRDefault="00FA265F" w:rsidP="00FA265F">
      <w:pPr>
        <w:rPr>
          <w:rFonts w:ascii="Tahoma" w:hAnsi="Tahoma" w:cs="Tahoma"/>
        </w:rPr>
      </w:pPr>
      <w:r w:rsidRPr="00A72891">
        <w:rPr>
          <w:rFonts w:ascii="Tahoma" w:hAnsi="Tahoma" w:cs="Tahoma"/>
        </w:rPr>
        <w:t>87-603 Wielgie</w:t>
      </w:r>
    </w:p>
    <w:p w14:paraId="353604A3" w14:textId="77777777" w:rsidR="00FA265F" w:rsidRPr="00A72891" w:rsidRDefault="00FA265F" w:rsidP="00FA265F">
      <w:pPr>
        <w:rPr>
          <w:rFonts w:ascii="Tahoma" w:hAnsi="Tahoma" w:cs="Tahoma"/>
        </w:rPr>
      </w:pPr>
      <w:r w:rsidRPr="00A72891">
        <w:rPr>
          <w:rFonts w:ascii="Tahoma" w:hAnsi="Tahoma" w:cs="Tahoma"/>
        </w:rPr>
        <w:t>REGON: 910866583</w:t>
      </w:r>
    </w:p>
    <w:p w14:paraId="745CA6F8" w14:textId="77777777" w:rsidR="00FA265F" w:rsidRPr="00DE3698" w:rsidRDefault="00FA265F" w:rsidP="00FA265F">
      <w:pPr>
        <w:rPr>
          <w:rFonts w:ascii="Tahoma" w:hAnsi="Tahoma" w:cs="Tahoma"/>
        </w:rPr>
      </w:pPr>
    </w:p>
    <w:p w14:paraId="217E7C6B" w14:textId="77777777" w:rsidR="00FA265F" w:rsidRPr="00A72891" w:rsidRDefault="00FA265F" w:rsidP="00FA265F">
      <w:pPr>
        <w:rPr>
          <w:rFonts w:ascii="Tahoma" w:hAnsi="Tahoma" w:cs="Tahoma"/>
          <w:b/>
          <w:u w:val="single"/>
        </w:rPr>
      </w:pPr>
      <w:r w:rsidRPr="00A72891">
        <w:rPr>
          <w:rFonts w:ascii="Tahoma" w:hAnsi="Tahoma" w:cs="Tahoma"/>
          <w:b/>
          <w:u w:val="single"/>
        </w:rPr>
        <w:t>Ubezpieczony:</w:t>
      </w:r>
    </w:p>
    <w:p w14:paraId="0C77E652" w14:textId="77777777" w:rsidR="00FA265F" w:rsidRPr="00A72891" w:rsidRDefault="00FA265F" w:rsidP="00FA265F">
      <w:pPr>
        <w:rPr>
          <w:rFonts w:ascii="Tahoma" w:hAnsi="Tahoma" w:cs="Tahoma"/>
        </w:rPr>
      </w:pPr>
      <w:r w:rsidRPr="00A72891">
        <w:rPr>
          <w:rFonts w:ascii="Tahoma" w:hAnsi="Tahoma" w:cs="Tahoma"/>
        </w:rPr>
        <w:t>1. Gmina Wielgie</w:t>
      </w:r>
    </w:p>
    <w:p w14:paraId="6ECB9C45" w14:textId="77777777" w:rsidR="00FA265F" w:rsidRPr="00A72891" w:rsidRDefault="00FA265F" w:rsidP="00FA265F">
      <w:pPr>
        <w:rPr>
          <w:rFonts w:ascii="Tahoma" w:hAnsi="Tahoma" w:cs="Tahoma"/>
        </w:rPr>
      </w:pPr>
      <w:r w:rsidRPr="00A72891">
        <w:rPr>
          <w:rFonts w:ascii="Tahoma" w:hAnsi="Tahoma" w:cs="Tahoma"/>
        </w:rPr>
        <w:t>ul. Starowiejska 8</w:t>
      </w:r>
    </w:p>
    <w:p w14:paraId="14370405" w14:textId="77777777" w:rsidR="00FA265F" w:rsidRPr="00A72891" w:rsidRDefault="00FA265F" w:rsidP="00FA265F">
      <w:pPr>
        <w:rPr>
          <w:rFonts w:ascii="Tahoma" w:hAnsi="Tahoma" w:cs="Tahoma"/>
        </w:rPr>
      </w:pPr>
      <w:r w:rsidRPr="00A72891">
        <w:rPr>
          <w:rFonts w:ascii="Tahoma" w:hAnsi="Tahoma" w:cs="Tahoma"/>
        </w:rPr>
        <w:t>87-603 Wielgie</w:t>
      </w:r>
    </w:p>
    <w:p w14:paraId="1DA1FE86" w14:textId="77777777" w:rsidR="00FA265F" w:rsidRPr="00A72891" w:rsidRDefault="00FA265F" w:rsidP="00FA265F">
      <w:pPr>
        <w:pStyle w:val="NormalnyWeb"/>
        <w:numPr>
          <w:ilvl w:val="0"/>
          <w:numId w:val="92"/>
        </w:numPr>
        <w:rPr>
          <w:rFonts w:ascii="Tahoma" w:hAnsi="Tahoma" w:cs="Tahoma"/>
          <w:sz w:val="20"/>
          <w:szCs w:val="20"/>
        </w:rPr>
      </w:pPr>
      <w:r w:rsidRPr="00A72891">
        <w:rPr>
          <w:rFonts w:ascii="Tahoma" w:hAnsi="Tahoma" w:cs="Tahoma"/>
          <w:sz w:val="20"/>
          <w:szCs w:val="20"/>
        </w:rPr>
        <w:t>Urząd Gminy, ul. Starowiejska 8, 87-603 Wielgie</w:t>
      </w:r>
    </w:p>
    <w:p w14:paraId="6AAE11D3" w14:textId="77777777" w:rsidR="00FA265F" w:rsidRPr="00A72891" w:rsidRDefault="00FA265F" w:rsidP="00FA265F">
      <w:pPr>
        <w:pStyle w:val="NormalnyWeb"/>
        <w:numPr>
          <w:ilvl w:val="0"/>
          <w:numId w:val="92"/>
        </w:numPr>
        <w:rPr>
          <w:rFonts w:ascii="Tahoma" w:hAnsi="Tahoma" w:cs="Tahoma"/>
          <w:sz w:val="20"/>
          <w:szCs w:val="20"/>
        </w:rPr>
      </w:pPr>
      <w:r w:rsidRPr="00A72891">
        <w:rPr>
          <w:rFonts w:ascii="Tahoma" w:hAnsi="Tahoma" w:cs="Tahoma"/>
          <w:sz w:val="20"/>
          <w:szCs w:val="20"/>
        </w:rPr>
        <w:t>Gminny Ośrodek Pomocy Społecznej, Staromiejska 8, 87-603 Wielgie</w:t>
      </w:r>
    </w:p>
    <w:p w14:paraId="32EEBFDE" w14:textId="77777777" w:rsidR="00FA265F" w:rsidRPr="00A72891" w:rsidRDefault="00FA265F" w:rsidP="00FA265F">
      <w:pPr>
        <w:pStyle w:val="NormalnyWeb"/>
        <w:numPr>
          <w:ilvl w:val="0"/>
          <w:numId w:val="92"/>
        </w:numPr>
        <w:rPr>
          <w:rFonts w:ascii="Tahoma" w:hAnsi="Tahoma" w:cs="Tahoma"/>
          <w:sz w:val="20"/>
          <w:szCs w:val="20"/>
        </w:rPr>
      </w:pPr>
      <w:r w:rsidRPr="00A72891">
        <w:rPr>
          <w:rFonts w:ascii="Tahoma" w:hAnsi="Tahoma" w:cs="Tahoma"/>
          <w:sz w:val="20"/>
          <w:szCs w:val="20"/>
        </w:rPr>
        <w:t>Szkoła Podstawowa im. Jana Pawła II w Czarnem, Czarne 7, 87-603 Wielgie</w:t>
      </w:r>
    </w:p>
    <w:p w14:paraId="0C4376ED" w14:textId="77777777" w:rsidR="00FA265F" w:rsidRPr="00A72891" w:rsidRDefault="00FA265F" w:rsidP="00FA265F">
      <w:pPr>
        <w:pStyle w:val="NormalnyWeb"/>
        <w:numPr>
          <w:ilvl w:val="0"/>
          <w:numId w:val="92"/>
        </w:numPr>
        <w:rPr>
          <w:rFonts w:ascii="Tahoma" w:hAnsi="Tahoma" w:cs="Tahoma"/>
          <w:sz w:val="20"/>
          <w:szCs w:val="20"/>
        </w:rPr>
      </w:pPr>
      <w:r w:rsidRPr="00A72891">
        <w:rPr>
          <w:rFonts w:ascii="Tahoma" w:hAnsi="Tahoma" w:cs="Tahoma"/>
          <w:sz w:val="20"/>
          <w:szCs w:val="20"/>
        </w:rPr>
        <w:t>Szkoła Podstawowa im. Mikołaja Kopernika w Zadusznikach, Zaduszniki 4, 87-603 Wielgie</w:t>
      </w:r>
    </w:p>
    <w:p w14:paraId="13361C52" w14:textId="77777777" w:rsidR="00FA265F" w:rsidRPr="00A72891" w:rsidRDefault="00FA265F" w:rsidP="00FA265F">
      <w:pPr>
        <w:pStyle w:val="NormalnyWeb"/>
        <w:numPr>
          <w:ilvl w:val="0"/>
          <w:numId w:val="92"/>
        </w:numPr>
        <w:rPr>
          <w:rFonts w:ascii="Tahoma" w:hAnsi="Tahoma" w:cs="Tahoma"/>
          <w:sz w:val="20"/>
          <w:szCs w:val="20"/>
        </w:rPr>
      </w:pPr>
      <w:r w:rsidRPr="00A72891">
        <w:rPr>
          <w:rFonts w:ascii="Tahoma" w:hAnsi="Tahoma" w:cs="Tahoma"/>
          <w:sz w:val="20"/>
          <w:szCs w:val="20"/>
        </w:rPr>
        <w:t>Zespół Placówek Oświatowych w Wielgiem, Szkolna 5, 87-603 Wielgie</w:t>
      </w:r>
    </w:p>
    <w:p w14:paraId="1DE92E70" w14:textId="77777777" w:rsidR="00FA265F" w:rsidRPr="00A72891" w:rsidRDefault="00FA265F" w:rsidP="00FA265F">
      <w:pPr>
        <w:ind w:left="284"/>
        <w:jc w:val="both"/>
        <w:rPr>
          <w:rFonts w:ascii="Tahoma" w:hAnsi="Tahoma" w:cs="Tahoma"/>
        </w:rPr>
      </w:pPr>
      <w:r w:rsidRPr="00A72891">
        <w:rPr>
          <w:rFonts w:ascii="Tahoma" w:hAnsi="Tahoma" w:cs="Tahoma"/>
          <w:b/>
          <w:u w:val="single"/>
        </w:rPr>
        <w:lastRenderedPageBreak/>
        <w:t>2. Pozostali ubezpieczeni:</w:t>
      </w:r>
      <w:r w:rsidRPr="00A72891">
        <w:rPr>
          <w:rFonts w:ascii="Tahoma" w:hAnsi="Tahoma" w:cs="Tahoma"/>
        </w:rPr>
        <w:t xml:space="preserve"> </w:t>
      </w:r>
    </w:p>
    <w:p w14:paraId="15A73E74" w14:textId="77777777" w:rsidR="00FA265F" w:rsidRDefault="00FA265F" w:rsidP="00FA265F">
      <w:pPr>
        <w:pStyle w:val="NormalnyWeb"/>
        <w:numPr>
          <w:ilvl w:val="0"/>
          <w:numId w:val="93"/>
        </w:numPr>
        <w:rPr>
          <w:rFonts w:ascii="Tahoma" w:hAnsi="Tahoma" w:cs="Tahoma"/>
          <w:sz w:val="20"/>
          <w:szCs w:val="20"/>
        </w:rPr>
      </w:pPr>
      <w:r w:rsidRPr="00A72891">
        <w:rPr>
          <w:rFonts w:ascii="Tahoma" w:hAnsi="Tahoma" w:cs="Tahoma"/>
          <w:sz w:val="20"/>
          <w:szCs w:val="20"/>
        </w:rPr>
        <w:t xml:space="preserve">Ośrodek Kultury i Biblioteka Gminy </w:t>
      </w:r>
      <w:r w:rsidRPr="006709D9">
        <w:rPr>
          <w:rFonts w:ascii="Tahoma" w:hAnsi="Tahoma" w:cs="Tahoma"/>
          <w:sz w:val="20"/>
          <w:szCs w:val="20"/>
        </w:rPr>
        <w:t>Wielgie, ul. Starowiejska 81 87-603 Wielgie</w:t>
      </w:r>
    </w:p>
    <w:p w14:paraId="4C13B1B8" w14:textId="77777777" w:rsidR="00FA265F" w:rsidRPr="00A72891" w:rsidRDefault="00FA265F" w:rsidP="00FA265F">
      <w:pPr>
        <w:numPr>
          <w:ilvl w:val="0"/>
          <w:numId w:val="93"/>
        </w:numPr>
        <w:jc w:val="both"/>
        <w:rPr>
          <w:rFonts w:ascii="Tahoma" w:hAnsi="Tahoma" w:cs="Tahoma"/>
        </w:rPr>
      </w:pPr>
      <w:r w:rsidRPr="006709D9">
        <w:rPr>
          <w:rFonts w:ascii="Tahoma" w:hAnsi="Tahoma" w:cs="Tahoma"/>
        </w:rPr>
        <w:t>Jednostki OSP z MDP: OSP Oleszno, OSP Suradówek, OSP Tupadły, OSP Wielgie, OSP Płonczyn, OSP Zakrzewo, OSP Czarne, OSP Witkowo, OSP Zadusznik</w:t>
      </w:r>
    </w:p>
    <w:p w14:paraId="2A95C7EC" w14:textId="77777777" w:rsidR="00FA265F" w:rsidRDefault="00FA265F" w:rsidP="00FA265F">
      <w:pPr>
        <w:rPr>
          <w:rFonts w:ascii="Tahoma" w:hAnsi="Tahoma" w:cs="Tahoma"/>
          <w:b/>
        </w:rPr>
      </w:pPr>
      <w:r w:rsidRPr="00F576F1">
        <w:rPr>
          <w:rFonts w:ascii="Tahoma" w:hAnsi="Tahoma" w:cs="Tahoma"/>
          <w:b/>
        </w:rPr>
        <w:t>Szkodo</w:t>
      </w:r>
      <w:r>
        <w:rPr>
          <w:rFonts w:ascii="Tahoma" w:hAnsi="Tahoma" w:cs="Tahoma"/>
          <w:b/>
        </w:rPr>
        <w:t>wość zgodnie z tabelą w załączniku nr 6</w:t>
      </w:r>
    </w:p>
    <w:p w14:paraId="4F2367AC" w14:textId="77777777" w:rsidR="00FA265F" w:rsidRDefault="00FA265F" w:rsidP="00FA265F">
      <w:pPr>
        <w:rPr>
          <w:rFonts w:ascii="Tahoma" w:hAnsi="Tahoma" w:cs="Tahoma"/>
          <w:b/>
        </w:rPr>
      </w:pPr>
    </w:p>
    <w:p w14:paraId="1C4D2181" w14:textId="77777777" w:rsidR="00FA265F" w:rsidRPr="00F576F1" w:rsidRDefault="00FA265F" w:rsidP="00FA265F">
      <w:pPr>
        <w:rPr>
          <w:rFonts w:ascii="Tahoma" w:hAnsi="Tahoma" w:cs="Tahoma"/>
          <w:b/>
        </w:rPr>
      </w:pPr>
      <w:r>
        <w:rPr>
          <w:rFonts w:ascii="Tahoma" w:hAnsi="Tahoma" w:cs="Tahoma"/>
          <w:b/>
        </w:rPr>
        <w:t>NA KAŻDEGO UBEZPEICZXONEGO ZOSTANIE WYSTAWIONA OSOBNA UMOWA.</w:t>
      </w:r>
    </w:p>
    <w:p w14:paraId="560B1A8B" w14:textId="77777777" w:rsidR="00FA265F" w:rsidRPr="00F576F1" w:rsidRDefault="00FA265F" w:rsidP="00FA265F">
      <w:pPr>
        <w:pStyle w:val="WW-Tekstpodstawowy3"/>
        <w:rPr>
          <w:rFonts w:ascii="Tahoma" w:hAnsi="Tahoma" w:cs="Tahoma"/>
          <w:sz w:val="20"/>
        </w:rPr>
      </w:pPr>
    </w:p>
    <w:p w14:paraId="030627AF" w14:textId="77777777" w:rsidR="00FA265F" w:rsidRPr="00F576F1" w:rsidRDefault="00FA265F" w:rsidP="00FA265F">
      <w:pPr>
        <w:pStyle w:val="WW-Tekstpodstawowy3"/>
        <w:rPr>
          <w:rFonts w:ascii="Tahoma" w:hAnsi="Tahoma" w:cs="Tahoma"/>
          <w:sz w:val="20"/>
          <w:u w:val="none"/>
        </w:rPr>
      </w:pPr>
      <w:r w:rsidRPr="00F576F1">
        <w:rPr>
          <w:rFonts w:ascii="Tahoma" w:hAnsi="Tahoma" w:cs="Tahoma"/>
          <w:sz w:val="20"/>
          <w:u w:val="none"/>
        </w:rPr>
        <w:t>SPOSÓB PŁATNOŚCI SKŁADKI:</w:t>
      </w:r>
    </w:p>
    <w:p w14:paraId="1E2D083E" w14:textId="77777777" w:rsidR="00FA265F" w:rsidRPr="00A72891" w:rsidRDefault="00FA265F" w:rsidP="00FA265F">
      <w:pPr>
        <w:pStyle w:val="WW-Tekstpodstawowy3"/>
        <w:rPr>
          <w:rFonts w:ascii="Tahoma" w:hAnsi="Tahoma" w:cs="Tahoma"/>
          <w:sz w:val="20"/>
        </w:rPr>
      </w:pPr>
    </w:p>
    <w:p w14:paraId="40A1F7AF" w14:textId="39532597" w:rsidR="00FA265F" w:rsidRPr="001C6CEB" w:rsidRDefault="00FA265F" w:rsidP="00FA265F">
      <w:pPr>
        <w:pStyle w:val="WW-Tekstpodstawowy3"/>
        <w:rPr>
          <w:rFonts w:ascii="Tahoma" w:hAnsi="Tahoma" w:cs="Tahoma"/>
          <w:sz w:val="20"/>
        </w:rPr>
      </w:pPr>
      <w:r w:rsidRPr="00A72891">
        <w:rPr>
          <w:rFonts w:ascii="Tahoma" w:hAnsi="Tahoma" w:cs="Tahoma"/>
          <w:sz w:val="20"/>
        </w:rPr>
        <w:t>Część I</w:t>
      </w:r>
      <w:r>
        <w:rPr>
          <w:rFonts w:ascii="Tahoma" w:hAnsi="Tahoma" w:cs="Tahoma"/>
          <w:sz w:val="20"/>
        </w:rPr>
        <w:t xml:space="preserve">, II i III </w:t>
      </w:r>
      <w:r w:rsidRPr="00A72891">
        <w:rPr>
          <w:rFonts w:ascii="Tahoma" w:hAnsi="Tahoma" w:cs="Tahoma"/>
          <w:sz w:val="20"/>
        </w:rPr>
        <w:t>Zamówienia</w:t>
      </w:r>
    </w:p>
    <w:p w14:paraId="20A7D828" w14:textId="77777777" w:rsidR="00FA265F" w:rsidRPr="00A72891" w:rsidRDefault="00FA265F" w:rsidP="00FA265F">
      <w:pPr>
        <w:pStyle w:val="WW-Tekstpodstawowy3"/>
        <w:rPr>
          <w:rFonts w:ascii="Tahoma" w:hAnsi="Tahoma" w:cs="Tahoma"/>
          <w:b w:val="0"/>
          <w:sz w:val="20"/>
          <w:u w:val="none"/>
        </w:rPr>
      </w:pPr>
      <w:r w:rsidRPr="00A72891">
        <w:rPr>
          <w:rFonts w:ascii="Tahoma" w:hAnsi="Tahoma" w:cs="Tahoma"/>
          <w:b w:val="0"/>
          <w:sz w:val="20"/>
          <w:u w:val="none"/>
        </w:rPr>
        <w:t>Składka płatna</w:t>
      </w:r>
      <w:r>
        <w:rPr>
          <w:rFonts w:ascii="Tahoma" w:hAnsi="Tahoma" w:cs="Tahoma"/>
          <w:b w:val="0"/>
          <w:sz w:val="20"/>
          <w:u w:val="none"/>
        </w:rPr>
        <w:t xml:space="preserve"> jednorazowo</w:t>
      </w:r>
      <w:r w:rsidRPr="00A72891">
        <w:rPr>
          <w:rFonts w:ascii="Tahoma" w:hAnsi="Tahoma" w:cs="Tahoma"/>
          <w:b w:val="0"/>
          <w:sz w:val="20"/>
          <w:u w:val="none"/>
        </w:rPr>
        <w:t xml:space="preserve"> </w:t>
      </w:r>
      <w:r>
        <w:rPr>
          <w:rFonts w:ascii="Tahoma" w:hAnsi="Tahoma" w:cs="Tahoma"/>
          <w:b w:val="0"/>
          <w:sz w:val="20"/>
          <w:u w:val="none"/>
        </w:rPr>
        <w:t>do 15.04. z</w:t>
      </w:r>
      <w:r w:rsidRPr="00A72891">
        <w:rPr>
          <w:rFonts w:ascii="Tahoma" w:hAnsi="Tahoma" w:cs="Tahoma"/>
          <w:b w:val="0"/>
          <w:sz w:val="20"/>
          <w:u w:val="none"/>
        </w:rPr>
        <w:t>a każdy rok ubezpieczeniowy</w:t>
      </w:r>
      <w:r>
        <w:rPr>
          <w:rFonts w:ascii="Tahoma" w:hAnsi="Tahoma" w:cs="Tahoma"/>
          <w:b w:val="0"/>
          <w:sz w:val="20"/>
          <w:u w:val="none"/>
        </w:rPr>
        <w:t>.</w:t>
      </w:r>
    </w:p>
    <w:p w14:paraId="18E0D893" w14:textId="77777777" w:rsidR="00F639EF" w:rsidRPr="007D791F" w:rsidRDefault="00F639EF" w:rsidP="00F639EF">
      <w:pPr>
        <w:rPr>
          <w:rFonts w:ascii="Tahoma" w:hAnsi="Tahoma" w:cs="Tahoma"/>
        </w:rPr>
      </w:pPr>
    </w:p>
    <w:p w14:paraId="04E15041" w14:textId="77777777"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52D080B7" w14:textId="77777777" w:rsidR="00F639EF" w:rsidRPr="007D791F" w:rsidRDefault="00F639EF" w:rsidP="00F639EF">
      <w:pPr>
        <w:ind w:firstLine="142"/>
        <w:jc w:val="both"/>
        <w:rPr>
          <w:rFonts w:ascii="Tahoma" w:hAnsi="Tahoma" w:cs="Tahoma"/>
          <w:b/>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FA265F" w:rsidRDefault="00F639EF" w:rsidP="00F639EF">
      <w:pPr>
        <w:pStyle w:val="WW-Tekstpodstawowy3"/>
        <w:rPr>
          <w:rFonts w:ascii="Tahoma" w:hAnsi="Tahoma" w:cs="Tahoma"/>
          <w:sz w:val="20"/>
        </w:rPr>
      </w:pPr>
    </w:p>
    <w:p w14:paraId="04CAEA18" w14:textId="77777777" w:rsidR="00F639EF" w:rsidRPr="007D791F" w:rsidRDefault="00F639EF" w:rsidP="00F639EF">
      <w:pPr>
        <w:pStyle w:val="WW-Tekstpodstawowy3"/>
        <w:rPr>
          <w:rFonts w:ascii="Tahoma" w:hAnsi="Tahoma" w:cs="Tahoma"/>
          <w:sz w:val="20"/>
        </w:rPr>
      </w:pPr>
      <w:r w:rsidRPr="00FA265F">
        <w:rPr>
          <w:rFonts w:ascii="Tahoma" w:hAnsi="Tahoma" w:cs="Tahoma"/>
          <w:sz w:val="20"/>
        </w:rPr>
        <w:t>Część I Zamówienia</w:t>
      </w:r>
    </w:p>
    <w:p w14:paraId="77834187" w14:textId="77777777" w:rsidR="00F639EF" w:rsidRPr="00252FC7" w:rsidRDefault="00F639EF" w:rsidP="00F639EF">
      <w:pPr>
        <w:rPr>
          <w:rFonts w:ascii="Tahoma" w:hAnsi="Tahoma" w:cs="Tahoma"/>
          <w:color w:val="0070C0"/>
          <w:sz w:val="22"/>
          <w:szCs w:val="22"/>
        </w:rPr>
      </w:pPr>
    </w:p>
    <w:p w14:paraId="0175DBB2" w14:textId="3272A914"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w:t>
      </w:r>
      <w:r w:rsidR="00193854">
        <w:rPr>
          <w:rFonts w:ascii="Tahoma" w:hAnsi="Tahoma" w:cs="Tahoma"/>
          <w:sz w:val="20"/>
        </w:rPr>
        <w:t xml:space="preserve">ie takie osoby/organy jak </w:t>
      </w:r>
      <w:r w:rsidR="00193854" w:rsidRPr="00FA265F">
        <w:rPr>
          <w:rFonts w:ascii="Tahoma" w:hAnsi="Tahoma" w:cs="Tahoma"/>
          <w:sz w:val="20"/>
        </w:rPr>
        <w:t>Wójt</w:t>
      </w:r>
      <w:r w:rsidRPr="00FA265F">
        <w:rPr>
          <w:rFonts w:ascii="Tahoma" w:hAnsi="Tahoma" w:cs="Tahoma"/>
          <w:sz w:val="20"/>
        </w:rPr>
        <w:t xml:space="preserve">. </w:t>
      </w:r>
      <w:r w:rsidRPr="005A61B7">
        <w:rPr>
          <w:rFonts w:ascii="Tahoma" w:hAnsi="Tahoma" w:cs="Tahoma"/>
          <w:sz w:val="20"/>
        </w:rPr>
        <w:t>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w:t>
      </w:r>
      <w:r w:rsidRPr="005A61B7">
        <w:rPr>
          <w:rFonts w:ascii="Tahoma" w:hAnsi="Tahoma" w:cs="Tahoma"/>
          <w:sz w:val="20"/>
        </w:rPr>
        <w:lastRenderedPageBreak/>
        <w:t>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77777777"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464461">
        <w:rPr>
          <w:rFonts w:ascii="Tahoma" w:hAnsi="Tahoma" w:cs="Tahoma"/>
          <w:color w:val="000000"/>
          <w:sz w:val="20"/>
        </w:rPr>
        <w:t xml:space="preserve">ubezpieczenia mienia od wszystkich ryzyk </w:t>
      </w:r>
      <w:r w:rsidRPr="00E51992">
        <w:rPr>
          <w:rFonts w:ascii="Tahoma" w:hAnsi="Tahoma" w:cs="Tahoma"/>
          <w:sz w:val="20"/>
        </w:rPr>
        <w:t xml:space="preserve">oraz ubezpieczenia maszyn od uszkodzeń od wszystkich ryzyk. </w:t>
      </w:r>
      <w:r w:rsidRPr="00464461">
        <w:rPr>
          <w:rFonts w:ascii="Tahoma" w:hAnsi="Tahoma" w:cs="Tahoma"/>
          <w:sz w:val="20"/>
        </w:rPr>
        <w:t xml:space="preserve">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w:t>
      </w:r>
      <w:r w:rsidRPr="00464461">
        <w:rPr>
          <w:rFonts w:ascii="Tahoma" w:hAnsi="Tahoma" w:cs="Tahoma"/>
          <w:sz w:val="20"/>
        </w:rPr>
        <w:lastRenderedPageBreak/>
        <w:t>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795939EF"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w:t>
      </w:r>
      <w:r w:rsidRPr="00E51992">
        <w:rPr>
          <w:rFonts w:ascii="Tahoma" w:hAnsi="Tahoma" w:cs="Tahoma"/>
          <w:sz w:val="20"/>
        </w:rPr>
        <w:t xml:space="preserve">likwidacji szkody na powyższych zasadach jedynie w przypadku, gdy ubezpieczyciel nie dokona oględzin przedmiotu szkody w ciągu 3 dni roboczych od daty otrzymania zgłoszenia szkody. </w:t>
      </w:r>
      <w:r w:rsidR="00BB4AFA" w:rsidRPr="00E51992">
        <w:rPr>
          <w:rFonts w:ascii="Tahoma" w:hAnsi="Tahoma" w:cs="Tahoma"/>
          <w:sz w:val="20"/>
        </w:rPr>
        <w:t xml:space="preserve">Niniejsza klauzula ma zastosowanie do szkód o szacunkowej wartości nie przekraczającej 50 000,00 zł. </w:t>
      </w:r>
      <w:r w:rsidRPr="00E51992">
        <w:rPr>
          <w:rFonts w:ascii="Tahoma" w:hAnsi="Tahoma" w:cs="Tahoma"/>
          <w:sz w:val="20"/>
        </w:rPr>
        <w:t>Dotyczy ubezpieczenia mienia od wszystkich ryzyk, ubezpieczenia sprzętu elektronicznego od wszystkich ryzyk, ubezpieczenia maszyn od uszkodzeń.</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7777777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w:t>
      </w:r>
      <w:r w:rsidRPr="007F00BE">
        <w:rPr>
          <w:rFonts w:ascii="Tahoma" w:hAnsi="Tahoma" w:cs="Tahoma"/>
          <w:sz w:val="20"/>
        </w:rPr>
        <w:t xml:space="preserve">klauzulą postanowień OWU i innych postanowień umowy ubezpieczenia ustala się, że do sumy ubezpieczenia zostaje włączona kwota przezornej sumy ubezpieczenia, przez którą strony rozumieją kwotę w wysokości 1.000.000,00 zł, która </w:t>
      </w:r>
      <w:r w:rsidRPr="0067525B">
        <w:rPr>
          <w:rFonts w:ascii="Tahoma" w:hAnsi="Tahoma" w:cs="Tahoma"/>
          <w:sz w:val="20"/>
        </w:rPr>
        <w:t xml:space="preserve">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w:t>
      </w:r>
      <w:r w:rsidRPr="005429E3">
        <w:rPr>
          <w:rFonts w:ascii="Tahoma" w:hAnsi="Tahoma" w:cs="Tahoma"/>
          <w:sz w:val="20"/>
        </w:rPr>
        <w:lastRenderedPageBreak/>
        <w:t xml:space="preserve">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 xml:space="preserve">umowy cywilnoprawne, wypisy z ksiąg </w:t>
      </w:r>
      <w:r w:rsidRPr="007F00BE">
        <w:rPr>
          <w:rFonts w:ascii="Tahoma" w:hAnsi="Tahoma" w:cs="Tahoma"/>
          <w:sz w:val="20"/>
        </w:rPr>
        <w:t>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lastRenderedPageBreak/>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5DA1DF30" w14:textId="77777777" w:rsidR="00F639EF" w:rsidRPr="00E51992"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w:t>
      </w:r>
      <w:r w:rsidRPr="00E51992">
        <w:rPr>
          <w:rFonts w:ascii="Tahoma" w:hAnsi="Tahoma" w:cs="Tahoma"/>
        </w:rPr>
        <w:t>do ubezpieczenia są wyłączone z eksploatacji z zastrzeżeniem, że:</w:t>
      </w:r>
    </w:p>
    <w:p w14:paraId="645C1AF1"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E51992">
        <w:rPr>
          <w:rFonts w:ascii="Tahoma" w:hAnsi="Tahoma" w:cs="Tahoma"/>
          <w:sz w:val="20"/>
        </w:rPr>
        <w:t>- wszystkie otwory okienne i drzwiowe do budynków powinny być zabezpieczone przed nieuprawnionym wejściem do niego osób trzecich przynajmniej do poziomu 1-go piętra,</w:t>
      </w:r>
      <w:r w:rsidRPr="00E51992">
        <w:rPr>
          <w:rFonts w:ascii="Tahoma" w:hAnsi="Tahoma" w:cs="Tahoma"/>
          <w:sz w:val="20"/>
        </w:rPr>
        <w:b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lastRenderedPageBreak/>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1FE87A42"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870A35" w:rsidRPr="00E51992">
        <w:rPr>
          <w:rFonts w:ascii="Tahoma" w:hAnsi="Tahoma" w:cs="Tahoma"/>
          <w:sz w:val="20"/>
        </w:rPr>
        <w:t>5</w:t>
      </w:r>
      <w:r w:rsidRPr="00E51992">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E51992">
        <w:rPr>
          <w:rFonts w:ascii="Tahoma" w:hAnsi="Tahoma" w:cs="Tahoma"/>
          <w:sz w:val="20"/>
        </w:rPr>
        <w:t>5</w:t>
      </w:r>
      <w:r w:rsidRPr="00E51992">
        <w:rPr>
          <w:rFonts w:ascii="Tahoma" w:hAnsi="Tahoma" w:cs="Tahoma"/>
          <w:sz w:val="20"/>
        </w:rPr>
        <w:t> 000,00 zł</w:t>
      </w:r>
      <w:r w:rsidRPr="007D5104">
        <w:rPr>
          <w:rFonts w:ascii="Tahoma" w:hAnsi="Tahoma" w:cs="Tahoma"/>
          <w:sz w:val="20"/>
        </w:rPr>
        <w:t xml:space="preserve">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jedno i wszystkie zdarzenia w okresie ubezpieczenia. Klauzula dotyczy ubezpieczenie mienia od wszystkich ryzyk,</w:t>
      </w:r>
      <w:r w:rsidRPr="00E51992">
        <w:rPr>
          <w:rFonts w:ascii="Tahoma" w:hAnsi="Tahoma" w:cs="Tahoma"/>
          <w:sz w:val="20"/>
        </w:rPr>
        <w:t xml:space="preserve"> ubezpieczenia maszyn od uszkodzeń oraz ubezpieczenia sprzętu elektronicznego od wszystkich ryzyk.</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lastRenderedPageBreak/>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36570C24"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 xml:space="preserve">wiedzialności na jedno i wszystkie zdarzenia w rocznym okresie </w:t>
      </w:r>
      <w:r w:rsidRPr="00E51992">
        <w:rPr>
          <w:rFonts w:ascii="Tahoma" w:hAnsi="Tahoma" w:cs="Tahoma"/>
          <w:sz w:val="20"/>
        </w:rPr>
        <w:t xml:space="preserve">ubezpieczenia: 100.000,00 zł. Klauzula </w:t>
      </w:r>
      <w:r w:rsidRPr="0061333C">
        <w:rPr>
          <w:rFonts w:ascii="Tahoma" w:hAnsi="Tahoma" w:cs="Tahoma"/>
          <w:sz w:val="20"/>
        </w:rPr>
        <w:t>dotyczy ubezpieczenia mienia od wszystkich</w:t>
      </w:r>
      <w:r>
        <w:rPr>
          <w:rFonts w:ascii="Tahoma" w:hAnsi="Tahoma" w:cs="Tahoma"/>
          <w:sz w:val="20"/>
        </w:rPr>
        <w:t xml:space="preserve"> ryzyk</w:t>
      </w:r>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lastRenderedPageBreak/>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E51992"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xml:space="preserve">- wynikające z wszelkich </w:t>
      </w:r>
      <w:r w:rsidRPr="00E51992">
        <w:rPr>
          <w:rFonts w:ascii="Tahoma" w:hAnsi="Tahoma" w:cs="Tahoma"/>
        </w:rPr>
        <w:t>pośrednich i utraconych korzyści,</w:t>
      </w:r>
    </w:p>
    <w:p w14:paraId="7D90F059" w14:textId="77777777" w:rsidR="00F639EF" w:rsidRPr="00E51992" w:rsidRDefault="00F639EF" w:rsidP="00F639EF">
      <w:pPr>
        <w:tabs>
          <w:tab w:val="num" w:pos="993"/>
        </w:tabs>
        <w:autoSpaceDE w:val="0"/>
        <w:autoSpaceDN w:val="0"/>
        <w:adjustRightInd w:val="0"/>
        <w:ind w:left="993"/>
        <w:rPr>
          <w:rFonts w:ascii="Tahoma" w:hAnsi="Tahoma" w:cs="Tahoma"/>
        </w:rPr>
      </w:pPr>
      <w:r w:rsidRPr="00E51992">
        <w:rPr>
          <w:rFonts w:ascii="Tahoma" w:hAnsi="Tahoma" w:cs="Tahoma"/>
        </w:rPr>
        <w:t>- w postaci utraty zysku.</w:t>
      </w:r>
    </w:p>
    <w:p w14:paraId="3C617D8B" w14:textId="77777777" w:rsidR="00F639EF" w:rsidRPr="00E51992" w:rsidRDefault="00F639EF" w:rsidP="00F639EF">
      <w:pPr>
        <w:tabs>
          <w:tab w:val="num" w:pos="993"/>
        </w:tabs>
        <w:autoSpaceDE w:val="0"/>
        <w:autoSpaceDN w:val="0"/>
        <w:adjustRightInd w:val="0"/>
        <w:ind w:left="993"/>
        <w:rPr>
          <w:rFonts w:ascii="Tahoma" w:hAnsi="Tahoma" w:cs="Tahoma"/>
        </w:rPr>
      </w:pPr>
      <w:r w:rsidRPr="00E51992">
        <w:rPr>
          <w:rFonts w:ascii="Tahoma" w:hAnsi="Tahoma" w:cs="Tahoma"/>
        </w:rPr>
        <w:t>Limit odpowiedzialności: do 100.000,00 zł na jedno i wszystkie zdarzenia w okresie ubezpieczenia.</w:t>
      </w:r>
    </w:p>
    <w:p w14:paraId="031A170A" w14:textId="77777777" w:rsidR="00F639EF" w:rsidRPr="00E51992" w:rsidRDefault="00F639EF" w:rsidP="00F639EF">
      <w:pPr>
        <w:tabs>
          <w:tab w:val="num" w:pos="993"/>
        </w:tabs>
        <w:autoSpaceDE w:val="0"/>
        <w:autoSpaceDN w:val="0"/>
        <w:adjustRightInd w:val="0"/>
        <w:ind w:left="993"/>
        <w:rPr>
          <w:rFonts w:ascii="Tahoma" w:hAnsi="Tahoma" w:cs="Tahoma"/>
        </w:rPr>
      </w:pPr>
      <w:r w:rsidRPr="00E51992">
        <w:rPr>
          <w:rFonts w:ascii="Tahoma" w:hAnsi="Tahoma" w:cs="Tahoma"/>
        </w:rPr>
        <w:t>Franszyza redukcyjna: 200 zł</w:t>
      </w:r>
    </w:p>
    <w:p w14:paraId="1AF2906F" w14:textId="77777777" w:rsidR="00F639EF" w:rsidRPr="00E51992" w:rsidRDefault="00F639EF" w:rsidP="00F639EF">
      <w:pPr>
        <w:tabs>
          <w:tab w:val="num" w:pos="993"/>
        </w:tabs>
        <w:autoSpaceDE w:val="0"/>
        <w:autoSpaceDN w:val="0"/>
        <w:adjustRightInd w:val="0"/>
        <w:ind w:left="993"/>
        <w:rPr>
          <w:rFonts w:ascii="Tahoma" w:eastAsia="Verdana,Italic" w:hAnsi="Tahoma" w:cs="Tahoma"/>
          <w:i/>
          <w:iCs/>
        </w:rPr>
      </w:pPr>
      <w:r w:rsidRPr="00E51992">
        <w:rPr>
          <w:rFonts w:ascii="Tahoma" w:eastAsia="Verdana,Italic" w:hAnsi="Tahoma" w:cs="Tahoma"/>
          <w:i/>
          <w:iCs/>
        </w:rPr>
        <w:t>Zastosowane limity odpowiedzialności nie mają zastosowania do ryzyk, które w myśl zapisów OWU</w:t>
      </w:r>
    </w:p>
    <w:p w14:paraId="669BB5D6" w14:textId="77777777" w:rsidR="00F639EF" w:rsidRPr="00E51992" w:rsidRDefault="00F639EF" w:rsidP="00F639EF">
      <w:pPr>
        <w:tabs>
          <w:tab w:val="num" w:pos="993"/>
          <w:tab w:val="num" w:pos="1070"/>
        </w:tabs>
        <w:suppressAutoHyphens/>
        <w:ind w:left="993"/>
        <w:jc w:val="both"/>
        <w:rPr>
          <w:rFonts w:ascii="Tahoma" w:eastAsia="Verdana,Italic" w:hAnsi="Tahoma" w:cs="Tahoma"/>
          <w:i/>
          <w:iCs/>
        </w:rPr>
      </w:pPr>
      <w:r w:rsidRPr="00E51992">
        <w:rPr>
          <w:rFonts w:ascii="Tahoma" w:eastAsia="Verdana,Italic" w:hAnsi="Tahoma" w:cs="Tahoma"/>
          <w:i/>
          <w:iCs/>
        </w:rPr>
        <w:t xml:space="preserve">nie są limitowane. </w:t>
      </w:r>
    </w:p>
    <w:p w14:paraId="7E9BB678" w14:textId="77777777" w:rsidR="00F639EF" w:rsidRPr="00E51992" w:rsidRDefault="00F639EF" w:rsidP="00F639EF">
      <w:pPr>
        <w:widowControl w:val="0"/>
        <w:tabs>
          <w:tab w:val="num" w:pos="993"/>
          <w:tab w:val="left" w:pos="1276"/>
        </w:tabs>
        <w:snapToGrid w:val="0"/>
        <w:ind w:left="993"/>
        <w:jc w:val="both"/>
        <w:rPr>
          <w:rFonts w:ascii="Tahoma" w:hAnsi="Tahoma" w:cs="Tahoma"/>
        </w:rPr>
      </w:pPr>
      <w:r w:rsidRPr="00E51992">
        <w:rPr>
          <w:rFonts w:ascii="Tahoma" w:hAnsi="Tahoma" w:cs="Tahoma"/>
        </w:rPr>
        <w:t xml:space="preserve">Klauzula dotyczy ubezpieczenia mienia od wszystkich ryzyk. </w:t>
      </w:r>
    </w:p>
    <w:p w14:paraId="36B410BB" w14:textId="77777777" w:rsidR="00F639EF" w:rsidRPr="00E51992" w:rsidRDefault="00F639EF" w:rsidP="00F639EF">
      <w:pPr>
        <w:widowControl w:val="0"/>
        <w:tabs>
          <w:tab w:val="num" w:pos="993"/>
          <w:tab w:val="left" w:pos="1276"/>
        </w:tabs>
        <w:snapToGrid w:val="0"/>
        <w:ind w:left="993"/>
        <w:jc w:val="both"/>
        <w:rPr>
          <w:rFonts w:ascii="Tahoma" w:hAnsi="Tahoma" w:cs="Tahoma"/>
          <w:b/>
        </w:rPr>
      </w:pPr>
      <w:r w:rsidRPr="00E51992">
        <w:rPr>
          <w:rFonts w:ascii="Tahoma" w:hAnsi="Tahoma" w:cs="Tahoma"/>
          <w:b/>
        </w:rPr>
        <w:t>Klauzula dotyczy mienia nie ubezpieczonego w ramach ryzyka ubezpieczenia maszyn i urządzeń od uszkodzeń.</w:t>
      </w:r>
    </w:p>
    <w:p w14:paraId="3C7807D5"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Poza wyłączeniami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51992" w:rsidRDefault="00F639EF" w:rsidP="00F639EF">
      <w:pPr>
        <w:ind w:left="993"/>
        <w:rPr>
          <w:rFonts w:ascii="Tahoma" w:hAnsi="Tahoma" w:cs="Tahoma"/>
        </w:rPr>
      </w:pPr>
      <w:r w:rsidRPr="00E04FA8">
        <w:rPr>
          <w:rFonts w:ascii="Tahoma" w:hAnsi="Tahoma" w:cs="Tahoma"/>
          <w:shd w:val="clear" w:color="auto" w:fill="FFFFFF"/>
        </w:rPr>
        <w:t xml:space="preserve">f)  w maszynach elektrycznych, w których - w okresie </w:t>
      </w:r>
      <w:r w:rsidRPr="00E51992">
        <w:rPr>
          <w:rFonts w:ascii="Tahoma" w:hAnsi="Tahoma" w:cs="Tahoma"/>
          <w:shd w:val="clear" w:color="auto" w:fill="FFFFFF"/>
        </w:rPr>
        <w:t>bezpośrednio poprzedzającym szkodę - nie przeprowadzono okresowego badania eksploatacyjnego (oględzin i przeglądu) stosownie do obowiązujących przepisów lub konserwacji.</w:t>
      </w:r>
    </w:p>
    <w:p w14:paraId="5E9834BA" w14:textId="77777777" w:rsidR="00F639EF" w:rsidRPr="00E04FA8" w:rsidRDefault="00F639EF" w:rsidP="00F639EF">
      <w:pPr>
        <w:ind w:left="993"/>
        <w:rPr>
          <w:rFonts w:ascii="Tahoma" w:hAnsi="Tahoma" w:cs="Tahoma"/>
          <w:shd w:val="clear" w:color="auto" w:fill="FFFFFF"/>
        </w:rPr>
      </w:pPr>
      <w:r w:rsidRPr="00E51992">
        <w:rPr>
          <w:rFonts w:ascii="Tahoma" w:hAnsi="Tahoma" w:cs="Tahoma"/>
          <w:shd w:val="clear" w:color="auto" w:fill="FFFFFF"/>
        </w:rPr>
        <w:t xml:space="preserve">Limit odpowiedzialności na jedno i wszystkie zdarzenia w okresie ubezpieczenia: </w:t>
      </w:r>
      <w:r w:rsidRPr="00E51992">
        <w:rPr>
          <w:rFonts w:ascii="Tahoma" w:hAnsi="Tahoma" w:cs="Tahoma"/>
          <w:bCs/>
          <w:shd w:val="clear" w:color="auto" w:fill="FFFFFF"/>
        </w:rPr>
        <w:t>100.000,00 zł.</w:t>
      </w:r>
      <w:r w:rsidRPr="00E51992">
        <w:rPr>
          <w:rFonts w:ascii="Tahoma" w:hAnsi="Tahoma" w:cs="Tahoma"/>
          <w:shd w:val="clear" w:color="auto" w:fill="FFFFFF"/>
        </w:rPr>
        <w:t xml:space="preserve"> </w:t>
      </w:r>
      <w:r w:rsidRPr="00E04FA8">
        <w:rPr>
          <w:rFonts w:ascii="Tahoma" w:hAnsi="Tahoma" w:cs="Tahoma"/>
          <w:shd w:val="clear" w:color="auto" w:fill="FFFFFF"/>
        </w:rPr>
        <w:t>Dotyczy ubezpieczenia mienia od wszystkich ryzyk.</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14DC7A04" w:rsidR="00F639EF" w:rsidRPr="007F00BE"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w:t>
      </w:r>
      <w:r w:rsidRPr="007F00BE">
        <w:rPr>
          <w:rFonts w:ascii="Tahoma" w:hAnsi="Tahoma" w:cs="Tahoma"/>
          <w:sz w:val="20"/>
          <w:shd w:val="clear" w:color="auto" w:fill="FFFFFF"/>
        </w:rPr>
        <w:t xml:space="preserve">powstałe w mieniu Ubezpieczającego/Ubezpieczonego spowodowane katastrofą budowlaną rozumianą jako gwałtowne, nieoczekiwane zniszczenie budynku bądź budowli lub ich </w:t>
      </w:r>
      <w:r w:rsidRPr="007F00BE">
        <w:rPr>
          <w:rStyle w:val="object"/>
          <w:rFonts w:ascii="Tahoma" w:hAnsi="Tahoma" w:cs="Tahoma"/>
          <w:sz w:val="20"/>
          <w:shd w:val="clear" w:color="auto" w:fill="FFFFFF"/>
        </w:rPr>
        <w:t>cz</w:t>
      </w:r>
      <w:r w:rsidRPr="007F00BE">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2.000.000,00 zł. </w:t>
      </w:r>
    </w:p>
    <w:p w14:paraId="000A8D54" w14:textId="77777777" w:rsidR="00F639EF" w:rsidRPr="007F00BE" w:rsidRDefault="00F639EF" w:rsidP="00F639EF">
      <w:pPr>
        <w:pStyle w:val="WW-Tekstpodstawowywcity2"/>
        <w:ind w:left="1070" w:firstLine="0"/>
        <w:rPr>
          <w:rFonts w:ascii="Tahoma" w:hAnsi="Tahoma" w:cs="Tahoma"/>
          <w:sz w:val="20"/>
        </w:rPr>
      </w:pPr>
      <w:r w:rsidRPr="007F00BE">
        <w:rPr>
          <w:rFonts w:ascii="Tahoma" w:hAnsi="Tahoma" w:cs="Tahoma"/>
          <w:sz w:val="20"/>
        </w:rPr>
        <w:t>Z odpowiedzialności Ubezpieczyciela wyłączone są szkody:</w:t>
      </w:r>
    </w:p>
    <w:p w14:paraId="2FDC8AA3" w14:textId="77777777" w:rsidR="00F639EF" w:rsidRPr="007F00BE" w:rsidRDefault="00F639EF" w:rsidP="00934CE2">
      <w:pPr>
        <w:pStyle w:val="WW-Tekstpodstawowywcity2"/>
        <w:numPr>
          <w:ilvl w:val="0"/>
          <w:numId w:val="49"/>
        </w:numPr>
        <w:rPr>
          <w:rFonts w:ascii="Tahoma" w:hAnsi="Tahoma" w:cs="Tahoma"/>
          <w:sz w:val="20"/>
          <w:shd w:val="clear" w:color="auto" w:fill="FFFFFF"/>
        </w:rPr>
      </w:pPr>
      <w:r w:rsidRPr="007F00BE">
        <w:rPr>
          <w:rFonts w:ascii="Tahoma" w:hAnsi="Tahoma" w:cs="Tahoma"/>
          <w:sz w:val="20"/>
        </w:rPr>
        <w:t>wynikłe ze zdarzeń powstałych w budynkach będących w trakcie przebudowy lub remontu wymagającego uzyskania pozwolenia na budowę,</w:t>
      </w:r>
    </w:p>
    <w:p w14:paraId="3ABF4EC2" w14:textId="49DD7911" w:rsidR="00F639EF" w:rsidRPr="007F00BE" w:rsidRDefault="00F639EF" w:rsidP="00934CE2">
      <w:pPr>
        <w:pStyle w:val="WW-Tekstpodstawowywcity2"/>
        <w:numPr>
          <w:ilvl w:val="0"/>
          <w:numId w:val="49"/>
        </w:numPr>
        <w:rPr>
          <w:rFonts w:ascii="Tahoma" w:hAnsi="Tahoma" w:cs="Tahoma"/>
          <w:sz w:val="20"/>
          <w:shd w:val="clear" w:color="auto" w:fill="FFFFFF"/>
        </w:rPr>
      </w:pPr>
      <w:r w:rsidRPr="007F00BE">
        <w:rPr>
          <w:rFonts w:ascii="Tahoma" w:hAnsi="Tahoma" w:cs="Tahoma"/>
          <w:sz w:val="20"/>
        </w:rPr>
        <w:t>w budynkach przeznaczonych do rozbiórki</w:t>
      </w:r>
      <w:r w:rsidR="00351FF0" w:rsidRPr="007F00BE">
        <w:rPr>
          <w:rFonts w:ascii="Tahoma" w:hAnsi="Tahoma" w:cs="Tahoma"/>
          <w:sz w:val="20"/>
        </w:rPr>
        <w:t xml:space="preserve">, </w:t>
      </w:r>
    </w:p>
    <w:p w14:paraId="478B6639" w14:textId="63033534" w:rsidR="00351FF0" w:rsidRPr="007F00BE" w:rsidRDefault="00351FF0" w:rsidP="00934CE2">
      <w:pPr>
        <w:pStyle w:val="WW-Tekstpodstawowywcity2"/>
        <w:numPr>
          <w:ilvl w:val="0"/>
          <w:numId w:val="49"/>
        </w:numPr>
        <w:rPr>
          <w:rFonts w:ascii="Tahoma" w:hAnsi="Tahoma" w:cs="Tahoma"/>
          <w:sz w:val="20"/>
          <w:shd w:val="clear" w:color="auto" w:fill="FFFFFF"/>
        </w:rPr>
      </w:pPr>
      <w:r w:rsidRPr="007F00BE">
        <w:rPr>
          <w:rFonts w:ascii="Tahoma" w:hAnsi="Tahoma" w:cs="Tahoma"/>
          <w:sz w:val="20"/>
        </w:rPr>
        <w:t>w budynkach wyłączonych z eksploatacji przez okres dłuższy niż 12 miesięcy</w:t>
      </w:r>
      <w:r w:rsidR="00CD61CD" w:rsidRPr="007F00BE">
        <w:rPr>
          <w:rFonts w:ascii="Tahoma" w:hAnsi="Tahoma" w:cs="Tahoma"/>
          <w:sz w:val="20"/>
        </w:rPr>
        <w:t>.</w:t>
      </w:r>
    </w:p>
    <w:p w14:paraId="583D2AC9" w14:textId="77777777" w:rsidR="00F639EF" w:rsidRPr="007F00BE" w:rsidRDefault="00F639EF" w:rsidP="00F639EF">
      <w:pPr>
        <w:pStyle w:val="WW-Tekstpodstawowywcity2"/>
        <w:ind w:left="1070" w:firstLine="0"/>
        <w:rPr>
          <w:rFonts w:ascii="Tahoma" w:hAnsi="Tahoma" w:cs="Tahoma"/>
          <w:sz w:val="20"/>
        </w:rPr>
      </w:pPr>
      <w:r w:rsidRPr="007F00BE">
        <w:rPr>
          <w:rFonts w:ascii="Tahoma" w:hAnsi="Tahoma" w:cs="Tahoma"/>
          <w:sz w:val="20"/>
          <w:shd w:val="clear" w:color="auto" w:fill="FFFFFF"/>
        </w:rPr>
        <w:t>Klauzula dotyczy ubezpieczenia mienia od wszystkich ryzyk</w:t>
      </w:r>
      <w:r w:rsidRPr="007F00BE">
        <w:rPr>
          <w:rFonts w:ascii="Tahoma" w:hAnsi="Tahoma" w:cs="Tahoma"/>
          <w:sz w:val="20"/>
        </w:rPr>
        <w:t>.</w:t>
      </w:r>
    </w:p>
    <w:p w14:paraId="3D9F57B5" w14:textId="77777777" w:rsidR="00F639EF" w:rsidRPr="007F00BE" w:rsidRDefault="00F639EF" w:rsidP="00F639EF">
      <w:pPr>
        <w:pStyle w:val="WW-Tekstpodstawowywcity2"/>
        <w:ind w:left="1070" w:firstLine="0"/>
        <w:rPr>
          <w:rFonts w:ascii="Tahoma" w:hAnsi="Tahoma" w:cs="Tahoma"/>
          <w:sz w:val="20"/>
        </w:rPr>
      </w:pPr>
    </w:p>
    <w:p w14:paraId="24F489CE" w14:textId="77777777" w:rsidR="00F639EF" w:rsidRPr="007F00BE" w:rsidRDefault="00F639EF" w:rsidP="00F639EF">
      <w:pPr>
        <w:pStyle w:val="WW-Tekstpodstawowywcity2"/>
        <w:numPr>
          <w:ilvl w:val="0"/>
          <w:numId w:val="5"/>
        </w:numPr>
        <w:rPr>
          <w:rFonts w:ascii="Tahoma" w:hAnsi="Tahoma" w:cs="Tahoma"/>
          <w:sz w:val="20"/>
        </w:rPr>
      </w:pPr>
      <w:r w:rsidRPr="007F00BE">
        <w:rPr>
          <w:rFonts w:ascii="Tahoma" w:hAnsi="Tahoma" w:cs="Tahoma"/>
          <w:b/>
          <w:sz w:val="20"/>
        </w:rPr>
        <w:t>Klauzula ubezpieczenia prac budowlano-montażowych</w:t>
      </w:r>
      <w:r w:rsidRPr="007F00BE">
        <w:rPr>
          <w:rFonts w:ascii="Tahoma" w:hAnsi="Tahoma" w:cs="Tahoma"/>
          <w:sz w:val="20"/>
        </w:rPr>
        <w:t xml:space="preserve"> – na mocy niniejszej klauzuli Ubezpieczyciel obejmuje ochroną szkody powstałe podczas prowadzenia </w:t>
      </w:r>
      <w:r w:rsidRPr="007F00BE">
        <w:rPr>
          <w:rFonts w:ascii="Tahoma" w:hAnsi="Tahoma" w:cs="Tahoma"/>
          <w:sz w:val="20"/>
          <w:shd w:val="clear" w:color="auto" w:fill="FFFFFF"/>
        </w:rPr>
        <w:t xml:space="preserve">prac ziemnych i robót budowlano-montażowych, w tym również robót, na które zgodnie z prawem budowlanym wymagane jest pozwolenie na budowę. Ochrona ubezpieczeniowa obejmuje również szkody </w:t>
      </w:r>
      <w:r w:rsidRPr="007F00BE">
        <w:rPr>
          <w:rFonts w:ascii="Tahoma" w:hAnsi="Tahoma" w:cs="Tahoma"/>
          <w:sz w:val="20"/>
        </w:rPr>
        <w:t>związane z:</w:t>
      </w:r>
    </w:p>
    <w:p w14:paraId="54576F83" w14:textId="77777777" w:rsidR="00F639EF" w:rsidRPr="007F00BE" w:rsidRDefault="00F639EF" w:rsidP="00F639EF">
      <w:pPr>
        <w:ind w:left="993"/>
        <w:jc w:val="both"/>
        <w:rPr>
          <w:rFonts w:ascii="Tahoma" w:hAnsi="Tahoma" w:cs="Tahoma"/>
        </w:rPr>
      </w:pPr>
      <w:r w:rsidRPr="007F00BE">
        <w:rPr>
          <w:rFonts w:ascii="Tahoma" w:hAnsi="Tahoma" w:cs="Tahoma"/>
        </w:rPr>
        <w:lastRenderedPageBreak/>
        <w:t>-</w:t>
      </w:r>
      <w:r w:rsidRPr="007F00BE">
        <w:rPr>
          <w:rFonts w:ascii="Tahoma" w:hAnsi="Tahoma" w:cs="Tahoma"/>
        </w:rPr>
        <w:tab/>
        <w:t>naruszeniem konstrukcji dachu,</w:t>
      </w:r>
    </w:p>
    <w:p w14:paraId="395DDFF6" w14:textId="77777777" w:rsidR="00F639EF" w:rsidRPr="007F00BE" w:rsidRDefault="00F639EF" w:rsidP="00F639EF">
      <w:pPr>
        <w:ind w:left="993"/>
        <w:jc w:val="both"/>
        <w:rPr>
          <w:rFonts w:ascii="Tahoma" w:hAnsi="Tahoma" w:cs="Tahoma"/>
        </w:rPr>
      </w:pPr>
      <w:r w:rsidRPr="007F00BE">
        <w:rPr>
          <w:rFonts w:ascii="Tahoma" w:hAnsi="Tahoma" w:cs="Tahoma"/>
        </w:rPr>
        <w:t xml:space="preserve">- </w:t>
      </w:r>
      <w:r w:rsidRPr="007F00BE">
        <w:rPr>
          <w:rFonts w:ascii="Tahoma" w:hAnsi="Tahoma" w:cs="Tahoma"/>
        </w:rPr>
        <w:tab/>
        <w:t>naruszeniem bądź usunięciem  pokrycia dachu,</w:t>
      </w:r>
    </w:p>
    <w:p w14:paraId="6165C55E" w14:textId="77777777" w:rsidR="00F639EF" w:rsidRPr="007F00BE" w:rsidRDefault="00F639EF" w:rsidP="00F639EF">
      <w:pPr>
        <w:ind w:left="993"/>
        <w:jc w:val="both"/>
        <w:rPr>
          <w:rFonts w:ascii="Tahoma" w:hAnsi="Tahoma" w:cs="Tahoma"/>
        </w:rPr>
      </w:pPr>
      <w:r w:rsidRPr="007F00BE">
        <w:rPr>
          <w:rFonts w:ascii="Tahoma" w:hAnsi="Tahoma" w:cs="Tahoma"/>
        </w:rPr>
        <w:t xml:space="preserve">- </w:t>
      </w:r>
      <w:r w:rsidRPr="007F00BE">
        <w:rPr>
          <w:rFonts w:ascii="Tahoma" w:hAnsi="Tahoma" w:cs="Tahoma"/>
        </w:rPr>
        <w:tab/>
        <w:t>szkody powstałe wskutek katastrofy budowlanej.</w:t>
      </w:r>
    </w:p>
    <w:p w14:paraId="1851A1A9" w14:textId="77777777" w:rsidR="00F639EF" w:rsidRPr="007F00BE" w:rsidRDefault="00F639EF" w:rsidP="00F639EF">
      <w:pPr>
        <w:ind w:left="709"/>
        <w:jc w:val="both"/>
        <w:rPr>
          <w:rFonts w:ascii="Tahoma" w:hAnsi="Tahoma" w:cs="Tahoma"/>
        </w:rPr>
      </w:pPr>
      <w:r w:rsidRPr="007F00BE">
        <w:rPr>
          <w:rFonts w:ascii="Tahoma" w:hAnsi="Tahoma" w:cs="Tahoma"/>
        </w:rPr>
        <w:t>Ubezpieczyciel obejmuje ochroną ww. szkody z następującymi limitami odpowiedzialności w rocznym okresie ubezpieczenia:</w:t>
      </w:r>
    </w:p>
    <w:p w14:paraId="0EB38333" w14:textId="17ADCDB5" w:rsidR="00F639EF" w:rsidRPr="007F00BE" w:rsidRDefault="00F639EF" w:rsidP="00540942">
      <w:pPr>
        <w:numPr>
          <w:ilvl w:val="0"/>
          <w:numId w:val="12"/>
        </w:numPr>
        <w:tabs>
          <w:tab w:val="clear" w:pos="1069"/>
        </w:tabs>
        <w:ind w:left="1418"/>
        <w:jc w:val="both"/>
        <w:rPr>
          <w:rFonts w:ascii="Tahoma" w:hAnsi="Tahoma" w:cs="Tahoma"/>
        </w:rPr>
      </w:pPr>
      <w:r w:rsidRPr="007F00BE">
        <w:rPr>
          <w:rFonts w:ascii="Tahoma" w:hAnsi="Tahoma" w:cs="Tahoma"/>
          <w:shd w:val="clear" w:color="auto" w:fill="FFFFFF"/>
        </w:rPr>
        <w:t xml:space="preserve">szkody w mieniu będącym przedmiotem prac budowlano-montażowych – do limitu </w:t>
      </w:r>
      <w:r w:rsidR="00E51992" w:rsidRPr="007F00BE">
        <w:rPr>
          <w:rFonts w:ascii="Tahoma" w:hAnsi="Tahoma" w:cs="Tahoma"/>
          <w:shd w:val="clear" w:color="auto" w:fill="FFFFFF"/>
        </w:rPr>
        <w:t>2.0</w:t>
      </w:r>
      <w:r w:rsidRPr="007F00BE">
        <w:rPr>
          <w:rFonts w:ascii="Tahoma" w:hAnsi="Tahoma" w:cs="Tahoma"/>
          <w:shd w:val="clear" w:color="auto" w:fill="FFFFFF"/>
        </w:rPr>
        <w:t>00.000,00 zł na jedno i wszystkie zdarzenia w okresie ubezpieczenia;</w:t>
      </w:r>
    </w:p>
    <w:p w14:paraId="17BCF4DA" w14:textId="77777777" w:rsidR="00F639EF" w:rsidRPr="007F00BE" w:rsidRDefault="00F639EF" w:rsidP="00540942">
      <w:pPr>
        <w:numPr>
          <w:ilvl w:val="0"/>
          <w:numId w:val="12"/>
        </w:numPr>
        <w:tabs>
          <w:tab w:val="clear" w:pos="1069"/>
        </w:tabs>
        <w:ind w:left="1418"/>
        <w:jc w:val="both"/>
        <w:rPr>
          <w:rFonts w:ascii="Tahoma" w:hAnsi="Tahoma" w:cs="Tahoma"/>
        </w:rPr>
      </w:pPr>
      <w:r w:rsidRPr="007F00BE">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7F00BE" w:rsidRDefault="00F639EF" w:rsidP="00540942">
      <w:pPr>
        <w:numPr>
          <w:ilvl w:val="0"/>
          <w:numId w:val="12"/>
        </w:numPr>
        <w:tabs>
          <w:tab w:val="clear" w:pos="1069"/>
        </w:tabs>
        <w:ind w:left="1418"/>
        <w:jc w:val="both"/>
        <w:rPr>
          <w:rFonts w:ascii="Tahoma" w:hAnsi="Tahoma" w:cs="Tahoma"/>
        </w:rPr>
      </w:pPr>
      <w:r w:rsidRPr="007F00BE">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7F00BE" w:rsidRDefault="00F639EF" w:rsidP="00540942">
      <w:pPr>
        <w:numPr>
          <w:ilvl w:val="0"/>
          <w:numId w:val="12"/>
        </w:numPr>
        <w:tabs>
          <w:tab w:val="clear" w:pos="1069"/>
        </w:tabs>
        <w:ind w:left="1418"/>
        <w:jc w:val="both"/>
        <w:rPr>
          <w:rFonts w:ascii="Tahoma" w:hAnsi="Tahoma" w:cs="Tahoma"/>
        </w:rPr>
      </w:pPr>
      <w:r w:rsidRPr="007F00BE">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7F00BE" w:rsidRDefault="00F639EF" w:rsidP="00F639EF">
      <w:pPr>
        <w:ind w:firstLine="709"/>
        <w:jc w:val="both"/>
        <w:rPr>
          <w:rFonts w:ascii="Tahoma" w:hAnsi="Tahoma" w:cs="Tahoma"/>
        </w:rPr>
      </w:pPr>
      <w:r w:rsidRPr="007F00BE">
        <w:rPr>
          <w:rFonts w:ascii="Tahoma" w:hAnsi="Tahoma" w:cs="Tahoma"/>
        </w:rPr>
        <w:t>Udział własny w szkodzie dla niniejszej klauzuli: 1000,00 zł</w:t>
      </w:r>
    </w:p>
    <w:p w14:paraId="035E744D" w14:textId="77777777" w:rsidR="00F639EF" w:rsidRPr="007F00BE" w:rsidRDefault="00F639EF" w:rsidP="00F639EF">
      <w:pPr>
        <w:ind w:firstLine="709"/>
        <w:jc w:val="both"/>
        <w:rPr>
          <w:rFonts w:ascii="Tahoma" w:hAnsi="Tahoma" w:cs="Tahoma"/>
        </w:rPr>
      </w:pPr>
      <w:r w:rsidRPr="007F00BE">
        <w:rPr>
          <w:rFonts w:ascii="Tahoma" w:hAnsi="Tahoma" w:cs="Tahoma"/>
        </w:rPr>
        <w:t xml:space="preserve">Klauzula dotyczy ubezpieczenia mienia od wszystkich ryzyk. </w:t>
      </w:r>
    </w:p>
    <w:p w14:paraId="2C61B209" w14:textId="7A994302" w:rsidR="00351FF0" w:rsidRPr="007F00BE" w:rsidRDefault="00351FF0" w:rsidP="00351FF0">
      <w:pPr>
        <w:ind w:left="709"/>
        <w:jc w:val="both"/>
        <w:rPr>
          <w:rFonts w:ascii="Tahoma" w:hAnsi="Tahoma" w:cs="Tahoma"/>
        </w:rPr>
      </w:pPr>
      <w:r w:rsidRPr="007F00BE">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64ACA1E7" w14:textId="77777777" w:rsidR="00E51992" w:rsidRPr="007F00BE" w:rsidRDefault="00E51992" w:rsidP="00351FF0">
      <w:pPr>
        <w:ind w:left="709"/>
        <w:jc w:val="both"/>
        <w:rPr>
          <w:rFonts w:ascii="Tahoma" w:hAnsi="Tahoma" w:cs="Tahoma"/>
        </w:rPr>
      </w:pPr>
    </w:p>
    <w:p w14:paraId="70DE3B8C" w14:textId="2A3A01DE" w:rsidR="00221FCE" w:rsidRPr="007F00BE" w:rsidRDefault="00221FCE" w:rsidP="00221FCE">
      <w:pPr>
        <w:pStyle w:val="Default"/>
        <w:numPr>
          <w:ilvl w:val="0"/>
          <w:numId w:val="5"/>
        </w:numPr>
        <w:jc w:val="both"/>
        <w:rPr>
          <w:rFonts w:ascii="Tahoma" w:hAnsi="Tahoma" w:cs="Tahoma"/>
          <w:color w:val="auto"/>
          <w:sz w:val="20"/>
          <w:szCs w:val="20"/>
        </w:rPr>
      </w:pPr>
      <w:r w:rsidRPr="007F00BE">
        <w:rPr>
          <w:rFonts w:ascii="Tahoma" w:hAnsi="Tahoma" w:cs="Tahoma"/>
          <w:b/>
          <w:bCs/>
          <w:color w:val="auto"/>
          <w:sz w:val="20"/>
          <w:szCs w:val="20"/>
        </w:rPr>
        <w:t>Klauzula kosztu dodatkowego utraty wody lub innych cieczy</w:t>
      </w:r>
    </w:p>
    <w:p w14:paraId="189F60B3" w14:textId="77777777" w:rsidR="00221FCE" w:rsidRPr="007F00BE" w:rsidRDefault="00221FCE" w:rsidP="00221FCE">
      <w:pPr>
        <w:pStyle w:val="Default"/>
        <w:ind w:left="993"/>
        <w:jc w:val="both"/>
        <w:rPr>
          <w:rFonts w:ascii="Tahoma" w:hAnsi="Tahoma" w:cs="Tahoma"/>
          <w:color w:val="auto"/>
          <w:sz w:val="20"/>
          <w:szCs w:val="20"/>
        </w:rPr>
      </w:pPr>
      <w:r w:rsidRPr="007F00BE">
        <w:rPr>
          <w:rFonts w:ascii="Tahoma" w:hAnsi="Tahoma" w:cs="Tahoma"/>
          <w:color w:val="auto"/>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7F00BE" w:rsidRDefault="00221FCE" w:rsidP="00221FCE">
      <w:pPr>
        <w:ind w:left="993"/>
        <w:jc w:val="both"/>
        <w:rPr>
          <w:rFonts w:ascii="Tahoma" w:hAnsi="Tahoma" w:cs="Tahoma"/>
          <w:bCs/>
        </w:rPr>
      </w:pPr>
      <w:r w:rsidRPr="007F00BE">
        <w:rPr>
          <w:rFonts w:ascii="Tahoma" w:hAnsi="Tahoma" w:cs="Tahoma"/>
        </w:rPr>
        <w:t xml:space="preserve">Limit odpowiedzialności </w:t>
      </w:r>
      <w:r w:rsidR="00D631FB" w:rsidRPr="007F00BE">
        <w:rPr>
          <w:rFonts w:ascii="Tahoma" w:hAnsi="Tahoma" w:cs="Tahoma"/>
          <w:b/>
          <w:bCs/>
        </w:rPr>
        <w:t>15</w:t>
      </w:r>
      <w:r w:rsidRPr="007F00BE">
        <w:rPr>
          <w:rFonts w:ascii="Tahoma" w:hAnsi="Tahoma" w:cs="Tahoma"/>
          <w:b/>
          <w:bCs/>
        </w:rPr>
        <w:t xml:space="preserve"> 000,00 zł </w:t>
      </w:r>
      <w:r w:rsidRPr="007F00BE">
        <w:rPr>
          <w:rFonts w:ascii="Tahoma" w:hAnsi="Tahoma" w:cs="Tahoma"/>
          <w:bCs/>
        </w:rPr>
        <w:t xml:space="preserve">na jedno i wszystkie zdarzenia w rocznym okresie ubezpieczenia. </w:t>
      </w:r>
    </w:p>
    <w:p w14:paraId="7235CD1D" w14:textId="502C87FC" w:rsidR="00221FCE" w:rsidRPr="007F00BE" w:rsidRDefault="00221FCE" w:rsidP="00221FCE">
      <w:pPr>
        <w:ind w:left="993"/>
        <w:jc w:val="both"/>
        <w:rPr>
          <w:rFonts w:ascii="Tahoma" w:hAnsi="Tahoma" w:cs="Tahoma"/>
          <w:bCs/>
        </w:rPr>
      </w:pPr>
      <w:r w:rsidRPr="007F00BE">
        <w:rPr>
          <w:rFonts w:ascii="Tahoma" w:hAnsi="Tahoma" w:cs="Tahoma"/>
          <w:bCs/>
        </w:rPr>
        <w:t>Klauzula dotyczy ubezpieczenia mienia od wszystkich ryzyk</w:t>
      </w:r>
      <w:r w:rsidR="00B977C5" w:rsidRPr="007F00BE">
        <w:rPr>
          <w:rFonts w:ascii="Tahoma" w:hAnsi="Tahoma" w:cs="Tahoma"/>
          <w:bCs/>
        </w:rPr>
        <w:t>.</w:t>
      </w:r>
    </w:p>
    <w:p w14:paraId="150AC920" w14:textId="77777777" w:rsidR="00221FCE" w:rsidRPr="007F00BE" w:rsidRDefault="00221FCE" w:rsidP="00221FCE">
      <w:pPr>
        <w:pStyle w:val="Default"/>
        <w:jc w:val="both"/>
        <w:rPr>
          <w:rFonts w:ascii="Tahoma" w:hAnsi="Tahoma" w:cs="Tahoma"/>
          <w:b/>
          <w:bCs/>
          <w:color w:val="auto"/>
          <w:sz w:val="20"/>
          <w:szCs w:val="20"/>
        </w:rPr>
      </w:pPr>
    </w:p>
    <w:p w14:paraId="0613B8EF" w14:textId="79551414" w:rsidR="00F639EF" w:rsidRPr="007F00BE" w:rsidRDefault="007F00BE" w:rsidP="007F00BE">
      <w:pPr>
        <w:ind w:left="851" w:hanging="284"/>
        <w:rPr>
          <w:rFonts w:ascii="Tahoma" w:hAnsi="Tahoma" w:cs="Tahoma"/>
        </w:rPr>
      </w:pPr>
      <w:r w:rsidRPr="007F00BE">
        <w:rPr>
          <w:rFonts w:ascii="Tahoma" w:hAnsi="Tahoma" w:cs="Tahoma"/>
          <w:b/>
        </w:rPr>
        <w:t xml:space="preserve">38. </w:t>
      </w:r>
      <w:r w:rsidR="00F639EF" w:rsidRPr="007F00BE">
        <w:rPr>
          <w:rFonts w:ascii="Tahoma" w:hAnsi="Tahoma" w:cs="Tahoma"/>
          <w:b/>
        </w:rPr>
        <w:t xml:space="preserve">Klauzula odstąpienia od prawa do regresu w stosunku do użytkowników sprzętu elektronicznego </w:t>
      </w:r>
      <w:r w:rsidR="00F639EF" w:rsidRPr="007F00BE">
        <w:rPr>
          <w:rFonts w:ascii="Tahoma" w:hAnsi="Tahoma" w:cs="Tahoma"/>
        </w:rPr>
        <w:t>-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na podstawie projektu o nazwie: „</w:t>
      </w:r>
      <w:r w:rsidRPr="007F00BE">
        <w:rPr>
          <w:rFonts w:ascii="Tahoma" w:hAnsi="Tahoma" w:cs="Tahoma"/>
        </w:rPr>
        <w:t>zdalna szkoła</w:t>
      </w:r>
      <w:r w:rsidR="00F639EF" w:rsidRPr="007F00BE">
        <w:rPr>
          <w:rFonts w:ascii="Tahoma" w:hAnsi="Tahoma" w:cs="Tahoma"/>
        </w:rPr>
        <w:t>” za szkody wyrządzone przez te osoby. Zrzeczenie się prawa do regresu nie ma zastosowania, gdy osoby te wyrządziły szkodę umyślnie. Dotyczy ubezpieczenia sprzętu elektronicznego od wszystkich ryzyk.</w:t>
      </w:r>
    </w:p>
    <w:p w14:paraId="658D1E80" w14:textId="77777777" w:rsidR="00C1577D" w:rsidRPr="007F00BE" w:rsidRDefault="00C1577D" w:rsidP="00F639EF">
      <w:pPr>
        <w:pStyle w:val="Default"/>
        <w:ind w:left="709"/>
        <w:jc w:val="both"/>
        <w:rPr>
          <w:rFonts w:ascii="Tahoma" w:hAnsi="Tahoma" w:cs="Tahoma"/>
          <w:b/>
          <w:bCs/>
          <w:color w:val="auto"/>
          <w:sz w:val="20"/>
          <w:szCs w:val="20"/>
        </w:rPr>
      </w:pPr>
    </w:p>
    <w:p w14:paraId="4ADB58CA" w14:textId="583C65CF" w:rsidR="00F639EF" w:rsidRPr="007F00BE" w:rsidRDefault="007F00BE" w:rsidP="007F00BE">
      <w:pPr>
        <w:pStyle w:val="Default"/>
        <w:ind w:left="851" w:hanging="142"/>
        <w:jc w:val="both"/>
        <w:rPr>
          <w:rFonts w:ascii="Tahoma" w:hAnsi="Tahoma" w:cs="Tahoma"/>
          <w:color w:val="auto"/>
          <w:sz w:val="20"/>
          <w:szCs w:val="20"/>
        </w:rPr>
      </w:pPr>
      <w:r w:rsidRPr="007F00BE">
        <w:rPr>
          <w:rFonts w:ascii="Tahoma" w:hAnsi="Tahoma" w:cs="Tahoma"/>
          <w:b/>
          <w:bCs/>
          <w:color w:val="auto"/>
          <w:sz w:val="20"/>
          <w:szCs w:val="20"/>
        </w:rPr>
        <w:t xml:space="preserve">39. </w:t>
      </w:r>
      <w:r w:rsidR="00F639EF" w:rsidRPr="007F00BE">
        <w:rPr>
          <w:rFonts w:ascii="Tahoma" w:hAnsi="Tahoma" w:cs="Tahoma"/>
          <w:b/>
          <w:bCs/>
          <w:color w:val="auto"/>
          <w:sz w:val="20"/>
          <w:szCs w:val="20"/>
        </w:rPr>
        <w:t xml:space="preserve">Klauzula ubezpieczenia mienia na cudzy rachunek - </w:t>
      </w:r>
      <w:r w:rsidR="00F639EF" w:rsidRPr="007F00BE">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BEA266E" w14:textId="77777777" w:rsidR="00F639EF" w:rsidRPr="007F00BE" w:rsidRDefault="00F639EF" w:rsidP="007F00BE">
      <w:pPr>
        <w:ind w:left="851" w:hanging="142"/>
        <w:jc w:val="both"/>
        <w:rPr>
          <w:rFonts w:ascii="Tahoma" w:hAnsi="Tahoma" w:cs="Tahoma"/>
        </w:rPr>
      </w:pPr>
      <w:r w:rsidRPr="007F00BE">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0D13D20" w14:textId="77777777" w:rsidR="00F639EF" w:rsidRPr="007F00BE" w:rsidRDefault="00F639EF" w:rsidP="007F00BE">
      <w:pPr>
        <w:pStyle w:val="Default"/>
        <w:ind w:left="851" w:hanging="142"/>
        <w:jc w:val="both"/>
        <w:rPr>
          <w:rFonts w:ascii="Tahoma" w:hAnsi="Tahoma" w:cs="Tahoma"/>
          <w:color w:val="auto"/>
          <w:sz w:val="20"/>
          <w:szCs w:val="20"/>
        </w:rPr>
      </w:pPr>
      <w:r w:rsidRPr="007F00BE">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7162D0DF" w14:textId="05B3B376" w:rsidR="00F639EF" w:rsidRPr="007F00BE" w:rsidRDefault="00F639EF" w:rsidP="007F00BE">
      <w:pPr>
        <w:ind w:left="851" w:hanging="142"/>
        <w:jc w:val="both"/>
        <w:rPr>
          <w:rFonts w:ascii="Tahoma" w:hAnsi="Tahoma" w:cs="Tahoma"/>
        </w:rPr>
      </w:pPr>
      <w:r w:rsidRPr="007F00BE">
        <w:rPr>
          <w:rFonts w:ascii="Tahoma" w:hAnsi="Tahoma" w:cs="Tahoma"/>
        </w:rPr>
        <w:t>3. Limit odpowiedzialności dla tej klauzuli wynosi</w:t>
      </w:r>
      <w:r w:rsidR="007F00BE" w:rsidRPr="007F00BE">
        <w:rPr>
          <w:rFonts w:ascii="Tahoma" w:hAnsi="Tahoma" w:cs="Tahoma"/>
        </w:rPr>
        <w:t xml:space="preserve"> </w:t>
      </w:r>
      <w:r w:rsidR="007F00BE" w:rsidRPr="007F00BE">
        <w:rPr>
          <w:rFonts w:ascii="Tahoma" w:hAnsi="Tahoma" w:cs="Tahoma"/>
          <w:b/>
        </w:rPr>
        <w:t>1</w:t>
      </w:r>
      <w:r w:rsidRPr="007F00BE">
        <w:rPr>
          <w:rFonts w:ascii="Tahoma" w:hAnsi="Tahoma" w:cs="Tahoma"/>
          <w:b/>
        </w:rPr>
        <w:t>0 000,00 zł</w:t>
      </w:r>
      <w:r w:rsidRPr="007F00BE">
        <w:rPr>
          <w:rFonts w:ascii="Tahoma" w:hAnsi="Tahoma" w:cs="Tahoma"/>
        </w:rPr>
        <w:t xml:space="preserve"> na jedno i wszystkie zdarzenia w okresie ubezpieczenia</w:t>
      </w:r>
      <w:r w:rsidR="007F00BE" w:rsidRPr="007F00BE">
        <w:rPr>
          <w:rFonts w:ascii="Tahoma" w:hAnsi="Tahoma" w:cs="Tahoma"/>
        </w:rPr>
        <w:t xml:space="preserve">. </w:t>
      </w:r>
      <w:r w:rsidRPr="007F00BE">
        <w:rPr>
          <w:rFonts w:ascii="Tahoma" w:hAnsi="Tahoma" w:cs="Tahoma"/>
        </w:rPr>
        <w:t>Klauzula dotyczy ubezpieczenia mienia od wszystkich ryzyk.</w:t>
      </w:r>
    </w:p>
    <w:p w14:paraId="76F3FB23" w14:textId="77777777" w:rsidR="00F639EF" w:rsidRDefault="00F639EF" w:rsidP="00F639EF">
      <w:pPr>
        <w:ind w:left="709"/>
        <w:jc w:val="both"/>
        <w:rPr>
          <w:rFonts w:ascii="Tahoma" w:hAnsi="Tahoma" w:cs="Tahoma"/>
          <w:strike/>
        </w:rPr>
      </w:pPr>
    </w:p>
    <w:p w14:paraId="6EA4BBFB" w14:textId="77777777" w:rsidR="00F639EF" w:rsidRPr="00464461" w:rsidRDefault="00F639EF" w:rsidP="00F639EF">
      <w:pPr>
        <w:rPr>
          <w:rFonts w:ascii="Tahoma" w:hAnsi="Tahoma" w:cs="Tahoma"/>
          <w:b/>
          <w:u w:val="single"/>
        </w:rPr>
      </w:pPr>
    </w:p>
    <w:p w14:paraId="574BAF5B" w14:textId="77777777" w:rsidR="00C1577D" w:rsidRDefault="00C1577D" w:rsidP="00F639EF">
      <w:pPr>
        <w:jc w:val="center"/>
        <w:rPr>
          <w:rFonts w:ascii="Tahoma" w:hAnsi="Tahoma" w:cs="Tahoma"/>
          <w:b/>
          <w:u w:val="single"/>
        </w:rPr>
        <w:sectPr w:rsidR="00C1577D" w:rsidSect="00C25D22">
          <w:pgSz w:w="11907" w:h="16840"/>
          <w:pgMar w:top="1077" w:right="907" w:bottom="1134" w:left="907" w:header="709" w:footer="709" w:gutter="0"/>
          <w:paperSrc w:first="7" w:other="7"/>
          <w:cols w:space="708"/>
          <w:docGrid w:linePitch="272"/>
        </w:sectPr>
      </w:pPr>
    </w:p>
    <w:p w14:paraId="40CC7F20" w14:textId="7071C2D1" w:rsidR="00F639EF" w:rsidRPr="00501884" w:rsidRDefault="00F639EF" w:rsidP="00F639EF">
      <w:pPr>
        <w:jc w:val="center"/>
        <w:rPr>
          <w:rFonts w:ascii="Tahoma" w:hAnsi="Tahoma" w:cs="Tahoma"/>
          <w:b/>
          <w:u w:val="single"/>
        </w:rPr>
      </w:pPr>
      <w:r w:rsidRPr="001075F3">
        <w:rPr>
          <w:rFonts w:ascii="Tahoma" w:hAnsi="Tahoma" w:cs="Tahoma"/>
          <w:b/>
          <w:u w:val="single"/>
        </w:rPr>
        <w:lastRenderedPageBreak/>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Default="00F639EF" w:rsidP="007F00BE">
      <w:pPr>
        <w:pStyle w:val="WW-Tekstpodstawowywcity2"/>
        <w:numPr>
          <w:ilvl w:val="0"/>
          <w:numId w:val="94"/>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1A7F73" w:rsidRDefault="00F639EF" w:rsidP="007F00BE">
      <w:pPr>
        <w:pStyle w:val="WW-Tekstpodstawowywcity2"/>
        <w:numPr>
          <w:ilvl w:val="0"/>
          <w:numId w:val="94"/>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w:t>
      </w:r>
      <w:r w:rsidRPr="00C1577D">
        <w:rPr>
          <w:rFonts w:ascii="Tahoma" w:hAnsi="Tahoma" w:cs="Tahoma"/>
          <w:sz w:val="20"/>
        </w:rPr>
        <w:t>terroryzmu</w:t>
      </w:r>
      <w:r w:rsidR="00A12752" w:rsidRPr="00C1577D">
        <w:rPr>
          <w:rFonts w:ascii="Tahoma" w:hAnsi="Tahoma" w:cs="Tahoma"/>
          <w:sz w:val="20"/>
        </w:rPr>
        <w:t xml:space="preserve"> lub sabotażu</w:t>
      </w:r>
      <w:r w:rsidRPr="00C1577D">
        <w:rPr>
          <w:rFonts w:ascii="Tahoma" w:hAnsi="Tahoma" w:cs="Tahoma"/>
          <w:sz w:val="20"/>
        </w:rPr>
        <w:t>.</w:t>
      </w:r>
      <w:r w:rsidRPr="001A7F73">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C1577D" w:rsidRDefault="00F639EF" w:rsidP="00F639EF">
      <w:pPr>
        <w:pStyle w:val="WW-Tekstpodstawowywcity2"/>
        <w:ind w:left="1070" w:firstLine="0"/>
        <w:rPr>
          <w:rFonts w:ascii="Tahoma" w:hAnsi="Tahoma" w:cs="Tahoma"/>
          <w:sz w:val="20"/>
        </w:rPr>
      </w:pPr>
      <w:r w:rsidRPr="001A7F73">
        <w:rPr>
          <w:rFonts w:ascii="Tahoma" w:hAnsi="Tahoma" w:cs="Tahoma"/>
          <w:sz w:val="20"/>
        </w:rPr>
        <w:t xml:space="preserve">Klauzula </w:t>
      </w:r>
      <w:r w:rsidRPr="00C1577D">
        <w:rPr>
          <w:rFonts w:ascii="Tahoma" w:hAnsi="Tahoma" w:cs="Tahoma"/>
          <w:sz w:val="20"/>
        </w:rPr>
        <w:t>dotyczy ubezpieczenia mienia od wszystkich ryzyk oraz ubezpieczenia sprzętu elektronicznego. Limit odpowiedzialności na jedno i wszystkie zdarzenia w rocznym okresie ubezpieczenia: 1.000.000,00 zł.</w:t>
      </w:r>
    </w:p>
    <w:p w14:paraId="554E4280" w14:textId="77777777" w:rsidR="00F639EF" w:rsidRPr="00C1577D"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7F00BE">
      <w:pPr>
        <w:numPr>
          <w:ilvl w:val="0"/>
          <w:numId w:val="94"/>
        </w:numPr>
        <w:tabs>
          <w:tab w:val="num" w:pos="1134"/>
        </w:tabs>
        <w:suppressAutoHyphens/>
        <w:ind w:left="993" w:hanging="284"/>
        <w:jc w:val="both"/>
        <w:rPr>
          <w:rFonts w:ascii="Tahoma" w:hAnsi="Tahoma" w:cs="Tahoma"/>
        </w:rPr>
      </w:pPr>
      <w:r w:rsidRPr="00C1577D">
        <w:rPr>
          <w:rFonts w:ascii="Tahoma" w:hAnsi="Tahoma" w:cs="Tahoma"/>
          <w:b/>
        </w:rPr>
        <w:t>Klauzula strajków, rozruchów</w:t>
      </w:r>
      <w:r w:rsidRPr="003E7AA6">
        <w:rPr>
          <w:rFonts w:ascii="Tahoma" w:hAnsi="Tahoma" w:cs="Tahoma"/>
          <w:b/>
        </w:rPr>
        <w:t>,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7777777" w:rsidR="00F639EF" w:rsidRPr="00C1577D" w:rsidRDefault="00F639EF" w:rsidP="00F639EF">
      <w:pPr>
        <w:pStyle w:val="WW-Tekstpodstawowywcity2"/>
        <w:tabs>
          <w:tab w:val="num" w:pos="1276"/>
        </w:tabs>
        <w:ind w:left="993" w:firstLine="0"/>
        <w:rPr>
          <w:rFonts w:ascii="Tahoma" w:hAnsi="Tahoma" w:cs="Tahoma"/>
          <w:sz w:val="20"/>
        </w:rPr>
      </w:pPr>
      <w:r w:rsidRPr="009C24C0">
        <w:rPr>
          <w:rFonts w:ascii="Tahoma" w:hAnsi="Tahoma" w:cs="Tahoma"/>
          <w:sz w:val="20"/>
        </w:rPr>
        <w:lastRenderedPageBreak/>
        <w:t xml:space="preserve">Klauzula dotyczy ubezpieczenia mienia od wszystkich ryzyk oraz ubezpieczenia sprzętu elektronicznego. Limit odpowiedzialności na jedno i wszystkie zdarzenia w rocznym okresie </w:t>
      </w:r>
      <w:r w:rsidRPr="00C1577D">
        <w:rPr>
          <w:rFonts w:ascii="Tahoma" w:hAnsi="Tahoma" w:cs="Tahoma"/>
          <w:sz w:val="20"/>
        </w:rPr>
        <w:t>ubezpieczenia: 1.000.000,00 zł.</w:t>
      </w:r>
    </w:p>
    <w:p w14:paraId="4BBDE724" w14:textId="77777777" w:rsidR="00F639EF" w:rsidRPr="0067525B" w:rsidRDefault="00F639EF" w:rsidP="007F00BE">
      <w:pPr>
        <w:pStyle w:val="WW-Tekstpodstawowywcity2"/>
        <w:numPr>
          <w:ilvl w:val="0"/>
          <w:numId w:val="94"/>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4F5920ED" w14:textId="77777777" w:rsidR="00F639EF" w:rsidRPr="0067525B" w:rsidRDefault="00F639EF" w:rsidP="007F00BE">
      <w:pPr>
        <w:pStyle w:val="WW-Tekstpodstawowywcity2"/>
        <w:numPr>
          <w:ilvl w:val="0"/>
          <w:numId w:val="94"/>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950FD90" w14:textId="77777777" w:rsidR="001263FB" w:rsidRPr="0067525B" w:rsidRDefault="001263FB" w:rsidP="007F00BE">
      <w:pPr>
        <w:pStyle w:val="WW-Tekstpodstawowywcity2"/>
        <w:numPr>
          <w:ilvl w:val="0"/>
          <w:numId w:val="94"/>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31C5282" w14:textId="77777777" w:rsidR="00F639EF" w:rsidRPr="0067525B" w:rsidRDefault="00F639EF" w:rsidP="007F00BE">
      <w:pPr>
        <w:pStyle w:val="WW-Tekstpodstawowywcity2"/>
        <w:numPr>
          <w:ilvl w:val="0"/>
          <w:numId w:val="94"/>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C1577D" w:rsidRDefault="00F639EF" w:rsidP="007F00BE">
      <w:pPr>
        <w:pStyle w:val="WW-Tekstpodstawowywcity2"/>
        <w:numPr>
          <w:ilvl w:val="0"/>
          <w:numId w:val="94"/>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D5353D">
        <w:rPr>
          <w:rFonts w:ascii="Tahoma" w:hAnsi="Tahoma" w:cs="Tahoma"/>
          <w:sz w:val="20"/>
          <w:vertAlign w:val="subscript"/>
        </w:rPr>
        <w:t>s</w:t>
      </w:r>
      <w:r w:rsidRPr="00D5353D">
        <w:rPr>
          <w:rFonts w:ascii="Tahoma" w:hAnsi="Tahoma" w:cs="Tahoma"/>
          <w:sz w:val="20"/>
        </w:rPr>
        <w:t xml:space="preserve">) Ubezpieczającego/Ubezpieczonego po 10 miesiącach w </w:t>
      </w:r>
      <w:r w:rsidRPr="00C1577D">
        <w:rPr>
          <w:rFonts w:ascii="Tahoma" w:hAnsi="Tahoma" w:cs="Tahoma"/>
          <w:sz w:val="20"/>
        </w:rPr>
        <w:t>pierwszym roku ubezpieczenia (okresie rozliczeniowym) nie przekroczy 40% Ubezpieczyciel udzieli zniżki w składce na kolejny okres ubezpieczenia (rozliczeniowy) w wysokości 10%. Kl</w:t>
      </w:r>
      <w:r w:rsidR="005A0563" w:rsidRPr="00C1577D">
        <w:rPr>
          <w:rFonts w:ascii="Tahoma" w:hAnsi="Tahoma" w:cs="Tahoma"/>
          <w:sz w:val="20"/>
        </w:rPr>
        <w:t>auzula dotyczy wszystkich ryzyk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tab/>
        <w:t>Wskaźnik szkodowości (W</w:t>
      </w:r>
      <w:r w:rsidRPr="00D5353D">
        <w:rPr>
          <w:rFonts w:ascii="Tahoma" w:hAnsi="Tahoma" w:cs="Tahoma"/>
          <w:vertAlign w:val="subscript"/>
        </w:rPr>
        <w:t>s)</w:t>
      </w:r>
      <w:r w:rsidRPr="00D5353D">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r w:rsidRPr="00D5353D">
        <w:rPr>
          <w:rFonts w:ascii="Tahoma" w:hAnsi="Tahoma" w:cs="Tahoma"/>
          <w:b/>
          <w:sz w:val="22"/>
          <w:szCs w:val="22"/>
        </w:rPr>
        <w:t>W</w:t>
      </w:r>
      <w:r w:rsidRPr="00D5353D">
        <w:rPr>
          <w:rFonts w:ascii="Tahoma" w:hAnsi="Tahoma" w:cs="Tahoma"/>
          <w:b/>
          <w:sz w:val="22"/>
          <w:szCs w:val="22"/>
          <w:vertAlign w:val="subscript"/>
        </w:rPr>
        <w:t>s</w:t>
      </w:r>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7F00BE">
      <w:pPr>
        <w:pStyle w:val="WW-Tekstpodstawowywcity2"/>
        <w:numPr>
          <w:ilvl w:val="0"/>
          <w:numId w:val="94"/>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77777777" w:rsidR="00F639EF" w:rsidRDefault="00F639EF" w:rsidP="007F00BE">
      <w:pPr>
        <w:pStyle w:val="WW-Tekstpodstawowywcity2"/>
        <w:numPr>
          <w:ilvl w:val="0"/>
          <w:numId w:val="94"/>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Pr="00464461">
        <w:rPr>
          <w:rFonts w:ascii="Tahoma" w:hAnsi="Tahoma" w:cs="Tahoma"/>
          <w:sz w:val="20"/>
        </w:rPr>
        <w:lastRenderedPageBreak/>
        <w:t xml:space="preserve">okresie ubezpieczenia. </w:t>
      </w:r>
      <w:r w:rsidRPr="00C1577D">
        <w:rPr>
          <w:rFonts w:ascii="Tahoma" w:hAnsi="Tahoma" w:cs="Tahoma"/>
          <w:sz w:val="20"/>
        </w:rPr>
        <w:t>Dotyczy ubezpieczenia mienia od wszystkich ryzyk, ubezpieczenia sprzętu elektronicznego od wszystkich ryzyk, ubezpieczenia maszyn od uszkodzeń.</w:t>
      </w:r>
    </w:p>
    <w:p w14:paraId="4265853E" w14:textId="77777777" w:rsidR="00F639EF" w:rsidRPr="007F00BE" w:rsidRDefault="00F639EF" w:rsidP="00F639EF">
      <w:pPr>
        <w:pStyle w:val="Akapitzlist"/>
        <w:rPr>
          <w:rFonts w:ascii="Tahoma" w:hAnsi="Tahoma" w:cs="Tahoma"/>
          <w:sz w:val="20"/>
        </w:rPr>
      </w:pPr>
    </w:p>
    <w:p w14:paraId="4BB58074" w14:textId="77777777" w:rsidR="00F639EF" w:rsidRPr="007F00BE" w:rsidRDefault="00F639EF" w:rsidP="007F00BE">
      <w:pPr>
        <w:pStyle w:val="WW-Tekstpodstawowywcity2"/>
        <w:numPr>
          <w:ilvl w:val="0"/>
          <w:numId w:val="94"/>
        </w:numPr>
        <w:rPr>
          <w:rFonts w:ascii="Tahoma" w:hAnsi="Tahoma" w:cs="Tahoma"/>
          <w:sz w:val="20"/>
        </w:rPr>
      </w:pPr>
      <w:r w:rsidRPr="007F00BE">
        <w:rPr>
          <w:rFonts w:ascii="Tahoma" w:hAnsi="Tahoma" w:cs="Tahoma"/>
          <w:b/>
          <w:sz w:val="20"/>
        </w:rPr>
        <w:t xml:space="preserve">Klauzula 168 godzin </w:t>
      </w:r>
      <w:r w:rsidRPr="007F00BE">
        <w:rPr>
          <w:rFonts w:ascii="Tahoma" w:hAnsi="Tahoma" w:cs="Tahoma"/>
          <w:sz w:val="20"/>
        </w:rPr>
        <w:t xml:space="preserve">– </w:t>
      </w:r>
      <w:r w:rsidRPr="007F00BE">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7F00BE">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0D0DAF52" w14:textId="77777777" w:rsidR="00F639EF" w:rsidRPr="007F00BE" w:rsidRDefault="00F639EF" w:rsidP="00F639EF">
      <w:pPr>
        <w:pStyle w:val="Akapitzlist"/>
        <w:rPr>
          <w:rFonts w:ascii="Tahoma" w:hAnsi="Tahoma" w:cs="Tahoma"/>
          <w:sz w:val="20"/>
        </w:rPr>
      </w:pPr>
    </w:p>
    <w:p w14:paraId="610B93B6" w14:textId="77777777" w:rsidR="00F639EF" w:rsidRPr="007F00BE" w:rsidRDefault="00F639EF" w:rsidP="007F00BE">
      <w:pPr>
        <w:pStyle w:val="WW-Tekstpodstawowywcity2"/>
        <w:numPr>
          <w:ilvl w:val="0"/>
          <w:numId w:val="94"/>
        </w:numPr>
        <w:rPr>
          <w:rStyle w:val="Pogrubienie"/>
          <w:rFonts w:ascii="Tahoma" w:hAnsi="Tahoma" w:cs="Tahoma"/>
          <w:bCs w:val="0"/>
          <w:sz w:val="20"/>
        </w:rPr>
      </w:pPr>
      <w:r w:rsidRPr="007F00BE">
        <w:rPr>
          <w:rFonts w:ascii="Tahoma" w:hAnsi="Tahoma" w:cs="Tahoma"/>
          <w:b/>
          <w:sz w:val="20"/>
        </w:rPr>
        <w:t>Klauzula odpowiedzialności za długotrwałe oddziaływanie czynników</w:t>
      </w:r>
      <w:r w:rsidRPr="007F00BE">
        <w:rPr>
          <w:rFonts w:ascii="Tahoma" w:hAnsi="Tahoma" w:cs="Tahoma"/>
          <w:sz w:val="20"/>
        </w:rPr>
        <w:t xml:space="preserve"> – na mocy niniejszej klauzuli zakres ubezpieczenia w ubezpieczeniu odpowiedzialności cywilnej zostaje rozszerzony o </w:t>
      </w:r>
      <w:r w:rsidRPr="007F00BE">
        <w:rPr>
          <w:rFonts w:ascii="Tahoma" w:hAnsi="Tahoma" w:cs="Tahoma"/>
          <w:sz w:val="20"/>
          <w:shd w:val="clear" w:color="auto" w:fill="FFFFFF"/>
        </w:rPr>
        <w:t xml:space="preserve">odpowiedzialność za </w:t>
      </w:r>
      <w:r w:rsidRPr="007F00BE">
        <w:rPr>
          <w:rStyle w:val="Pogrubienie"/>
          <w:rFonts w:ascii="Tahoma" w:hAnsi="Tahoma" w:cs="Tahoma"/>
          <w:sz w:val="20"/>
          <w:shd w:val="clear" w:color="auto" w:fill="FFFFFF"/>
        </w:rPr>
        <w:t xml:space="preserve">szkody będące bezpośrednim następstwem </w:t>
      </w:r>
      <w:r w:rsidRPr="007F00BE">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7F00BE">
        <w:rPr>
          <w:rStyle w:val="Pogrubienie"/>
          <w:rFonts w:ascii="Tahoma" w:hAnsi="Tahoma" w:cs="Tahoma"/>
          <w:sz w:val="20"/>
          <w:shd w:val="clear" w:color="auto" w:fill="FFFFFF"/>
        </w:rPr>
        <w:t xml:space="preserve">i podjął niezbędne czynności mające na celu zapobieżenie lub ograniczenie oddziaływania tych czynników w terminie 14 dni od dnia uzyskania takiej wiedzy. </w:t>
      </w:r>
      <w:r w:rsidR="007B23EF" w:rsidRPr="007F00BE">
        <w:rPr>
          <w:rStyle w:val="Pogrubienie"/>
          <w:rFonts w:ascii="Tahoma" w:hAnsi="Tahoma" w:cs="Tahoma"/>
          <w:sz w:val="20"/>
          <w:shd w:val="clear" w:color="auto" w:fill="FFFFFF"/>
        </w:rPr>
        <w:t>Niniejsza klauzula nie ma zastosowania do odpowiedzialności cywilnej za szkody w środowisku naturalnym</w:t>
      </w:r>
      <w:r w:rsidR="00C9413D" w:rsidRPr="007F00BE">
        <w:rPr>
          <w:rStyle w:val="Pogrubienie"/>
          <w:rFonts w:ascii="Tahoma" w:hAnsi="Tahoma" w:cs="Tahoma"/>
          <w:sz w:val="20"/>
          <w:shd w:val="clear" w:color="auto" w:fill="FFFFFF"/>
        </w:rPr>
        <w:t xml:space="preserve">. </w:t>
      </w:r>
      <w:r w:rsidRPr="007F00BE">
        <w:rPr>
          <w:rStyle w:val="Pogrubienie"/>
          <w:rFonts w:ascii="Tahoma" w:hAnsi="Tahoma" w:cs="Tahoma"/>
          <w:sz w:val="20"/>
          <w:shd w:val="clear" w:color="auto" w:fill="FFFFFF"/>
        </w:rPr>
        <w:t xml:space="preserve">Limit odpowiedzialności 100 000,00 zł na jeden i wszystkie wypadki ubezpieczeniowe </w:t>
      </w:r>
      <w:r w:rsidR="00C9413D" w:rsidRPr="007F00BE">
        <w:rPr>
          <w:rStyle w:val="Pogrubienie"/>
          <w:rFonts w:ascii="Tahoma" w:hAnsi="Tahoma" w:cs="Tahoma"/>
          <w:sz w:val="20"/>
          <w:shd w:val="clear" w:color="auto" w:fill="FFFFFF"/>
        </w:rPr>
        <w:br/>
      </w:r>
      <w:r w:rsidRPr="007F00BE">
        <w:rPr>
          <w:rStyle w:val="Pogrubienie"/>
          <w:rFonts w:ascii="Tahoma" w:hAnsi="Tahoma" w:cs="Tahoma"/>
          <w:sz w:val="20"/>
          <w:shd w:val="clear" w:color="auto" w:fill="FFFFFF"/>
        </w:rPr>
        <w:t>w okresie ubezpieczenia.</w:t>
      </w:r>
    </w:p>
    <w:p w14:paraId="142E8C6E" w14:textId="77777777" w:rsidR="00F639EF" w:rsidRPr="007F00BE" w:rsidRDefault="00F639EF" w:rsidP="00F639EF">
      <w:pPr>
        <w:pStyle w:val="Akapitzlist"/>
        <w:rPr>
          <w:rFonts w:ascii="Tahoma" w:hAnsi="Tahoma" w:cs="Tahoma"/>
          <w:b/>
          <w:sz w:val="20"/>
        </w:rPr>
      </w:pPr>
    </w:p>
    <w:p w14:paraId="58CE0D3C" w14:textId="77777777" w:rsidR="00F639EF" w:rsidRPr="007F00BE" w:rsidRDefault="00F639EF" w:rsidP="007F00BE">
      <w:pPr>
        <w:pStyle w:val="WW-Tekstpodstawowywcity2"/>
        <w:numPr>
          <w:ilvl w:val="0"/>
          <w:numId w:val="94"/>
        </w:numPr>
        <w:rPr>
          <w:rStyle w:val="Pogrubienie"/>
          <w:rFonts w:ascii="Tahoma" w:hAnsi="Tahoma" w:cs="Tahoma"/>
          <w:bCs w:val="0"/>
          <w:sz w:val="20"/>
        </w:rPr>
      </w:pPr>
      <w:r w:rsidRPr="007F00BE">
        <w:rPr>
          <w:rFonts w:ascii="Tahoma" w:hAnsi="Tahoma" w:cs="Tahoma"/>
          <w:b/>
          <w:sz w:val="20"/>
        </w:rPr>
        <w:t>Klauzula odpowiedzialności w związku z naruszeniem przepisów o ochronie danych osob</w:t>
      </w:r>
      <w:r w:rsidR="0000649A" w:rsidRPr="007F00BE">
        <w:rPr>
          <w:rFonts w:ascii="Tahoma" w:hAnsi="Tahoma" w:cs="Tahoma"/>
          <w:b/>
          <w:sz w:val="20"/>
        </w:rPr>
        <w:t>ow</w:t>
      </w:r>
      <w:r w:rsidRPr="007F00BE">
        <w:rPr>
          <w:rFonts w:ascii="Tahoma" w:hAnsi="Tahoma" w:cs="Tahoma"/>
          <w:b/>
          <w:sz w:val="20"/>
        </w:rPr>
        <w:t xml:space="preserve">ych – </w:t>
      </w:r>
      <w:r w:rsidRPr="007F00BE">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7F00BE">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7F00BE">
        <w:rPr>
          <w:rFonts w:ascii="Tahoma" w:hAnsi="Tahoma" w:cs="Tahoma"/>
          <w:sz w:val="20"/>
        </w:rPr>
        <w:t>.</w:t>
      </w:r>
      <w:r w:rsidRPr="007F00BE">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7F00BE" w:rsidRDefault="00F639EF" w:rsidP="00F639EF">
      <w:pPr>
        <w:pStyle w:val="Akapitzlist"/>
        <w:rPr>
          <w:rFonts w:ascii="Tahoma" w:hAnsi="Tahoma" w:cs="Tahoma"/>
          <w:b/>
          <w:sz w:val="20"/>
        </w:rPr>
      </w:pPr>
    </w:p>
    <w:p w14:paraId="079A79BC" w14:textId="0D59CDA2" w:rsidR="00F639EF" w:rsidRPr="007F00BE" w:rsidRDefault="00F639EF" w:rsidP="007F00BE">
      <w:pPr>
        <w:pStyle w:val="Akapitzlist"/>
        <w:numPr>
          <w:ilvl w:val="0"/>
          <w:numId w:val="94"/>
        </w:numPr>
        <w:jc w:val="both"/>
        <w:rPr>
          <w:rFonts w:ascii="Tahoma" w:hAnsi="Tahoma" w:cs="Tahoma"/>
          <w:sz w:val="20"/>
          <w:szCs w:val="20"/>
        </w:rPr>
      </w:pPr>
      <w:r w:rsidRPr="007F00BE">
        <w:rPr>
          <w:rFonts w:ascii="Tahoma" w:hAnsi="Tahoma" w:cs="Tahoma"/>
          <w:b/>
          <w:iCs/>
          <w:sz w:val="20"/>
          <w:szCs w:val="20"/>
        </w:rPr>
        <w:t>Klauzula wężykowa</w:t>
      </w:r>
      <w:r w:rsidRPr="007F00BE">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7F00BE">
        <w:rPr>
          <w:rFonts w:ascii="Tahoma" w:hAnsi="Tahoma" w:cs="Tahoma"/>
          <w:iCs/>
          <w:sz w:val="20"/>
          <w:szCs w:val="20"/>
        </w:rPr>
        <w:t>10</w:t>
      </w:r>
      <w:r w:rsidRPr="007F00BE">
        <w:rPr>
          <w:rFonts w:ascii="Tahoma" w:hAnsi="Tahoma" w:cs="Tahoma"/>
          <w:iCs/>
          <w:sz w:val="20"/>
          <w:szCs w:val="20"/>
        </w:rPr>
        <w:t>0 000,00 zł na jeden i wszystkie wypadki ubezpieczeniowe w okresie ubezpieczenia. Klauzula dotyczy ubezpieczenia odpowiedzialności cywilnej.</w:t>
      </w:r>
    </w:p>
    <w:p w14:paraId="4C3CC5DD" w14:textId="77777777" w:rsidR="00F639EF" w:rsidRPr="007F00BE" w:rsidRDefault="00F639EF" w:rsidP="00F639EF">
      <w:pPr>
        <w:pStyle w:val="WW-Tekstpodstawowywcity2"/>
        <w:ind w:left="1070" w:firstLine="0"/>
        <w:rPr>
          <w:rFonts w:ascii="Tahoma" w:hAnsi="Tahoma" w:cs="Tahoma"/>
          <w:sz w:val="20"/>
        </w:rPr>
      </w:pPr>
    </w:p>
    <w:p w14:paraId="32C0C9AF" w14:textId="68B234A3" w:rsidR="00193854" w:rsidRPr="007F00BE" w:rsidRDefault="00193854" w:rsidP="007F00BE">
      <w:pPr>
        <w:pStyle w:val="WW-Tekstpodstawowywcity2"/>
        <w:numPr>
          <w:ilvl w:val="0"/>
          <w:numId w:val="94"/>
        </w:numPr>
        <w:ind w:left="993" w:hanging="284"/>
        <w:rPr>
          <w:rFonts w:ascii="Tahoma" w:hAnsi="Tahoma" w:cs="Tahoma"/>
          <w:sz w:val="20"/>
        </w:rPr>
      </w:pPr>
      <w:r w:rsidRPr="007F00BE">
        <w:rPr>
          <w:rFonts w:ascii="Tahoma" w:hAnsi="Tahoma" w:cs="Tahoma"/>
          <w:b/>
          <w:bCs/>
          <w:sz w:val="20"/>
          <w:shd w:val="clear" w:color="auto" w:fill="FFFFFF"/>
        </w:rPr>
        <w:t xml:space="preserve">Klauzula zwiększonych kosztów działalności </w:t>
      </w:r>
      <w:r w:rsidRPr="007F00BE">
        <w:rPr>
          <w:rFonts w:ascii="Tahoma" w:hAnsi="Tahoma" w:cs="Tahoma"/>
          <w:sz w:val="20"/>
          <w:shd w:val="clear" w:color="auto" w:fill="FFFFFF"/>
        </w:rPr>
        <w:t>– 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14:paraId="2906121F" w14:textId="77777777" w:rsidR="00193854" w:rsidRPr="007F00BE" w:rsidRDefault="00193854" w:rsidP="00193854">
      <w:pPr>
        <w:pStyle w:val="Akapitzlist"/>
        <w:ind w:left="1070"/>
        <w:rPr>
          <w:rFonts w:ascii="Tahoma" w:hAnsi="Tahoma" w:cs="Tahoma"/>
          <w:sz w:val="20"/>
          <w:szCs w:val="20"/>
          <w:shd w:val="clear" w:color="auto" w:fill="FFFFFF"/>
        </w:rPr>
      </w:pPr>
      <w:r w:rsidRPr="007F00BE">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7F00BE" w:rsidRDefault="00193854" w:rsidP="00193854">
      <w:pPr>
        <w:pStyle w:val="Akapitzlist"/>
        <w:ind w:left="1070"/>
        <w:rPr>
          <w:rFonts w:ascii="Tahoma" w:hAnsi="Tahoma" w:cs="Tahoma"/>
          <w:sz w:val="20"/>
          <w:szCs w:val="20"/>
          <w:shd w:val="clear" w:color="auto" w:fill="FFFFFF"/>
        </w:rPr>
      </w:pPr>
      <w:r w:rsidRPr="007F00BE">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77777777" w:rsidR="00193854" w:rsidRPr="00193854" w:rsidRDefault="00193854" w:rsidP="00193854">
      <w:pPr>
        <w:pStyle w:val="WW-Tekstpodstawowywcity2"/>
        <w:ind w:left="1070" w:firstLine="0"/>
        <w:rPr>
          <w:rFonts w:ascii="Tahoma" w:hAnsi="Tahoma" w:cs="Tahoma"/>
          <w:color w:val="FF0000"/>
          <w:sz w:val="20"/>
        </w:rPr>
      </w:pPr>
      <w:r w:rsidRPr="007F00BE">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t>
      </w:r>
      <w:r w:rsidRPr="007F00BE">
        <w:rPr>
          <w:rFonts w:ascii="Tahoma" w:hAnsi="Tahoma" w:cs="Tahoma"/>
          <w:sz w:val="20"/>
          <w:shd w:val="clear" w:color="auto" w:fill="FFFFFF"/>
        </w:rPr>
        <w:br/>
        <w:t xml:space="preserve">w okresie nie dłuższym niż 3 miesiące od dnia powstania szkody, za którą ponosi on odpowiedzialność. Limit odpowiedzialności dla niniejszej klauzuli wynosi </w:t>
      </w:r>
      <w:r w:rsidRPr="007F00BE">
        <w:rPr>
          <w:rFonts w:ascii="Tahoma" w:hAnsi="Tahoma" w:cs="Tahoma"/>
          <w:b/>
          <w:bCs/>
          <w:sz w:val="20"/>
          <w:shd w:val="clear" w:color="auto" w:fill="FFFFFF"/>
        </w:rPr>
        <w:t>100.000,00 zł</w:t>
      </w:r>
      <w:r w:rsidRPr="007F00BE">
        <w:rPr>
          <w:rFonts w:ascii="Tahoma" w:hAnsi="Tahoma" w:cs="Tahoma"/>
          <w:sz w:val="20"/>
          <w:shd w:val="clear" w:color="auto" w:fill="FFFFFF"/>
        </w:rPr>
        <w:t xml:space="preserve"> na jedno i wszystkie zdarzenia w rocznym okresie ubezpieczenia. Klauzula dotyczy ubezpieczenia mienia od wszystkich ryzyk.</w:t>
      </w:r>
    </w:p>
    <w:p w14:paraId="3B0735E0" w14:textId="77777777" w:rsidR="00F639EF" w:rsidRDefault="00F639EF" w:rsidP="00F639EF">
      <w:pPr>
        <w:pStyle w:val="WW-Tekstpodstawowy3"/>
        <w:rPr>
          <w:rFonts w:ascii="Tahoma" w:hAnsi="Tahoma" w:cs="Tahoma"/>
          <w:sz w:val="20"/>
          <w:highlight w:val="green"/>
        </w:rPr>
      </w:pPr>
    </w:p>
    <w:p w14:paraId="45CE3966" w14:textId="77777777" w:rsidR="00C1577D" w:rsidRDefault="00C1577D" w:rsidP="00F639EF">
      <w:pPr>
        <w:pStyle w:val="WW-Tekstpodstawowy3"/>
        <w:rPr>
          <w:rFonts w:ascii="Tahoma" w:hAnsi="Tahoma" w:cs="Tahoma"/>
          <w:sz w:val="20"/>
          <w:highlight w:val="green"/>
        </w:rPr>
        <w:sectPr w:rsidR="00C1577D" w:rsidSect="00C25D22">
          <w:pgSz w:w="11907" w:h="16840"/>
          <w:pgMar w:top="1077" w:right="907" w:bottom="1134" w:left="907" w:header="709" w:footer="709" w:gutter="0"/>
          <w:paperSrc w:first="7" w:other="7"/>
          <w:cols w:space="708"/>
          <w:docGrid w:linePitch="272"/>
        </w:sectPr>
      </w:pPr>
    </w:p>
    <w:p w14:paraId="39C922F7" w14:textId="77777777" w:rsidR="00C1577D" w:rsidRPr="00C1577D" w:rsidRDefault="00C1577D" w:rsidP="00F639EF">
      <w:pPr>
        <w:pStyle w:val="WW-Tekstpodstawowy3"/>
        <w:rPr>
          <w:rFonts w:ascii="Tahoma" w:hAnsi="Tahoma" w:cs="Tahoma"/>
          <w:sz w:val="20"/>
        </w:rPr>
      </w:pPr>
    </w:p>
    <w:p w14:paraId="1EAA9A9C" w14:textId="137CE77B" w:rsidR="00F639EF" w:rsidRPr="00C1577D" w:rsidRDefault="00F639EF" w:rsidP="00F639EF">
      <w:pPr>
        <w:pStyle w:val="WW-Tekstpodstawowy3"/>
        <w:rPr>
          <w:rFonts w:ascii="Tahoma" w:hAnsi="Tahoma" w:cs="Tahoma"/>
          <w:sz w:val="20"/>
        </w:rPr>
      </w:pPr>
      <w:r w:rsidRPr="00C1577D">
        <w:rPr>
          <w:rFonts w:ascii="Tahoma" w:hAnsi="Tahoma" w:cs="Tahoma"/>
          <w:sz w:val="20"/>
        </w:rPr>
        <w:t>Część II Zamówienia</w:t>
      </w:r>
    </w:p>
    <w:p w14:paraId="40602AC0" w14:textId="77777777" w:rsidR="00F639EF" w:rsidRPr="00C1577D" w:rsidRDefault="00F639EF" w:rsidP="00F639EF">
      <w:pPr>
        <w:rPr>
          <w:rFonts w:ascii="Tahoma" w:hAnsi="Tahoma" w:cs="Tahoma"/>
        </w:rPr>
      </w:pPr>
    </w:p>
    <w:p w14:paraId="26585CE9" w14:textId="77777777" w:rsidR="00F639EF" w:rsidRPr="00C1577D" w:rsidRDefault="00F639EF" w:rsidP="00F639EF">
      <w:pPr>
        <w:jc w:val="center"/>
        <w:rPr>
          <w:rFonts w:ascii="Tahoma" w:hAnsi="Tahoma" w:cs="Tahoma"/>
          <w:b/>
          <w:u w:val="single"/>
        </w:rPr>
      </w:pPr>
      <w:r w:rsidRPr="00C1577D">
        <w:rPr>
          <w:rFonts w:ascii="Tahoma" w:hAnsi="Tahoma" w:cs="Tahoma"/>
          <w:b/>
          <w:u w:val="single"/>
        </w:rPr>
        <w:t>KLAUZULE OBLIGATORYJNIE WŁĄCZONE DO ZAKRESU UBEZPIECZENIA</w:t>
      </w:r>
    </w:p>
    <w:p w14:paraId="26F12552" w14:textId="77777777" w:rsidR="00F639EF" w:rsidRPr="00C1577D" w:rsidRDefault="00F639EF" w:rsidP="00F639EF"/>
    <w:p w14:paraId="2E5F57BC" w14:textId="756C28B2" w:rsidR="00193854" w:rsidRPr="00C1577D"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C1577D">
        <w:rPr>
          <w:rFonts w:ascii="Tahoma" w:hAnsi="Tahoma" w:cs="Tahoma"/>
          <w:b/>
          <w:sz w:val="20"/>
        </w:rPr>
        <w:t>Klauzula reprezentantów</w:t>
      </w:r>
      <w:r w:rsidRPr="00C1577D">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t>
      </w:r>
      <w:r w:rsidRPr="00C1577D">
        <w:rPr>
          <w:rFonts w:ascii="Tahoma" w:hAnsi="Tahoma" w:cs="Tahoma"/>
          <w:color w:val="FF0000"/>
          <w:sz w:val="20"/>
        </w:rPr>
        <w:t>Wójt</w:t>
      </w:r>
      <w:r w:rsidRPr="00C1577D">
        <w:rPr>
          <w:rFonts w:ascii="Tahoma" w:hAnsi="Tahoma" w:cs="Tahoma"/>
          <w:sz w:val="20"/>
        </w:rPr>
        <w:t xml:space="preserve">. Za szkody powstałe </w:t>
      </w:r>
      <w:r w:rsidR="004432A1" w:rsidRPr="00C1577D">
        <w:rPr>
          <w:rFonts w:ascii="Tahoma" w:hAnsi="Tahoma" w:cs="Tahoma"/>
          <w:sz w:val="20"/>
        </w:rPr>
        <w:t xml:space="preserve">wskutek </w:t>
      </w:r>
      <w:r w:rsidRPr="00C1577D">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14:paraId="0C3189FE" w14:textId="77777777" w:rsidR="00F639EF" w:rsidRPr="00C1577D" w:rsidRDefault="00F639EF" w:rsidP="00934CE2">
      <w:pPr>
        <w:pStyle w:val="WW-Tekstpodstawowywcity2"/>
        <w:numPr>
          <w:ilvl w:val="0"/>
          <w:numId w:val="33"/>
        </w:numPr>
        <w:rPr>
          <w:rFonts w:ascii="Tahoma" w:hAnsi="Tahoma" w:cs="Tahoma"/>
          <w:sz w:val="20"/>
        </w:rPr>
      </w:pPr>
      <w:r w:rsidRPr="00C1577D">
        <w:rPr>
          <w:rFonts w:ascii="Tahoma" w:hAnsi="Tahoma" w:cs="Tahoma"/>
          <w:b/>
          <w:color w:val="000000"/>
          <w:sz w:val="20"/>
        </w:rPr>
        <w:t xml:space="preserve">Klauzula płatności rat - </w:t>
      </w:r>
      <w:r w:rsidRPr="00C1577D">
        <w:rPr>
          <w:rFonts w:ascii="Tahoma" w:hAnsi="Tahoma" w:cs="Tahoma"/>
          <w:sz w:val="20"/>
        </w:rPr>
        <w:t>w przypadku wypłaty odszkodowania,</w:t>
      </w:r>
      <w:r w:rsidRPr="00C1577D">
        <w:rPr>
          <w:rFonts w:ascii="Tahoma" w:hAnsi="Tahoma" w:cs="Tahoma"/>
          <w:b/>
          <w:sz w:val="20"/>
        </w:rPr>
        <w:t xml:space="preserve"> </w:t>
      </w:r>
      <w:r w:rsidRPr="00C1577D">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C1577D" w:rsidRDefault="00F639EF" w:rsidP="00F639EF">
      <w:pPr>
        <w:pStyle w:val="WW-Tekstpodstawowywcity2"/>
        <w:ind w:left="1070" w:firstLine="0"/>
        <w:rPr>
          <w:rFonts w:ascii="Tahoma" w:hAnsi="Tahoma" w:cs="Tahoma"/>
          <w:sz w:val="20"/>
        </w:rPr>
      </w:pPr>
    </w:p>
    <w:p w14:paraId="618D5FCF" w14:textId="77777777" w:rsidR="00F639EF" w:rsidRPr="00C1577D" w:rsidRDefault="00F639EF" w:rsidP="00934CE2">
      <w:pPr>
        <w:pStyle w:val="WW-Tekstpodstawowywcity2"/>
        <w:numPr>
          <w:ilvl w:val="0"/>
          <w:numId w:val="33"/>
        </w:numPr>
        <w:rPr>
          <w:rFonts w:ascii="Tahoma" w:hAnsi="Tahoma" w:cs="Tahoma"/>
          <w:sz w:val="20"/>
        </w:rPr>
      </w:pPr>
      <w:r w:rsidRPr="00C1577D">
        <w:rPr>
          <w:rFonts w:ascii="Tahoma" w:hAnsi="Tahoma" w:cs="Tahoma"/>
          <w:b/>
          <w:sz w:val="20"/>
        </w:rPr>
        <w:t xml:space="preserve">Klauzula niezawiadomienia w terminie o szkodzie - </w:t>
      </w:r>
      <w:r w:rsidRPr="00C1577D">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C1577D" w:rsidRDefault="00F639EF" w:rsidP="00F639EF">
      <w:pPr>
        <w:pStyle w:val="WW-Tekstpodstawowywcity2"/>
        <w:ind w:left="0" w:firstLine="0"/>
        <w:rPr>
          <w:rFonts w:ascii="Tahoma" w:hAnsi="Tahoma" w:cs="Tahoma"/>
          <w:sz w:val="20"/>
        </w:rPr>
      </w:pPr>
    </w:p>
    <w:p w14:paraId="5703F6BE" w14:textId="10203A4A" w:rsidR="00F639EF" w:rsidRPr="00C1577D" w:rsidRDefault="00F639EF" w:rsidP="00934CE2">
      <w:pPr>
        <w:pStyle w:val="WW-Tekstpodstawowywcity2"/>
        <w:numPr>
          <w:ilvl w:val="0"/>
          <w:numId w:val="33"/>
        </w:numPr>
        <w:rPr>
          <w:rFonts w:ascii="Tahoma" w:hAnsi="Tahoma" w:cs="Tahoma"/>
          <w:sz w:val="20"/>
        </w:rPr>
      </w:pPr>
      <w:r w:rsidRPr="00C1577D">
        <w:rPr>
          <w:rFonts w:ascii="Tahoma" w:hAnsi="Tahoma" w:cs="Tahoma"/>
          <w:b/>
          <w:sz w:val="20"/>
        </w:rPr>
        <w:t xml:space="preserve">Klauzula warunków i taryf – </w:t>
      </w:r>
      <w:r w:rsidRPr="00C1577D">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C1577D">
        <w:rPr>
          <w:rFonts w:ascii="Tahoma" w:hAnsi="Tahoma" w:cs="Tahoma"/>
          <w:sz w:val="20"/>
        </w:rPr>
        <w:t xml:space="preserve"> Klauzula nie dotyczy przypadków uregulowanych w art. 816 kc.</w:t>
      </w:r>
    </w:p>
    <w:p w14:paraId="4E1DAD57" w14:textId="77777777" w:rsidR="00F639EF" w:rsidRPr="00C1577D" w:rsidRDefault="00F639EF" w:rsidP="00F639EF">
      <w:pPr>
        <w:pStyle w:val="Akapitzlist"/>
        <w:rPr>
          <w:rFonts w:ascii="Tahoma" w:hAnsi="Tahoma" w:cs="Tahoma"/>
          <w:b/>
          <w:sz w:val="20"/>
        </w:rPr>
      </w:pPr>
    </w:p>
    <w:p w14:paraId="638FC609" w14:textId="366A151E"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14:paraId="526E9691" w14:textId="77777777" w:rsidR="00F639EF" w:rsidRPr="000A03D3" w:rsidRDefault="00F639EF" w:rsidP="00F639EF">
      <w:pPr>
        <w:pStyle w:val="Akapitzlist"/>
        <w:rPr>
          <w:rFonts w:ascii="Tahoma" w:hAnsi="Tahoma" w:cs="Tahoma"/>
          <w:b/>
          <w:sz w:val="20"/>
        </w:rPr>
      </w:pPr>
    </w:p>
    <w:p w14:paraId="77932325"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F639EF">
      <w:pPr>
        <w:pStyle w:val="Akapitzlist"/>
        <w:rPr>
          <w:rFonts w:ascii="Tahoma" w:hAnsi="Tahoma" w:cs="Tahoma"/>
          <w:b/>
          <w:sz w:val="20"/>
        </w:rPr>
      </w:pPr>
    </w:p>
    <w:p w14:paraId="52855E3E"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lastRenderedPageBreak/>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F639EF">
      <w:pPr>
        <w:pStyle w:val="Akapitzlist"/>
        <w:rPr>
          <w:rFonts w:ascii="Tahoma" w:hAnsi="Tahoma" w:cs="Tahoma"/>
          <w:sz w:val="20"/>
        </w:rPr>
      </w:pPr>
    </w:p>
    <w:p w14:paraId="1DD44C62"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0780E83C" w14:textId="77777777"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F639EF">
      <w:pPr>
        <w:pStyle w:val="WW-Tekstpodstawowywcity2"/>
        <w:ind w:left="1070" w:firstLine="0"/>
        <w:rPr>
          <w:rFonts w:ascii="Tahoma" w:hAnsi="Tahoma" w:cs="Tahoma"/>
          <w:sz w:val="20"/>
        </w:rPr>
      </w:pPr>
    </w:p>
    <w:p w14:paraId="17CC556E" w14:textId="29C72A26" w:rsidR="00F639EF" w:rsidRPr="007F00BE" w:rsidRDefault="00F639EF" w:rsidP="00934CE2">
      <w:pPr>
        <w:pStyle w:val="WW-Tekstpodstawowywcity2"/>
        <w:numPr>
          <w:ilvl w:val="0"/>
          <w:numId w:val="33"/>
        </w:numPr>
        <w:rPr>
          <w:rFonts w:ascii="Tahoma" w:hAnsi="Tahoma" w:cs="Tahoma"/>
          <w:sz w:val="20"/>
        </w:rPr>
      </w:pPr>
      <w:r w:rsidRPr="005944FD">
        <w:rPr>
          <w:rFonts w:ascii="Tahoma" w:hAnsi="Tahoma" w:cs="Tahoma"/>
          <w:b/>
          <w:sz w:val="20"/>
        </w:rPr>
        <w:t xml:space="preserve">Klauzula holowania bez </w:t>
      </w:r>
      <w:r w:rsidRPr="00435D6B">
        <w:rPr>
          <w:rFonts w:ascii="Tahoma" w:hAnsi="Tahoma" w:cs="Tahoma"/>
          <w:b/>
          <w:sz w:val="20"/>
        </w:rPr>
        <w:t>limitu kilometrów</w:t>
      </w:r>
      <w:r w:rsidR="00435D6B">
        <w:rPr>
          <w:rFonts w:ascii="Tahoma" w:hAnsi="Tahoma" w:cs="Tahoma"/>
          <w:b/>
          <w:sz w:val="20"/>
        </w:rPr>
        <w:t xml:space="preserve"> </w:t>
      </w:r>
      <w:r w:rsidRPr="005944FD">
        <w:rPr>
          <w:rFonts w:ascii="Tahoma" w:hAnsi="Tahoma" w:cs="Tahoma"/>
          <w:sz w:val="20"/>
        </w:rPr>
        <w:t xml:space="preserve">– na mocy niniejszej klauzuli Ubezpieczyciel pokrywa w ramach ubezpieczenia Assistance koszty holowania do miejsca wskazanego przez Ubezpieczonego </w:t>
      </w:r>
      <w:r w:rsidRPr="007F00BE">
        <w:rPr>
          <w:rFonts w:ascii="Tahoma" w:hAnsi="Tahoma" w:cs="Tahoma"/>
          <w:sz w:val="20"/>
        </w:rPr>
        <w:t>bez limitu kilometrów na terytorium RP. Klauzula dotyczy ubezpieczenia Assistance w wariancie pełnym.</w:t>
      </w:r>
    </w:p>
    <w:p w14:paraId="14F61FF3" w14:textId="77777777" w:rsidR="00F639EF" w:rsidRPr="007F00BE" w:rsidRDefault="00F639EF" w:rsidP="00F639EF">
      <w:pPr>
        <w:pStyle w:val="WW-Tekstpodstawowywcity2"/>
        <w:ind w:left="0" w:firstLine="0"/>
        <w:rPr>
          <w:rFonts w:ascii="Tahoma" w:hAnsi="Tahoma" w:cs="Tahoma"/>
          <w:sz w:val="20"/>
        </w:rPr>
      </w:pPr>
    </w:p>
    <w:p w14:paraId="3E84F30D" w14:textId="77777777" w:rsidR="005F39E9" w:rsidRPr="007F00BE" w:rsidRDefault="00F639EF" w:rsidP="00934CE2">
      <w:pPr>
        <w:pStyle w:val="WW-Tekstpodstawowywcity2"/>
        <w:numPr>
          <w:ilvl w:val="0"/>
          <w:numId w:val="33"/>
        </w:numPr>
        <w:rPr>
          <w:rFonts w:ascii="Tahoma" w:hAnsi="Tahoma" w:cs="Tahoma"/>
          <w:sz w:val="20"/>
        </w:rPr>
      </w:pPr>
      <w:r w:rsidRPr="007F00BE">
        <w:rPr>
          <w:rFonts w:ascii="Tahoma" w:hAnsi="Tahoma" w:cs="Tahoma"/>
          <w:b/>
          <w:sz w:val="20"/>
        </w:rPr>
        <w:t xml:space="preserve">Klauzula wynajmu pojazdu zastępczego </w:t>
      </w:r>
      <w:r w:rsidR="00435D6B" w:rsidRPr="007F00BE">
        <w:rPr>
          <w:rFonts w:ascii="Tahoma" w:hAnsi="Tahoma" w:cs="Tahoma"/>
          <w:b/>
          <w:sz w:val="20"/>
        </w:rPr>
        <w:t>I</w:t>
      </w:r>
      <w:r w:rsidR="00435D6B" w:rsidRPr="007F00BE">
        <w:rPr>
          <w:rFonts w:ascii="Tahoma" w:hAnsi="Tahoma" w:cs="Tahoma"/>
          <w:sz w:val="20"/>
        </w:rPr>
        <w:t xml:space="preserve"> </w:t>
      </w:r>
      <w:r w:rsidRPr="007F00BE">
        <w:rPr>
          <w:rFonts w:ascii="Tahoma" w:hAnsi="Tahoma" w:cs="Tahoma"/>
          <w:sz w:val="20"/>
        </w:rPr>
        <w:t>– na mocy niniejszej klauzuli Ubezpieczyciel pokrywa w ramach umowy ubezpieczenia Assistance koszty wynajmu pojazdu zastępczego</w:t>
      </w:r>
      <w:r w:rsidR="005F39E9" w:rsidRPr="007F00BE">
        <w:rPr>
          <w:rFonts w:ascii="Tahoma" w:hAnsi="Tahoma" w:cs="Tahoma"/>
          <w:sz w:val="20"/>
        </w:rPr>
        <w:t>:</w:t>
      </w:r>
    </w:p>
    <w:p w14:paraId="12C2284C" w14:textId="0EF37E2F" w:rsidR="005F39E9" w:rsidRPr="007F00BE" w:rsidRDefault="005F39E9" w:rsidP="005F39E9">
      <w:pPr>
        <w:pStyle w:val="WW-Tekstpodstawowywcity2"/>
        <w:ind w:left="709" w:firstLine="361"/>
        <w:rPr>
          <w:rFonts w:ascii="Tahoma" w:hAnsi="Tahoma" w:cs="Tahoma"/>
          <w:sz w:val="20"/>
        </w:rPr>
      </w:pPr>
      <w:r w:rsidRPr="007F00BE">
        <w:rPr>
          <w:rFonts w:ascii="Tahoma" w:hAnsi="Tahoma" w:cs="Tahoma"/>
          <w:sz w:val="20"/>
        </w:rPr>
        <w:t>- na okres minimum 5 dni</w:t>
      </w:r>
      <w:r w:rsidR="00F639EF" w:rsidRPr="007F00BE">
        <w:rPr>
          <w:rFonts w:ascii="Tahoma" w:hAnsi="Tahoma" w:cs="Tahoma"/>
          <w:sz w:val="20"/>
        </w:rPr>
        <w:t xml:space="preserve"> w przypadku wypadku pojazdu, </w:t>
      </w:r>
    </w:p>
    <w:p w14:paraId="10C23EB9" w14:textId="3E6D2E20" w:rsidR="005F39E9" w:rsidRPr="007F00BE" w:rsidRDefault="005F39E9" w:rsidP="005F39E9">
      <w:pPr>
        <w:pStyle w:val="WW-Tekstpodstawowywcity2"/>
        <w:ind w:left="709" w:firstLine="361"/>
        <w:rPr>
          <w:rFonts w:ascii="Tahoma" w:hAnsi="Tahoma" w:cs="Tahoma"/>
          <w:sz w:val="20"/>
        </w:rPr>
      </w:pPr>
      <w:r w:rsidRPr="007F00BE">
        <w:rPr>
          <w:rFonts w:ascii="Tahoma" w:hAnsi="Tahoma" w:cs="Tahoma"/>
          <w:sz w:val="20"/>
        </w:rPr>
        <w:t xml:space="preserve">- na okres minimum 5 dni w przypadku </w:t>
      </w:r>
      <w:r w:rsidR="00F639EF" w:rsidRPr="007F00BE">
        <w:rPr>
          <w:rFonts w:ascii="Tahoma" w:hAnsi="Tahoma" w:cs="Tahoma"/>
          <w:sz w:val="20"/>
        </w:rPr>
        <w:t xml:space="preserve">awarii pojazdu </w:t>
      </w:r>
    </w:p>
    <w:p w14:paraId="29B19865" w14:textId="5E47194C" w:rsidR="005F39E9" w:rsidRPr="007F00BE" w:rsidRDefault="005F39E9" w:rsidP="005F39E9">
      <w:pPr>
        <w:pStyle w:val="WW-Tekstpodstawowywcity2"/>
        <w:ind w:left="709" w:firstLine="361"/>
        <w:rPr>
          <w:rFonts w:ascii="Tahoma" w:hAnsi="Tahoma" w:cs="Tahoma"/>
          <w:sz w:val="20"/>
        </w:rPr>
      </w:pPr>
      <w:r w:rsidRPr="007F00BE">
        <w:rPr>
          <w:rFonts w:ascii="Tahoma" w:hAnsi="Tahoma" w:cs="Tahoma"/>
          <w:sz w:val="20"/>
        </w:rPr>
        <w:t>- na okres minimum 10 dni w przypadku</w:t>
      </w:r>
      <w:r w:rsidR="00F639EF" w:rsidRPr="007F00BE">
        <w:rPr>
          <w:rFonts w:ascii="Tahoma" w:hAnsi="Tahoma" w:cs="Tahoma"/>
          <w:sz w:val="20"/>
        </w:rPr>
        <w:t xml:space="preserve"> kradzieży pojazdu</w:t>
      </w:r>
      <w:r w:rsidR="00192A96" w:rsidRPr="007F00BE">
        <w:rPr>
          <w:rFonts w:ascii="Tahoma" w:hAnsi="Tahoma" w:cs="Tahoma"/>
          <w:sz w:val="20"/>
        </w:rPr>
        <w:t>.</w:t>
      </w:r>
      <w:r w:rsidR="00F639EF" w:rsidRPr="007F00BE">
        <w:rPr>
          <w:rFonts w:ascii="Tahoma" w:hAnsi="Tahoma" w:cs="Tahoma"/>
          <w:sz w:val="20"/>
        </w:rPr>
        <w:t xml:space="preserve"> </w:t>
      </w:r>
    </w:p>
    <w:p w14:paraId="41346F97" w14:textId="414E60DE" w:rsidR="00F639EF" w:rsidRPr="007F00BE" w:rsidRDefault="00F639EF" w:rsidP="005F39E9">
      <w:pPr>
        <w:pStyle w:val="WW-Tekstpodstawowywcity2"/>
        <w:ind w:left="645" w:firstLine="425"/>
        <w:rPr>
          <w:rFonts w:ascii="Tahoma" w:hAnsi="Tahoma" w:cs="Tahoma"/>
          <w:sz w:val="20"/>
        </w:rPr>
      </w:pPr>
      <w:r w:rsidRPr="007F00BE">
        <w:rPr>
          <w:rFonts w:ascii="Tahoma" w:hAnsi="Tahoma" w:cs="Tahoma"/>
          <w:sz w:val="20"/>
        </w:rPr>
        <w:t xml:space="preserve">Klauzula dotyczy ubezpieczenia Assistance w wariancie </w:t>
      </w:r>
      <w:r w:rsidR="005F39E9" w:rsidRPr="007F00BE">
        <w:rPr>
          <w:rFonts w:ascii="Tahoma" w:hAnsi="Tahoma" w:cs="Tahoma"/>
          <w:sz w:val="20"/>
        </w:rPr>
        <w:t>rozszerzonym</w:t>
      </w:r>
      <w:r w:rsidRPr="007F00BE">
        <w:rPr>
          <w:rFonts w:ascii="Tahoma" w:hAnsi="Tahoma" w:cs="Tahoma"/>
          <w:sz w:val="20"/>
        </w:rPr>
        <w:t>.</w:t>
      </w:r>
    </w:p>
    <w:p w14:paraId="13A9C42E" w14:textId="77777777" w:rsidR="00F639EF" w:rsidRPr="007F00BE" w:rsidRDefault="00F639EF" w:rsidP="00F639EF">
      <w:pPr>
        <w:pStyle w:val="Akapitzlist"/>
        <w:rPr>
          <w:rFonts w:ascii="Tahoma" w:hAnsi="Tahoma" w:cs="Tahoma"/>
          <w:sz w:val="20"/>
        </w:rPr>
      </w:pPr>
    </w:p>
    <w:p w14:paraId="53CAEBC4" w14:textId="77777777" w:rsidR="00435D6B" w:rsidRPr="0067525B" w:rsidRDefault="00435D6B" w:rsidP="00F639EF">
      <w:pPr>
        <w:pStyle w:val="Akapitzlist"/>
        <w:rPr>
          <w:rFonts w:ascii="Tahoma" w:hAnsi="Tahoma" w:cs="Tahoma"/>
          <w:sz w:val="20"/>
        </w:rPr>
      </w:pPr>
    </w:p>
    <w:p w14:paraId="72D7E7C2" w14:textId="77777777" w:rsidR="00F639EF" w:rsidRPr="0067525B" w:rsidRDefault="00F639EF" w:rsidP="00934CE2">
      <w:pPr>
        <w:pStyle w:val="WW-Tekstpodstawowywcity2"/>
        <w:numPr>
          <w:ilvl w:val="0"/>
          <w:numId w:val="33"/>
        </w:numPr>
        <w:rPr>
          <w:rFonts w:ascii="Tahoma" w:hAnsi="Tahoma" w:cs="Tahoma"/>
          <w:sz w:val="20"/>
        </w:rPr>
      </w:pPr>
      <w:r w:rsidRPr="0067525B">
        <w:rPr>
          <w:rFonts w:ascii="Tahoma" w:hAnsi="Tahoma" w:cs="Tahoma"/>
          <w:b/>
          <w:sz w:val="20"/>
        </w:rPr>
        <w:lastRenderedPageBreak/>
        <w:t>Klauzula wynajmu pojazdu zastępczego plus</w:t>
      </w:r>
      <w:r w:rsidRPr="0067525B">
        <w:rPr>
          <w:rFonts w:ascii="Tahoma" w:hAnsi="Tahoma" w:cs="Tahoma"/>
          <w:sz w:val="20"/>
        </w:rPr>
        <w:t xml:space="preserve"> – na mocy niniejszej klauzuli Ubezpieczyciel pokrywa koszty wynajmu pojazdu zastę</w:t>
      </w:r>
      <w:r w:rsidR="0028702F" w:rsidRPr="0067525B">
        <w:rPr>
          <w:rFonts w:ascii="Tahoma" w:hAnsi="Tahoma" w:cs="Tahoma"/>
          <w:sz w:val="20"/>
        </w:rPr>
        <w:t>pczego przez Ubezpieczonego nie</w:t>
      </w:r>
      <w:r w:rsidRPr="0067525B">
        <w:rPr>
          <w:rFonts w:ascii="Tahoma" w:hAnsi="Tahoma" w:cs="Tahoma"/>
          <w:sz w:val="20"/>
        </w:rPr>
        <w:t>zależnie od tego, czy pojazd Ubezpieczonego, który uległ awarii lub wypadkowi był holowany za pośrednictwem Centrum Alarmowego (infolinii) Assistance Ubezpieczyciela, czy też nie.</w:t>
      </w:r>
    </w:p>
    <w:p w14:paraId="7532C2E5" w14:textId="77777777" w:rsidR="00F639EF" w:rsidRPr="00A135E0" w:rsidRDefault="00F639EF" w:rsidP="00F639EF">
      <w:pPr>
        <w:rPr>
          <w:sz w:val="22"/>
          <w:szCs w:val="22"/>
        </w:rPr>
      </w:pPr>
    </w:p>
    <w:p w14:paraId="376BBD75" w14:textId="77777777" w:rsidR="00F639EF" w:rsidRPr="00C1577D" w:rsidRDefault="00F639EF" w:rsidP="00F639EF">
      <w:pPr>
        <w:pStyle w:val="WW-Tekstpodstawowy3"/>
        <w:rPr>
          <w:rFonts w:ascii="Tahoma" w:hAnsi="Tahoma" w:cs="Tahoma"/>
          <w:sz w:val="20"/>
        </w:rPr>
      </w:pPr>
      <w:r w:rsidRPr="00C1577D">
        <w:rPr>
          <w:rFonts w:ascii="Tahoma" w:hAnsi="Tahoma" w:cs="Tahoma"/>
          <w:sz w:val="20"/>
        </w:rPr>
        <w:t>Część III Zamówienia</w:t>
      </w:r>
    </w:p>
    <w:p w14:paraId="3B500B7E" w14:textId="77777777" w:rsidR="00F639EF" w:rsidRPr="00C1577D" w:rsidRDefault="00F639EF" w:rsidP="00F639EF">
      <w:pPr>
        <w:jc w:val="center"/>
        <w:rPr>
          <w:rFonts w:ascii="Tahoma" w:hAnsi="Tahoma" w:cs="Tahoma"/>
          <w:b/>
          <w:u w:val="single"/>
        </w:rPr>
      </w:pPr>
    </w:p>
    <w:p w14:paraId="257FA848" w14:textId="77777777" w:rsidR="00F639EF" w:rsidRPr="00C1577D" w:rsidRDefault="00F639EF" w:rsidP="00F639EF">
      <w:pPr>
        <w:jc w:val="center"/>
        <w:rPr>
          <w:rFonts w:ascii="Tahoma" w:hAnsi="Tahoma" w:cs="Tahoma"/>
          <w:b/>
          <w:u w:val="single"/>
        </w:rPr>
      </w:pPr>
      <w:r w:rsidRPr="00C1577D">
        <w:rPr>
          <w:rFonts w:ascii="Tahoma" w:hAnsi="Tahoma" w:cs="Tahoma"/>
          <w:b/>
          <w:u w:val="single"/>
        </w:rPr>
        <w:t>KLAUZULE OBLIGATORYJNIE WŁĄCZONE DO ZAKRESU UBEZPIECZENIA</w:t>
      </w:r>
    </w:p>
    <w:p w14:paraId="2D679B4A" w14:textId="77777777" w:rsidR="00F639EF" w:rsidRPr="00C1577D" w:rsidRDefault="00F639EF" w:rsidP="00F639EF"/>
    <w:p w14:paraId="1A62FA45" w14:textId="449E474A" w:rsidR="00193854" w:rsidRPr="00C1577D" w:rsidRDefault="00193854" w:rsidP="00934CE2">
      <w:pPr>
        <w:pStyle w:val="WW-Tekstpodstawowywcity2"/>
        <w:numPr>
          <w:ilvl w:val="0"/>
          <w:numId w:val="34"/>
        </w:numPr>
        <w:rPr>
          <w:rFonts w:ascii="Tahoma" w:hAnsi="Tahoma" w:cs="Tahoma"/>
          <w:sz w:val="20"/>
        </w:rPr>
      </w:pPr>
      <w:r w:rsidRPr="00C1577D">
        <w:rPr>
          <w:rFonts w:ascii="Tahoma" w:hAnsi="Tahoma" w:cs="Tahoma"/>
          <w:b/>
          <w:sz w:val="20"/>
        </w:rPr>
        <w:t>Klauzula reprezentantów</w:t>
      </w:r>
      <w:r w:rsidRPr="00C1577D">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jak </w:t>
      </w:r>
      <w:r w:rsidRPr="00C1577D">
        <w:rPr>
          <w:rFonts w:ascii="Tahoma" w:hAnsi="Tahoma" w:cs="Tahoma"/>
          <w:color w:val="FF0000"/>
          <w:sz w:val="20"/>
        </w:rPr>
        <w:t>Wójt</w:t>
      </w:r>
      <w:r w:rsidRPr="00C1577D">
        <w:rPr>
          <w:rFonts w:ascii="Tahoma" w:hAnsi="Tahoma" w:cs="Tahoma"/>
          <w:sz w:val="20"/>
        </w:rPr>
        <w:t>. Za szkody powstałe z winy umyślnej lub rażącego niedbalstwa osób niebędących reprezentantami Ubezpieczającego/Ubezpieczonego Ubezpieczyciel ponosi pełną odpowiedzialność.</w:t>
      </w:r>
    </w:p>
    <w:p w14:paraId="4828C38D" w14:textId="77777777" w:rsidR="00193854" w:rsidRPr="00C1577D" w:rsidRDefault="00193854" w:rsidP="00193854">
      <w:pPr>
        <w:pStyle w:val="WW-Tekstpodstawowywcity2"/>
        <w:ind w:left="1070" w:firstLine="0"/>
        <w:rPr>
          <w:rFonts w:ascii="Tahoma" w:hAnsi="Tahoma" w:cs="Tahoma"/>
          <w:sz w:val="20"/>
        </w:rPr>
      </w:pPr>
    </w:p>
    <w:p w14:paraId="7ABD2425" w14:textId="77777777" w:rsidR="00F639EF" w:rsidRPr="000A03D3" w:rsidRDefault="00F639EF" w:rsidP="00934CE2">
      <w:pPr>
        <w:pStyle w:val="WW-Tekstpodstawowywcity2"/>
        <w:numPr>
          <w:ilvl w:val="0"/>
          <w:numId w:val="34"/>
        </w:numPr>
        <w:rPr>
          <w:rFonts w:ascii="Tahoma" w:hAnsi="Tahoma" w:cs="Tahoma"/>
          <w:sz w:val="20"/>
        </w:rPr>
      </w:pPr>
      <w:r w:rsidRPr="00C1577D">
        <w:rPr>
          <w:rFonts w:ascii="Tahoma" w:hAnsi="Tahoma" w:cs="Tahoma"/>
          <w:b/>
          <w:color w:val="000000"/>
          <w:sz w:val="20"/>
        </w:rPr>
        <w:t xml:space="preserve">Klauzula płatności rat - </w:t>
      </w:r>
      <w:r w:rsidRPr="00C1577D">
        <w:rPr>
          <w:rFonts w:ascii="Tahoma" w:hAnsi="Tahoma" w:cs="Tahoma"/>
          <w:sz w:val="20"/>
        </w:rPr>
        <w:t>w przypadku wypłaty odszkodowania,</w:t>
      </w:r>
      <w:r w:rsidRPr="00C1577D">
        <w:rPr>
          <w:rFonts w:ascii="Tahoma" w:hAnsi="Tahoma" w:cs="Tahoma"/>
          <w:b/>
          <w:sz w:val="20"/>
        </w:rPr>
        <w:t xml:space="preserve"> </w:t>
      </w:r>
      <w:r w:rsidRPr="00C1577D">
        <w:rPr>
          <w:rFonts w:ascii="Tahoma" w:hAnsi="Tahoma" w:cs="Tahoma"/>
          <w:sz w:val="20"/>
        </w:rPr>
        <w:t>Ubezpieczyciel nie jest uprawniony do potrącenia z kwoty odszkodowania rat jeszcze nie wymagalnych; jeżeli zapłata należnej Ubezpieczycielowi składki dokonywana jest w formie przelewu bankowego lub przekazu</w:t>
      </w:r>
      <w:r w:rsidRPr="000A03D3">
        <w:rPr>
          <w:rFonts w:ascii="Tahoma" w:hAnsi="Tahoma" w:cs="Tahoma"/>
          <w:sz w:val="20"/>
        </w:rPr>
        <w:t xml:space="preserve">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4C2D1323" w:rsidR="00F639EF" w:rsidRPr="001F6185"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kc.</w:t>
      </w:r>
    </w:p>
    <w:p w14:paraId="79E470B0" w14:textId="77777777" w:rsidR="00F639EF" w:rsidRPr="000A03D3" w:rsidRDefault="00F639EF" w:rsidP="00F639EF">
      <w:pPr>
        <w:pStyle w:val="Akapitzlist"/>
        <w:rPr>
          <w:rFonts w:ascii="Tahoma" w:hAnsi="Tahoma" w:cs="Tahoma"/>
          <w:b/>
          <w:sz w:val="20"/>
          <w:szCs w:val="20"/>
        </w:rPr>
      </w:pPr>
    </w:p>
    <w:p w14:paraId="4BC41A7B" w14:textId="6630BF6B"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0A03D3" w:rsidRDefault="00F639EF" w:rsidP="00F639EF">
      <w:pPr>
        <w:pStyle w:val="Akapitzlist"/>
        <w:rPr>
          <w:rFonts w:ascii="Tahoma" w:hAnsi="Tahoma" w:cs="Tahoma"/>
          <w:sz w:val="20"/>
        </w:rPr>
      </w:pPr>
    </w:p>
    <w:p w14:paraId="679ED81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0A03D3" w:rsidRDefault="00F639EF" w:rsidP="00F639EF">
      <w:pPr>
        <w:pStyle w:val="Akapitzlist"/>
        <w:rPr>
          <w:rFonts w:ascii="Tahoma" w:hAnsi="Tahoma" w:cs="Tahoma"/>
          <w:sz w:val="20"/>
        </w:rPr>
      </w:pPr>
    </w:p>
    <w:p w14:paraId="2249DCED"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0A03D3" w:rsidRDefault="00F639EF" w:rsidP="00F639EF">
      <w:pPr>
        <w:pStyle w:val="Akapitzlist"/>
        <w:rPr>
          <w:rFonts w:ascii="Tahoma" w:hAnsi="Tahoma" w:cs="Tahoma"/>
          <w:sz w:val="20"/>
        </w:rPr>
      </w:pPr>
    </w:p>
    <w:p w14:paraId="3FFD593E" w14:textId="77777777"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755563EE" w14:textId="77777777" w:rsidR="00F639EF" w:rsidRPr="007F2FC9" w:rsidRDefault="00F639EF" w:rsidP="00F639EF">
      <w:pPr>
        <w:pStyle w:val="Akapitzlist"/>
        <w:rPr>
          <w:rFonts w:ascii="Tahoma" w:hAnsi="Tahoma" w:cs="Tahoma"/>
          <w:sz w:val="20"/>
        </w:rPr>
      </w:pPr>
    </w:p>
    <w:p w14:paraId="67E79B71" w14:textId="77777777"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3B43332A" w14:textId="77777777" w:rsidR="00F639EF" w:rsidRPr="007F2FC9" w:rsidRDefault="00F639EF" w:rsidP="00F639EF">
      <w:pPr>
        <w:pStyle w:val="Akapitzlist"/>
        <w:rPr>
          <w:rFonts w:ascii="Tahoma" w:hAnsi="Tahoma" w:cs="Tahoma"/>
          <w:sz w:val="20"/>
        </w:rPr>
      </w:pPr>
    </w:p>
    <w:p w14:paraId="1C0EA86E" w14:textId="77777777" w:rsidR="00F639EF" w:rsidRPr="007F00BE" w:rsidRDefault="00F639EF" w:rsidP="00934CE2">
      <w:pPr>
        <w:pStyle w:val="WW-Tekstpodstawowywcity2"/>
        <w:numPr>
          <w:ilvl w:val="0"/>
          <w:numId w:val="34"/>
        </w:numPr>
        <w:rPr>
          <w:rFonts w:ascii="Tahoma" w:hAnsi="Tahoma" w:cs="Tahoma"/>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w:t>
      </w:r>
      <w:r w:rsidRPr="007F00BE">
        <w:rPr>
          <w:rFonts w:ascii="Tahoma" w:hAnsi="Tahoma" w:cs="Tahoma"/>
          <w:sz w:val="20"/>
        </w:rPr>
        <w:t>członków OSP (wariant bezimienny) ulega zwiększeniu do 150% sumy ubezpieczenia określonej w programie ubezpieczenia następstw nieszczęśliwych wypadków członków OSP.</w:t>
      </w:r>
    </w:p>
    <w:p w14:paraId="46668E18" w14:textId="77777777" w:rsidR="005F39E9" w:rsidRPr="007F00BE" w:rsidRDefault="005F39E9" w:rsidP="005F39E9">
      <w:pPr>
        <w:pStyle w:val="Akapitzlist"/>
        <w:rPr>
          <w:rFonts w:ascii="Tahoma" w:hAnsi="Tahoma" w:cs="Tahoma"/>
          <w:sz w:val="22"/>
          <w:szCs w:val="22"/>
        </w:rPr>
      </w:pPr>
    </w:p>
    <w:p w14:paraId="0DDBDAD3" w14:textId="3DD13820" w:rsidR="005F39E9" w:rsidRPr="007F00BE" w:rsidRDefault="005F39E9" w:rsidP="00934CE2">
      <w:pPr>
        <w:pStyle w:val="WW-Tekstpodstawowywcity2"/>
        <w:numPr>
          <w:ilvl w:val="0"/>
          <w:numId w:val="34"/>
        </w:numPr>
        <w:rPr>
          <w:rFonts w:ascii="Tahoma" w:hAnsi="Tahoma" w:cs="Tahoma"/>
          <w:sz w:val="20"/>
        </w:rPr>
      </w:pPr>
      <w:r w:rsidRPr="007F00BE">
        <w:rPr>
          <w:rFonts w:ascii="Tahoma" w:hAnsi="Tahoma" w:cs="Tahoma"/>
          <w:b/>
          <w:sz w:val="20"/>
        </w:rPr>
        <w:t>Klauzula zwiększenia limitu odpowiedzialności dla kosztów leczenia</w:t>
      </w:r>
      <w:r w:rsidR="00B977C5" w:rsidRPr="007F00BE">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7F00BE" w:rsidRDefault="005F39E9" w:rsidP="005F39E9">
      <w:pPr>
        <w:pStyle w:val="Akapitzlist"/>
        <w:rPr>
          <w:rFonts w:ascii="Tahoma" w:hAnsi="Tahoma" w:cs="Tahoma"/>
          <w:sz w:val="20"/>
          <w:szCs w:val="20"/>
        </w:rPr>
      </w:pPr>
    </w:p>
    <w:p w14:paraId="5F3F36F8" w14:textId="352E3259" w:rsidR="005F39E9" w:rsidRPr="007F00BE" w:rsidRDefault="005F39E9" w:rsidP="00934CE2">
      <w:pPr>
        <w:pStyle w:val="WW-Tekstpodstawowywcity2"/>
        <w:numPr>
          <w:ilvl w:val="0"/>
          <w:numId w:val="34"/>
        </w:numPr>
        <w:rPr>
          <w:rFonts w:ascii="Tahoma" w:hAnsi="Tahoma" w:cs="Tahoma"/>
          <w:sz w:val="20"/>
        </w:rPr>
      </w:pPr>
      <w:r w:rsidRPr="007F00BE">
        <w:rPr>
          <w:rFonts w:ascii="Tahoma" w:hAnsi="Tahoma" w:cs="Tahoma"/>
          <w:b/>
          <w:sz w:val="20"/>
        </w:rPr>
        <w:t>Klauzula kosztów leczenia stomatologicznego</w:t>
      </w:r>
      <w:r w:rsidR="00B977C5" w:rsidRPr="007F00BE">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7F00BE">
        <w:rPr>
          <w:rFonts w:ascii="Tahoma" w:hAnsi="Tahoma" w:cs="Tahoma"/>
          <w:sz w:val="20"/>
        </w:rPr>
        <w:br/>
        <w:t>w wysokości do 20% sumy ubezpieczenia podstawowego.</w:t>
      </w:r>
    </w:p>
    <w:p w14:paraId="39EAE529" w14:textId="77777777" w:rsidR="005F39E9" w:rsidRPr="007F00BE" w:rsidRDefault="005F39E9" w:rsidP="005F39E9">
      <w:pPr>
        <w:pStyle w:val="Akapitzlist"/>
        <w:rPr>
          <w:rFonts w:ascii="Tahoma" w:hAnsi="Tahoma" w:cs="Tahoma"/>
          <w:sz w:val="20"/>
          <w:szCs w:val="20"/>
        </w:rPr>
      </w:pPr>
    </w:p>
    <w:p w14:paraId="68874F15" w14:textId="4DB37C27" w:rsidR="005F39E9" w:rsidRPr="007F00BE" w:rsidRDefault="005F39E9" w:rsidP="00934CE2">
      <w:pPr>
        <w:pStyle w:val="WW-Tekstpodstawowywcity2"/>
        <w:numPr>
          <w:ilvl w:val="0"/>
          <w:numId w:val="34"/>
        </w:numPr>
        <w:rPr>
          <w:rFonts w:ascii="Tahoma" w:hAnsi="Tahoma" w:cs="Tahoma"/>
          <w:sz w:val="20"/>
        </w:rPr>
      </w:pPr>
      <w:r w:rsidRPr="007F00BE">
        <w:rPr>
          <w:rFonts w:ascii="Tahoma" w:hAnsi="Tahoma" w:cs="Tahoma"/>
          <w:b/>
          <w:sz w:val="20"/>
        </w:rPr>
        <w:t>Klauzula świadczenia za pobyt w szpitalu</w:t>
      </w:r>
      <w:r w:rsidRPr="007F00BE">
        <w:rPr>
          <w:rFonts w:ascii="Tahoma" w:hAnsi="Tahoma" w:cs="Tahoma"/>
          <w:sz w:val="20"/>
        </w:rPr>
        <w:t xml:space="preserve"> </w:t>
      </w:r>
      <w:r w:rsidR="00B977C5" w:rsidRPr="007F00BE">
        <w:rPr>
          <w:rFonts w:ascii="Tahoma" w:hAnsi="Tahoma" w:cs="Tahoma"/>
          <w:sz w:val="20"/>
        </w:rPr>
        <w:t>–</w:t>
      </w:r>
      <w:r w:rsidRPr="007F00BE">
        <w:rPr>
          <w:rFonts w:ascii="Tahoma" w:hAnsi="Tahoma" w:cs="Tahoma"/>
          <w:sz w:val="20"/>
        </w:rPr>
        <w:t xml:space="preserve"> </w:t>
      </w:r>
      <w:r w:rsidR="00B977C5" w:rsidRPr="007F00BE">
        <w:rPr>
          <w:rFonts w:ascii="Tahoma" w:hAnsi="Tahoma" w:cs="Tahoma"/>
          <w:sz w:val="20"/>
        </w:rPr>
        <w:t xml:space="preserve">na mocy niniejszej klauzuli zakres ubezpieczenia w wariancie II (ubezpieczenie bezimienne) zostanie rozszerzony o </w:t>
      </w:r>
      <w:r w:rsidR="00B977C5" w:rsidRPr="007F00BE">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79603316" w14:textId="77777777" w:rsidR="00F639EF" w:rsidRPr="00B977C5" w:rsidRDefault="00F639EF" w:rsidP="00F639EF">
      <w:pPr>
        <w:pStyle w:val="Nagwek2"/>
        <w:jc w:val="center"/>
        <w:rPr>
          <w:rFonts w:ascii="Tahoma" w:hAnsi="Tahoma" w:cs="Tahoma"/>
          <w:color w:val="0070C0"/>
          <w:sz w:val="20"/>
        </w:rPr>
      </w:pPr>
    </w:p>
    <w:p w14:paraId="721DE1BB" w14:textId="77777777" w:rsidR="00C1577D" w:rsidRDefault="00C1577D" w:rsidP="00F639EF">
      <w:pPr>
        <w:pStyle w:val="Nagwek2"/>
        <w:jc w:val="center"/>
        <w:rPr>
          <w:rFonts w:ascii="Tahoma" w:hAnsi="Tahoma" w:cs="Tahoma"/>
          <w:sz w:val="22"/>
          <w:szCs w:val="22"/>
        </w:rPr>
        <w:sectPr w:rsidR="00C1577D" w:rsidSect="00C25D22">
          <w:pgSz w:w="11907" w:h="16840"/>
          <w:pgMar w:top="1077" w:right="907" w:bottom="1134" w:left="907" w:header="709" w:footer="709" w:gutter="0"/>
          <w:paperSrc w:first="7" w:other="7"/>
          <w:cols w:space="708"/>
          <w:docGrid w:linePitch="272"/>
        </w:sectPr>
      </w:pPr>
    </w:p>
    <w:p w14:paraId="57AFD600" w14:textId="0F274F67" w:rsidR="00F639EF" w:rsidRPr="00C1577D" w:rsidRDefault="00F639EF" w:rsidP="00F639EF">
      <w:pPr>
        <w:pStyle w:val="Nagwek2"/>
        <w:jc w:val="center"/>
        <w:rPr>
          <w:rFonts w:ascii="Tahoma" w:hAnsi="Tahoma" w:cs="Tahoma"/>
          <w:sz w:val="22"/>
          <w:szCs w:val="22"/>
        </w:rPr>
      </w:pPr>
      <w:r w:rsidRPr="00C1577D">
        <w:rPr>
          <w:rFonts w:ascii="Tahoma" w:hAnsi="Tahoma" w:cs="Tahoma"/>
          <w:sz w:val="22"/>
          <w:szCs w:val="22"/>
        </w:rPr>
        <w:lastRenderedPageBreak/>
        <w:t>III. RYZYKA PODLEGAJĄCE UBEZPIECZENIU</w:t>
      </w:r>
    </w:p>
    <w:p w14:paraId="0FB1AEFF" w14:textId="77777777" w:rsidR="00F639EF" w:rsidRPr="00C1577D"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C1577D">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2C5795A2"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C1577D">
        <w:rPr>
          <w:rFonts w:ascii="Tahoma" w:hAnsi="Tahoma" w:cs="Tahoma"/>
          <w:b/>
          <w:sz w:val="22"/>
          <w:szCs w:val="22"/>
        </w:rPr>
        <w:t xml:space="preserve">01.01.2021 </w:t>
      </w:r>
      <w:r>
        <w:rPr>
          <w:rFonts w:ascii="Tahoma" w:hAnsi="Tahoma" w:cs="Tahoma"/>
          <w:b/>
          <w:sz w:val="22"/>
          <w:szCs w:val="22"/>
        </w:rPr>
        <w:t xml:space="preserve">do </w:t>
      </w:r>
      <w:r w:rsidR="00C1577D">
        <w:rPr>
          <w:rFonts w:ascii="Tahoma" w:hAnsi="Tahoma" w:cs="Tahoma"/>
          <w:b/>
          <w:sz w:val="22"/>
          <w:szCs w:val="22"/>
        </w:rPr>
        <w:t>31</w:t>
      </w:r>
      <w:r w:rsidRPr="001F6908">
        <w:rPr>
          <w:rFonts w:ascii="Tahoma" w:hAnsi="Tahoma" w:cs="Tahoma"/>
          <w:b/>
          <w:sz w:val="22"/>
          <w:szCs w:val="22"/>
        </w:rPr>
        <w:t>.</w:t>
      </w:r>
      <w:r w:rsidR="00C1577D">
        <w:rPr>
          <w:rFonts w:ascii="Tahoma" w:hAnsi="Tahoma" w:cs="Tahoma"/>
          <w:b/>
          <w:sz w:val="22"/>
          <w:szCs w:val="22"/>
        </w:rPr>
        <w:t>12.2023</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2649A7" w:rsidRDefault="00A65B77" w:rsidP="00A65B77">
      <w:pPr>
        <w:rPr>
          <w:rFonts w:ascii="Tahoma" w:hAnsi="Tahoma" w:cs="Tahoma"/>
          <w:b/>
        </w:rPr>
      </w:pPr>
      <w:r w:rsidRPr="00A65B77">
        <w:rPr>
          <w:rFonts w:ascii="Tahoma" w:hAnsi="Tahoma" w:cs="Tahoma"/>
          <w:b/>
        </w:rPr>
        <w:t xml:space="preserve">3. Suma gwarancyjna (główny limit </w:t>
      </w:r>
      <w:r w:rsidRPr="002649A7">
        <w:rPr>
          <w:rFonts w:ascii="Tahoma" w:hAnsi="Tahoma" w:cs="Tahoma"/>
          <w:b/>
        </w:rPr>
        <w:t>odpowiedzialności)</w:t>
      </w:r>
    </w:p>
    <w:p w14:paraId="6F4A8F79" w14:textId="77777777" w:rsidR="00A65B77" w:rsidRPr="002649A7" w:rsidRDefault="00A65B77" w:rsidP="00A65B77">
      <w:pPr>
        <w:rPr>
          <w:rFonts w:ascii="Tahoma" w:hAnsi="Tahoma" w:cs="Tahoma"/>
          <w:b/>
        </w:rPr>
      </w:pPr>
    </w:p>
    <w:p w14:paraId="1A6F0B0C" w14:textId="7D7E6664" w:rsidR="00A65B77" w:rsidRPr="002649A7" w:rsidRDefault="00A65B77" w:rsidP="00A65B77">
      <w:pPr>
        <w:rPr>
          <w:rFonts w:ascii="Tahoma" w:hAnsi="Tahoma" w:cs="Tahoma"/>
          <w:b/>
        </w:rPr>
      </w:pPr>
      <w:r w:rsidRPr="002649A7">
        <w:rPr>
          <w:rFonts w:ascii="Tahoma" w:hAnsi="Tahoma" w:cs="Tahoma"/>
        </w:rPr>
        <w:t xml:space="preserve">Suma gwarancyjna na jeden i wszystkie wypadki ubezpieczeniowe: </w:t>
      </w:r>
      <w:r w:rsidR="00473300" w:rsidRPr="002649A7">
        <w:rPr>
          <w:rFonts w:ascii="Tahoma" w:hAnsi="Tahoma" w:cs="Tahoma"/>
          <w:b/>
        </w:rPr>
        <w:t>2.0</w:t>
      </w:r>
      <w:r w:rsidRPr="002649A7">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1A96E5BD"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w:t>
      </w:r>
      <w:r w:rsidR="00473300">
        <w:rPr>
          <w:rFonts w:ascii="Tahoma" w:hAnsi="Tahoma" w:cs="Tahoma"/>
          <w:bCs/>
        </w:rPr>
        <w:t xml:space="preserve"> z limitem odpowiedzialności 1 000 000,00 zł</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lastRenderedPageBreak/>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2386EE88"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sidR="00473300" w:rsidRPr="00473300">
        <w:rPr>
          <w:rFonts w:ascii="Tahoma" w:hAnsi="Tahoma" w:cs="Tahoma"/>
          <w:iCs/>
        </w:rPr>
        <w:t>Gminy Wielgie</w:t>
      </w:r>
      <w:r w:rsidRPr="00473300">
        <w:rPr>
          <w:rFonts w:ascii="Tahoma" w:hAnsi="Tahoma" w:cs="Tahoma"/>
          <w:iCs/>
        </w:rPr>
        <w:t xml:space="preserve"> </w:t>
      </w:r>
      <w:r w:rsidRPr="00A65B77">
        <w:rPr>
          <w:rFonts w:ascii="Tahoma" w:hAnsi="Tahoma" w:cs="Tahoma"/>
          <w:iCs/>
        </w:rPr>
        <w:t xml:space="preserve">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4F0FBACE" w14:textId="7E7F7FAC" w:rsidR="00A65B77" w:rsidRPr="00A65B77" w:rsidRDefault="00A65B77" w:rsidP="00473300">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297E4C1A" w14:textId="7777777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6D3A3E0F" w14:textId="77777777" w:rsidR="00A65B77" w:rsidRPr="00A65B77" w:rsidRDefault="00A65B77" w:rsidP="00A65B77">
      <w:pPr>
        <w:ind w:firstLine="426"/>
        <w:jc w:val="both"/>
        <w:rPr>
          <w:rFonts w:ascii="Tahoma" w:hAnsi="Tahoma" w:cs="Tahoma"/>
          <w:highlight w:val="yellow"/>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193854"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14:paraId="0E868FF8" w14:textId="77777777" w:rsidR="00A65B77" w:rsidRPr="00A65B77" w:rsidRDefault="00A65B77" w:rsidP="00934CE2">
      <w:pPr>
        <w:numPr>
          <w:ilvl w:val="0"/>
          <w:numId w:val="59"/>
        </w:numPr>
        <w:jc w:val="both"/>
        <w:rPr>
          <w:rFonts w:ascii="Tahoma" w:hAnsi="Tahoma" w:cs="Tahoma"/>
        </w:rPr>
      </w:pPr>
      <w:r w:rsidRPr="00A65B77">
        <w:rPr>
          <w:rFonts w:ascii="Tahoma" w:hAnsi="Tahoma" w:cs="Tahoma"/>
        </w:rPr>
        <w:t>koszty wynagrodzenia rzeczoznawców i ekspertów powołanych za zgodą Ubezpieczyciela w celu ustalenia okoliczności, przyczyn i rozmiaru szkody,</w:t>
      </w:r>
    </w:p>
    <w:p w14:paraId="5B4DD656" w14:textId="79F260EF" w:rsidR="00A65B77" w:rsidRPr="00473300" w:rsidRDefault="00A65B77" w:rsidP="00934CE2">
      <w:pPr>
        <w:numPr>
          <w:ilvl w:val="0"/>
          <w:numId w:val="59"/>
        </w:numPr>
        <w:jc w:val="both"/>
        <w:rPr>
          <w:rFonts w:ascii="Tahoma" w:hAnsi="Tahoma" w:cs="Tahoma"/>
        </w:rPr>
      </w:pPr>
      <w:r w:rsidRPr="00473300">
        <w:rPr>
          <w:rFonts w:ascii="Tahoma" w:hAnsi="Tahoma" w:cs="Tahoma"/>
        </w:rPr>
        <w:t xml:space="preserve">koszty obrony sądowej przed roszczeniami </w:t>
      </w:r>
      <w:r w:rsidR="00B71608" w:rsidRPr="00473300">
        <w:rPr>
          <w:rFonts w:ascii="Tahoma" w:hAnsi="Tahoma" w:cs="Tahoma"/>
        </w:rPr>
        <w:t>poszkodowanych lub uprawnionych,</w:t>
      </w:r>
    </w:p>
    <w:p w14:paraId="542498C0" w14:textId="77777777" w:rsidR="00A65B77" w:rsidRPr="00473300" w:rsidRDefault="00A65B77" w:rsidP="00934CE2">
      <w:pPr>
        <w:numPr>
          <w:ilvl w:val="0"/>
          <w:numId w:val="59"/>
        </w:numPr>
        <w:jc w:val="both"/>
        <w:rPr>
          <w:rFonts w:ascii="Tahoma" w:hAnsi="Tahoma" w:cs="Tahoma"/>
        </w:rPr>
      </w:pPr>
      <w:r w:rsidRPr="00473300">
        <w:rPr>
          <w:rFonts w:ascii="Tahoma" w:hAnsi="Tahoma" w:cs="Tahoma"/>
        </w:rPr>
        <w:t xml:space="preserve">koszty obrony sądowej w postępowaniu karnym, jeżeli toczące się postępowanie ma związek </w:t>
      </w:r>
      <w:r w:rsidRPr="00473300">
        <w:rPr>
          <w:rFonts w:ascii="Tahoma" w:hAnsi="Tahoma" w:cs="Tahoma"/>
        </w:rPr>
        <w:br/>
        <w:t>z ustaleniem odpowiedzialności ubezpieczonego, jeżeli Ubezpieczyciel zażądał powołania obrony lub wyraził zgodę na pokrycie tych kosztów,</w:t>
      </w:r>
    </w:p>
    <w:p w14:paraId="1B04F317" w14:textId="4B311644" w:rsidR="00A65B77" w:rsidRPr="00473300" w:rsidRDefault="00A65B77" w:rsidP="00934CE2">
      <w:pPr>
        <w:numPr>
          <w:ilvl w:val="0"/>
          <w:numId w:val="59"/>
        </w:numPr>
        <w:jc w:val="both"/>
        <w:rPr>
          <w:rFonts w:ascii="Tahoma" w:hAnsi="Tahoma" w:cs="Tahoma"/>
        </w:rPr>
      </w:pPr>
      <w:r w:rsidRPr="00473300">
        <w:rPr>
          <w:rFonts w:ascii="Tahoma" w:hAnsi="Tahoma" w:cs="Tahoma"/>
        </w:rPr>
        <w:t>koszty postępowań sądowych, w tym mediacji lub postępowania pojednawczego oraz koszty opłat administracyjnych, jeżeli Ubezpieczyciel wyraził</w:t>
      </w:r>
      <w:r w:rsidR="00B71608" w:rsidRPr="00473300">
        <w:rPr>
          <w:rFonts w:ascii="Tahoma" w:hAnsi="Tahoma" w:cs="Tahoma"/>
        </w:rPr>
        <w:t xml:space="preserve"> zgodę na pokrycie tych kosztów,</w:t>
      </w:r>
    </w:p>
    <w:p w14:paraId="09C0F985" w14:textId="0611F69A" w:rsidR="00B71608" w:rsidRPr="00473300" w:rsidRDefault="00B71608" w:rsidP="00934CE2">
      <w:pPr>
        <w:numPr>
          <w:ilvl w:val="0"/>
          <w:numId w:val="59"/>
        </w:numPr>
        <w:jc w:val="both"/>
        <w:rPr>
          <w:rFonts w:ascii="Tahoma" w:hAnsi="Tahoma" w:cs="Tahoma"/>
        </w:rPr>
      </w:pPr>
      <w:r w:rsidRPr="00473300">
        <w:rPr>
          <w:rFonts w:ascii="Tahoma" w:hAnsi="Tahoma" w:cs="Tahoma"/>
        </w:rPr>
        <w:t>zasądzone przez sąd odsetki od ubezpieczonego.</w:t>
      </w:r>
    </w:p>
    <w:p w14:paraId="27EE7E11" w14:textId="77777777" w:rsidR="00A65B77" w:rsidRP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12DFA4B1" w:rsid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28BDD186" w14:textId="77777777" w:rsidR="00473300" w:rsidRPr="00A65B77" w:rsidRDefault="00473300" w:rsidP="00473300">
      <w:pPr>
        <w:pStyle w:val="Akapitzlist"/>
        <w:jc w:val="both"/>
        <w:rPr>
          <w:rFonts w:ascii="Tahoma" w:hAnsi="Tahoma" w:cs="Tahoma"/>
          <w:sz w:val="20"/>
          <w:szCs w:val="20"/>
        </w:rPr>
      </w:pPr>
    </w:p>
    <w:p w14:paraId="08FAD266" w14:textId="7B7CCA98" w:rsid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t>
      </w:r>
      <w:r w:rsidRPr="00473300">
        <w:rPr>
          <w:rFonts w:ascii="Tahoma" w:hAnsi="Tahoma" w:cs="Tahoma"/>
          <w:sz w:val="20"/>
          <w:szCs w:val="20"/>
        </w:rPr>
        <w:t>wskutek cofnięcia się cieczy w systemach kanalizacyjnych oraz wylania się cieczy z systemów wodnych lub technologicznych</w:t>
      </w:r>
      <w:r w:rsidR="00193854" w:rsidRPr="00473300">
        <w:rPr>
          <w:rFonts w:ascii="Tahoma" w:hAnsi="Tahoma" w:cs="Tahoma"/>
          <w:sz w:val="20"/>
          <w:szCs w:val="20"/>
        </w:rPr>
        <w:t xml:space="preserve"> oraz szkód powstałych w trakcie prac związanych z poszukiwaniem i usuwaniem awarii</w:t>
      </w:r>
      <w:r w:rsidRPr="00473300">
        <w:rPr>
          <w:rFonts w:ascii="Tahoma" w:hAnsi="Tahoma" w:cs="Tahoma"/>
          <w:sz w:val="20"/>
          <w:szCs w:val="20"/>
        </w:rPr>
        <w:t>);</w:t>
      </w:r>
    </w:p>
    <w:p w14:paraId="7D752A2B" w14:textId="77777777" w:rsidR="00473300" w:rsidRPr="00A65B77" w:rsidRDefault="00473300" w:rsidP="00473300">
      <w:pPr>
        <w:pStyle w:val="Akapitzlist"/>
        <w:jc w:val="both"/>
        <w:rPr>
          <w:rFonts w:ascii="Tahoma" w:hAnsi="Tahoma" w:cs="Tahoma"/>
          <w:sz w:val="20"/>
          <w:szCs w:val="20"/>
        </w:rPr>
      </w:pPr>
    </w:p>
    <w:p w14:paraId="19665A77" w14:textId="315FE5A6" w:rsid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46F9E2C0" w14:textId="77777777" w:rsidR="00473300" w:rsidRPr="00A65B77" w:rsidRDefault="00473300" w:rsidP="00473300">
      <w:pPr>
        <w:pStyle w:val="Akapitzlist"/>
        <w:jc w:val="both"/>
        <w:rPr>
          <w:rFonts w:ascii="Tahoma" w:hAnsi="Tahoma" w:cs="Tahoma"/>
          <w:sz w:val="20"/>
          <w:szCs w:val="20"/>
        </w:rPr>
      </w:pPr>
    </w:p>
    <w:p w14:paraId="06A93EAE" w14:textId="2924B2FC" w:rsidR="00A65B77" w:rsidRPr="002649A7" w:rsidRDefault="00A65B77" w:rsidP="00F50B5D">
      <w:pPr>
        <w:pStyle w:val="Akapitzlist"/>
        <w:numPr>
          <w:ilvl w:val="1"/>
          <w:numId w:val="75"/>
        </w:numPr>
        <w:jc w:val="both"/>
        <w:rPr>
          <w:rFonts w:ascii="Tahoma" w:hAnsi="Tahoma" w:cs="Tahoma"/>
          <w:sz w:val="20"/>
          <w:szCs w:val="20"/>
        </w:rPr>
      </w:pPr>
      <w:r w:rsidRPr="002649A7">
        <w:rPr>
          <w:rFonts w:ascii="Tahoma" w:hAnsi="Tahoma" w:cs="Tahoma"/>
          <w:sz w:val="20"/>
          <w:szCs w:val="20"/>
        </w:rPr>
        <w:t>odpowiedzialność z tytułu niewykonania lub nienależytego wykonania zobowiązania;</w:t>
      </w:r>
    </w:p>
    <w:p w14:paraId="7FF33C5E" w14:textId="77777777" w:rsidR="00473300" w:rsidRPr="002649A7" w:rsidRDefault="00473300" w:rsidP="00473300">
      <w:pPr>
        <w:pStyle w:val="Akapitzlist"/>
        <w:jc w:val="both"/>
        <w:rPr>
          <w:rFonts w:ascii="Tahoma" w:hAnsi="Tahoma" w:cs="Tahoma"/>
          <w:sz w:val="20"/>
          <w:szCs w:val="20"/>
        </w:rPr>
      </w:pPr>
    </w:p>
    <w:p w14:paraId="25D65C93" w14:textId="29F83EEE" w:rsidR="00A65B77" w:rsidRPr="002649A7" w:rsidRDefault="00A65B77" w:rsidP="00F50B5D">
      <w:pPr>
        <w:pStyle w:val="Akapitzlist"/>
        <w:numPr>
          <w:ilvl w:val="1"/>
          <w:numId w:val="75"/>
        </w:numPr>
        <w:jc w:val="both"/>
        <w:rPr>
          <w:rFonts w:ascii="Tahoma" w:hAnsi="Tahoma" w:cs="Tahoma"/>
          <w:sz w:val="20"/>
          <w:szCs w:val="20"/>
        </w:rPr>
      </w:pPr>
      <w:r w:rsidRPr="002649A7">
        <w:rPr>
          <w:rFonts w:ascii="Tahoma" w:hAnsi="Tahoma" w:cs="Tahoma"/>
          <w:sz w:val="20"/>
          <w:szCs w:val="20"/>
        </w:rPr>
        <w:t>odpowiedzialność z tytułu administrowania i zarządzania nieruchomościami;</w:t>
      </w:r>
    </w:p>
    <w:p w14:paraId="3392FDF0" w14:textId="77777777" w:rsidR="00473300" w:rsidRPr="002649A7" w:rsidRDefault="00473300" w:rsidP="00473300">
      <w:pPr>
        <w:pStyle w:val="Akapitzlist"/>
        <w:jc w:val="both"/>
        <w:rPr>
          <w:rFonts w:ascii="Tahoma" w:hAnsi="Tahoma" w:cs="Tahoma"/>
          <w:sz w:val="20"/>
          <w:szCs w:val="20"/>
        </w:rPr>
      </w:pPr>
    </w:p>
    <w:p w14:paraId="2856149D" w14:textId="77777777"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lastRenderedPageBreak/>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473300"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w postaci </w:t>
      </w:r>
      <w:r w:rsidRPr="00473300">
        <w:rPr>
          <w:rFonts w:ascii="Tahoma" w:hAnsi="Tahoma" w:cs="Tahoma"/>
          <w:sz w:val="20"/>
          <w:szCs w:val="20"/>
        </w:rPr>
        <w:t>kosztów związanych z wycofaniem produktu z rynku,</w:t>
      </w:r>
    </w:p>
    <w:p w14:paraId="788C80BF" w14:textId="77777777" w:rsidR="00A65B77" w:rsidRPr="00473300" w:rsidRDefault="00A65B77" w:rsidP="00934CE2">
      <w:pPr>
        <w:pStyle w:val="Akapitzlist"/>
        <w:numPr>
          <w:ilvl w:val="0"/>
          <w:numId w:val="69"/>
        </w:numPr>
        <w:jc w:val="both"/>
        <w:rPr>
          <w:rFonts w:ascii="Tahoma" w:hAnsi="Tahoma" w:cs="Tahoma"/>
          <w:sz w:val="20"/>
          <w:szCs w:val="20"/>
        </w:rPr>
      </w:pPr>
      <w:r w:rsidRPr="00473300">
        <w:rPr>
          <w:rFonts w:ascii="Tahoma" w:hAnsi="Tahoma" w:cs="Tahoma"/>
          <w:sz w:val="20"/>
          <w:szCs w:val="20"/>
        </w:rPr>
        <w:t>związane z dokonywaniem płatności,</w:t>
      </w:r>
    </w:p>
    <w:p w14:paraId="4134072A" w14:textId="1F883E0D" w:rsidR="00A65B77" w:rsidRPr="00473300" w:rsidRDefault="00A65B77" w:rsidP="00934CE2">
      <w:pPr>
        <w:pStyle w:val="Akapitzlist"/>
        <w:numPr>
          <w:ilvl w:val="0"/>
          <w:numId w:val="69"/>
        </w:numPr>
        <w:jc w:val="both"/>
        <w:rPr>
          <w:rFonts w:ascii="Tahoma" w:hAnsi="Tahoma" w:cs="Tahoma"/>
          <w:b/>
          <w:sz w:val="20"/>
          <w:szCs w:val="20"/>
        </w:rPr>
      </w:pPr>
      <w:r w:rsidRPr="00473300">
        <w:rPr>
          <w:rFonts w:ascii="Tahoma" w:hAnsi="Tahoma" w:cs="Tahoma"/>
          <w:sz w:val="20"/>
          <w:szCs w:val="20"/>
        </w:rPr>
        <w:t xml:space="preserve">wynikające z niedotrzymania terminów, </w:t>
      </w:r>
      <w:r w:rsidRPr="00473300">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7777777" w:rsidR="00A65B77" w:rsidRPr="00473300" w:rsidRDefault="00A65B77" w:rsidP="00934CE2">
      <w:pPr>
        <w:pStyle w:val="Akapitzlist"/>
        <w:numPr>
          <w:ilvl w:val="0"/>
          <w:numId w:val="69"/>
        </w:numPr>
        <w:jc w:val="both"/>
        <w:rPr>
          <w:rFonts w:ascii="Tahoma" w:hAnsi="Tahoma" w:cs="Tahoma"/>
          <w:sz w:val="20"/>
          <w:szCs w:val="20"/>
        </w:rPr>
      </w:pPr>
      <w:r w:rsidRPr="00473300">
        <w:rPr>
          <w:rFonts w:ascii="Tahoma" w:hAnsi="Tahoma" w:cs="Tahoma"/>
          <w:sz w:val="20"/>
          <w:szCs w:val="20"/>
        </w:rPr>
        <w:t xml:space="preserve">polegające na zapłacie przez ubezpieczonego </w:t>
      </w:r>
      <w:r w:rsidRPr="00A65B77">
        <w:rPr>
          <w:rFonts w:ascii="Tahoma" w:hAnsi="Tahoma" w:cs="Tahoma"/>
          <w:sz w:val="20"/>
          <w:szCs w:val="20"/>
        </w:rPr>
        <w:t>kar pieniężnych, grzywien, odszkodowań o charakterze karnym, nawiązek lub innych kar o charakterze pieniężnym oraz należności publicznoprawnych.</w:t>
      </w:r>
    </w:p>
    <w:p w14:paraId="1A14DCF3" w14:textId="5C027319" w:rsidR="00A65B77" w:rsidRDefault="00A65B77" w:rsidP="00A65B77">
      <w:pPr>
        <w:ind w:left="1080"/>
        <w:jc w:val="both"/>
        <w:rPr>
          <w:rFonts w:ascii="Tahoma" w:hAnsi="Tahoma" w:cs="Tahoma"/>
        </w:rPr>
      </w:pPr>
      <w:r w:rsidRPr="00473300">
        <w:rPr>
          <w:rFonts w:ascii="Tahoma" w:hAnsi="Tahoma" w:cs="Tahoma"/>
        </w:rPr>
        <w:t xml:space="preserve">- </w:t>
      </w:r>
      <w:r w:rsidRPr="00473300">
        <w:rPr>
          <w:rFonts w:ascii="Tahoma" w:hAnsi="Tahoma" w:cs="Tahoma"/>
          <w:b/>
        </w:rPr>
        <w:t xml:space="preserve">limit odpowiedzialności 200 000,00 </w:t>
      </w:r>
      <w:r w:rsidRPr="00A65B77">
        <w:rPr>
          <w:rFonts w:ascii="Tahoma" w:hAnsi="Tahoma" w:cs="Tahoma"/>
          <w:b/>
        </w:rPr>
        <w:t xml:space="preserve">zł na jeden i wszystkie wypadki ubezpieczeniowe </w:t>
      </w:r>
      <w:r w:rsidRPr="00A65B77">
        <w:rPr>
          <w:rFonts w:ascii="Tahoma" w:hAnsi="Tahoma" w:cs="Tahoma"/>
        </w:rPr>
        <w:t xml:space="preserve">(niniejszy limit nie ma zastosowania przy odpowiedzialności JST </w:t>
      </w:r>
      <w:r w:rsidR="00473300">
        <w:rPr>
          <w:rFonts w:ascii="Tahoma" w:hAnsi="Tahoma" w:cs="Tahoma"/>
        </w:rPr>
        <w:t>,</w:t>
      </w:r>
      <w:r w:rsidRPr="00A65B77">
        <w:rPr>
          <w:rFonts w:ascii="Tahoma" w:hAnsi="Tahoma" w:cs="Tahoma"/>
        </w:rPr>
        <w:t>w związku z wydaniem lub niewydaniem decyzji administracyjnych lub aktów normatywnych prawa miejscowego);</w:t>
      </w:r>
    </w:p>
    <w:p w14:paraId="65066204" w14:textId="77777777" w:rsidR="00473300" w:rsidRPr="00A65B77" w:rsidRDefault="00473300" w:rsidP="00A65B77">
      <w:pPr>
        <w:ind w:left="1080"/>
        <w:jc w:val="both"/>
        <w:rPr>
          <w:rFonts w:ascii="Tahoma" w:hAnsi="Tahoma" w:cs="Tahoma"/>
        </w:rPr>
      </w:pPr>
    </w:p>
    <w:p w14:paraId="2D6D1957" w14:textId="5D8A55AD" w:rsid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w:t>
      </w:r>
      <w:r w:rsidRPr="00473300">
        <w:rPr>
          <w:rFonts w:ascii="Tahoma" w:hAnsi="Tahoma" w:cs="Tahoma"/>
          <w:sz w:val="20"/>
          <w:szCs w:val="20"/>
        </w:rPr>
        <w:t xml:space="preserve">osoby trzecie w związku z prowadzoną przez niego działalnością - </w:t>
      </w:r>
      <w:r w:rsidRPr="00473300">
        <w:rPr>
          <w:rFonts w:ascii="Tahoma" w:hAnsi="Tahoma" w:cs="Tahoma"/>
          <w:b/>
          <w:sz w:val="20"/>
          <w:szCs w:val="20"/>
        </w:rPr>
        <w:t xml:space="preserve">limit odpowiedzialności 100 000,00 zł na jeden </w:t>
      </w:r>
      <w:r w:rsidRPr="00A65B77">
        <w:rPr>
          <w:rFonts w:ascii="Tahoma" w:hAnsi="Tahoma" w:cs="Tahoma"/>
          <w:b/>
          <w:sz w:val="20"/>
          <w:szCs w:val="20"/>
        </w:rPr>
        <w:t>i wszystkie wypadki ubezpieczeniowe;</w:t>
      </w:r>
    </w:p>
    <w:p w14:paraId="1F05B181" w14:textId="77777777" w:rsidR="00473300" w:rsidRPr="00A65B77" w:rsidRDefault="00473300" w:rsidP="00473300">
      <w:pPr>
        <w:pStyle w:val="Akapitzlist"/>
        <w:jc w:val="both"/>
        <w:rPr>
          <w:rFonts w:ascii="Tahoma" w:hAnsi="Tahoma" w:cs="Tahoma"/>
          <w:b/>
          <w:sz w:val="20"/>
          <w:szCs w:val="20"/>
        </w:rPr>
      </w:pPr>
    </w:p>
    <w:p w14:paraId="4D71E7E3" w14:textId="38776BAB" w:rsidR="00A65B77" w:rsidRPr="00473300"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586A55BD" w14:textId="77777777" w:rsidR="00473300" w:rsidRPr="00A65B77" w:rsidRDefault="00473300" w:rsidP="00473300">
      <w:pPr>
        <w:pStyle w:val="Akapitzlist"/>
        <w:jc w:val="both"/>
        <w:rPr>
          <w:rFonts w:ascii="Tahoma" w:hAnsi="Tahoma" w:cs="Tahoma"/>
          <w:b/>
          <w:sz w:val="20"/>
          <w:szCs w:val="20"/>
        </w:rPr>
      </w:pPr>
    </w:p>
    <w:p w14:paraId="25D9BBAB" w14:textId="02680C9B" w:rsidR="00A65B77" w:rsidRPr="00473300" w:rsidRDefault="00A65B77" w:rsidP="00F50B5D">
      <w:pPr>
        <w:pStyle w:val="Akapitzlist"/>
        <w:numPr>
          <w:ilvl w:val="1"/>
          <w:numId w:val="75"/>
        </w:numPr>
        <w:jc w:val="both"/>
        <w:rPr>
          <w:rFonts w:ascii="Tahoma" w:hAnsi="Tahoma" w:cs="Tahoma"/>
          <w:b/>
          <w:sz w:val="20"/>
          <w:szCs w:val="20"/>
        </w:rPr>
      </w:pPr>
      <w:r w:rsidRPr="00473300">
        <w:rPr>
          <w:rFonts w:ascii="Tahoma" w:hAnsi="Tahoma" w:cs="Tahoma"/>
          <w:sz w:val="20"/>
          <w:szCs w:val="20"/>
        </w:rPr>
        <w:t>odpowiedzialność za szkody wyrządzone przez podopiecznych w czasie sprawowania opieki (w tym również szkody powstałe w związku z użytkowaniem wózków inwalidzkich);</w:t>
      </w:r>
    </w:p>
    <w:p w14:paraId="6CB83AB9" w14:textId="77777777" w:rsidR="00473300" w:rsidRPr="00473300" w:rsidRDefault="00473300" w:rsidP="00473300">
      <w:pPr>
        <w:pStyle w:val="Akapitzlist"/>
        <w:jc w:val="both"/>
        <w:rPr>
          <w:rFonts w:ascii="Tahoma" w:hAnsi="Tahoma" w:cs="Tahoma"/>
          <w:b/>
          <w:sz w:val="20"/>
          <w:szCs w:val="20"/>
        </w:rPr>
      </w:pPr>
    </w:p>
    <w:p w14:paraId="2D015E8C" w14:textId="72B1AFAF" w:rsidR="00A65B77" w:rsidRPr="00473300" w:rsidRDefault="00A65B77" w:rsidP="00F50B5D">
      <w:pPr>
        <w:pStyle w:val="Akapitzlist"/>
        <w:numPr>
          <w:ilvl w:val="1"/>
          <w:numId w:val="75"/>
        </w:numPr>
        <w:jc w:val="both"/>
        <w:rPr>
          <w:rFonts w:ascii="Tahoma" w:hAnsi="Tahoma" w:cs="Tahoma"/>
          <w:b/>
          <w:sz w:val="20"/>
          <w:szCs w:val="20"/>
        </w:rPr>
      </w:pPr>
      <w:r w:rsidRPr="00473300">
        <w:rPr>
          <w:rFonts w:ascii="Tahoma" w:hAnsi="Tahoma" w:cs="Tahoma"/>
          <w:bCs/>
          <w:sz w:val="20"/>
          <w:szCs w:val="20"/>
        </w:rPr>
        <w:t>odpowiedzialność za szkody</w:t>
      </w:r>
      <w:r w:rsidRPr="00473300">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4A0D8A32" w14:textId="77777777" w:rsidR="00473300" w:rsidRPr="00473300" w:rsidRDefault="00473300" w:rsidP="00473300">
      <w:pPr>
        <w:pStyle w:val="Akapitzlist"/>
        <w:jc w:val="both"/>
        <w:rPr>
          <w:rFonts w:ascii="Tahoma" w:hAnsi="Tahoma" w:cs="Tahoma"/>
          <w:b/>
          <w:sz w:val="20"/>
          <w:szCs w:val="20"/>
        </w:rPr>
      </w:pPr>
    </w:p>
    <w:p w14:paraId="1186EC39" w14:textId="047B84F2" w:rsidR="00A65B77" w:rsidRPr="00473300" w:rsidRDefault="00A65B77" w:rsidP="00F50B5D">
      <w:pPr>
        <w:pStyle w:val="Akapitzlist"/>
        <w:numPr>
          <w:ilvl w:val="1"/>
          <w:numId w:val="75"/>
        </w:numPr>
        <w:jc w:val="both"/>
        <w:rPr>
          <w:rFonts w:ascii="Tahoma" w:hAnsi="Tahoma" w:cs="Tahoma"/>
          <w:b/>
          <w:sz w:val="20"/>
          <w:szCs w:val="20"/>
        </w:rPr>
      </w:pPr>
      <w:r w:rsidRPr="00473300">
        <w:rPr>
          <w:rFonts w:ascii="Tahoma" w:hAnsi="Tahoma" w:cs="Tahoma"/>
          <w:sz w:val="20"/>
          <w:szCs w:val="20"/>
        </w:rPr>
        <w:t xml:space="preserve">odpowiedzialność za szkody powstałe na terenie obiektów sportowo-rekreacyjnych, kulturalnych, świetlic, placów zabaw, parków, skwerów, ogrodów, cmentarzy i plaży należących i/lub administrowanych przez  Ubezpieczającego/Ubezpieczonego, wyrządzone osobom </w:t>
      </w:r>
      <w:r w:rsidRPr="00A65B77">
        <w:rPr>
          <w:rFonts w:ascii="Tahoma" w:hAnsi="Tahoma" w:cs="Tahoma"/>
          <w:color w:val="000000"/>
          <w:sz w:val="20"/>
          <w:szCs w:val="20"/>
        </w:rPr>
        <w:t xml:space="preserve">trzecim (w tym uczniom i wychowankom placówek oświatowo-wychowawczych) </w:t>
      </w:r>
      <w:r w:rsidRPr="00193854">
        <w:rPr>
          <w:rFonts w:ascii="Tahoma" w:hAnsi="Tahoma" w:cs="Tahoma"/>
          <w:color w:val="000000"/>
          <w:sz w:val="20"/>
          <w:szCs w:val="20"/>
        </w:rPr>
        <w:t>korzystającym z tych obiektów;</w:t>
      </w:r>
    </w:p>
    <w:p w14:paraId="11A7F728" w14:textId="77777777" w:rsidR="00473300" w:rsidRPr="00193854" w:rsidRDefault="00473300" w:rsidP="00473300">
      <w:pPr>
        <w:pStyle w:val="Akapitzlist"/>
        <w:jc w:val="both"/>
        <w:rPr>
          <w:rFonts w:ascii="Tahoma" w:hAnsi="Tahoma" w:cs="Tahoma"/>
          <w:b/>
          <w:sz w:val="20"/>
          <w:szCs w:val="20"/>
        </w:rPr>
      </w:pPr>
    </w:p>
    <w:p w14:paraId="00210953" w14:textId="73C178B1" w:rsidR="00A65B77" w:rsidRPr="002649A7" w:rsidRDefault="00A65B77" w:rsidP="00F50B5D">
      <w:pPr>
        <w:pStyle w:val="Akapitzlist"/>
        <w:numPr>
          <w:ilvl w:val="1"/>
          <w:numId w:val="75"/>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 xml:space="preserve">na parkingach i placach, drogach wewnętrznych, ścieżkach </w:t>
      </w:r>
      <w:r w:rsidRPr="002649A7">
        <w:rPr>
          <w:rFonts w:ascii="Tahoma" w:hAnsi="Tahoma" w:cs="Tahoma"/>
          <w:iCs/>
          <w:sz w:val="20"/>
          <w:szCs w:val="20"/>
        </w:rPr>
        <w:t>rowerowych i ciągach komunikacyjnych przeznaczonych do ruchu pieszych niebędących drogami publicznymi w rozumieniu przepisów Ustawy o drogach publicznych, będących własnością Ubezpieczającego/Ubezpieczonego i/lub przez niego administrowanych/zarządzanych;</w:t>
      </w:r>
    </w:p>
    <w:p w14:paraId="60402339" w14:textId="77777777" w:rsidR="00473300" w:rsidRPr="002649A7" w:rsidRDefault="00473300" w:rsidP="00473300">
      <w:pPr>
        <w:pStyle w:val="Akapitzlist"/>
        <w:jc w:val="both"/>
        <w:rPr>
          <w:rFonts w:ascii="Tahoma" w:hAnsi="Tahoma" w:cs="Tahoma"/>
          <w:b/>
          <w:sz w:val="20"/>
          <w:szCs w:val="20"/>
        </w:rPr>
      </w:pPr>
    </w:p>
    <w:p w14:paraId="0E6F54A0" w14:textId="77777777" w:rsidR="00A65B77" w:rsidRPr="002649A7" w:rsidRDefault="00A65B77" w:rsidP="00F50B5D">
      <w:pPr>
        <w:pStyle w:val="Akapitzlist"/>
        <w:numPr>
          <w:ilvl w:val="1"/>
          <w:numId w:val="75"/>
        </w:numPr>
        <w:jc w:val="both"/>
        <w:rPr>
          <w:rFonts w:ascii="Tahoma" w:hAnsi="Tahoma" w:cs="Tahoma"/>
          <w:b/>
          <w:sz w:val="20"/>
          <w:szCs w:val="20"/>
        </w:rPr>
      </w:pPr>
      <w:r w:rsidRPr="002649A7">
        <w:rPr>
          <w:rFonts w:ascii="Tahoma" w:hAnsi="Tahoma" w:cs="Tahoma"/>
          <w:sz w:val="20"/>
          <w:szCs w:val="20"/>
        </w:rPr>
        <w:t xml:space="preserve">odpowiedzialność cywilna za szkody w środowisku naturalnym </w:t>
      </w:r>
      <w:r w:rsidRPr="002649A7">
        <w:rPr>
          <w:rFonts w:ascii="Arial" w:hAnsi="Arial" w:cs="Arial"/>
          <w:bCs/>
          <w:sz w:val="20"/>
          <w:szCs w:val="20"/>
        </w:rPr>
        <w:t xml:space="preserve">powstałe w związku z przedostaniem się niebezpiecznych substancji do powietrza, </w:t>
      </w:r>
      <w:r w:rsidRPr="002649A7">
        <w:rPr>
          <w:rFonts w:ascii="Tahoma" w:hAnsi="Tahoma" w:cs="Tahoma"/>
          <w:bCs/>
          <w:sz w:val="20"/>
          <w:szCs w:val="20"/>
        </w:rPr>
        <w:t xml:space="preserve">wody lub gruntu, a także wszelkie koszty poniesione </w:t>
      </w:r>
      <w:r w:rsidRPr="002649A7">
        <w:rPr>
          <w:rFonts w:ascii="Tahoma" w:hAnsi="Tahoma" w:cs="Tahoma"/>
          <w:sz w:val="20"/>
          <w:szCs w:val="20"/>
        </w:rPr>
        <w:t xml:space="preserve">przez osoby trzecie </w:t>
      </w:r>
      <w:r w:rsidRPr="002649A7">
        <w:rPr>
          <w:rFonts w:ascii="Tahoma" w:hAnsi="Tahoma" w:cs="Tahoma"/>
          <w:bCs/>
          <w:sz w:val="20"/>
          <w:szCs w:val="20"/>
        </w:rPr>
        <w:t xml:space="preserve">w celu usunięcia i oczyszczenia z powietrza, wody lub gruntu </w:t>
      </w:r>
      <w:r w:rsidRPr="002649A7">
        <w:rPr>
          <w:rFonts w:ascii="Tahoma" w:hAnsi="Tahoma" w:cs="Tahoma"/>
          <w:sz w:val="20"/>
          <w:szCs w:val="20"/>
        </w:rPr>
        <w:t xml:space="preserve">substancji niebezpiecznej oraz </w:t>
      </w:r>
      <w:r w:rsidRPr="002649A7">
        <w:rPr>
          <w:rFonts w:ascii="Tahoma" w:hAnsi="Tahoma" w:cs="Tahoma"/>
          <w:sz w:val="20"/>
          <w:szCs w:val="20"/>
        </w:rPr>
        <w:lastRenderedPageBreak/>
        <w:t>jej utylizacji, w tym również w związku z posiadaniem i użytkowaniem pojazdów, pod warunkiem łącznego spełnienia następujących warunków:</w:t>
      </w:r>
    </w:p>
    <w:p w14:paraId="600E3CB1" w14:textId="77777777" w:rsidR="00A65B77" w:rsidRPr="002649A7" w:rsidRDefault="00A65B77" w:rsidP="00A65B77">
      <w:pPr>
        <w:autoSpaceDE w:val="0"/>
        <w:autoSpaceDN w:val="0"/>
        <w:adjustRightInd w:val="0"/>
        <w:ind w:left="709"/>
        <w:rPr>
          <w:rFonts w:ascii="Tahoma" w:hAnsi="Tahoma" w:cs="Tahoma"/>
        </w:rPr>
      </w:pPr>
      <w:r w:rsidRPr="002649A7">
        <w:rPr>
          <w:rFonts w:ascii="Tahoma" w:hAnsi="Tahoma" w:cs="Tahoma"/>
        </w:rPr>
        <w:t>1) przyczyna przedostania się substancji niebezpiecznej była nagła, przypadkowa, nie zamierzona przez ubezpieczonego;</w:t>
      </w:r>
    </w:p>
    <w:p w14:paraId="1D3B2DD9" w14:textId="77777777" w:rsidR="00A65B77" w:rsidRPr="002649A7" w:rsidRDefault="00A65B77" w:rsidP="00A65B77">
      <w:pPr>
        <w:autoSpaceDE w:val="0"/>
        <w:autoSpaceDN w:val="0"/>
        <w:adjustRightInd w:val="0"/>
        <w:ind w:left="709"/>
        <w:rPr>
          <w:rFonts w:ascii="Tahoma" w:hAnsi="Tahoma" w:cs="Tahoma"/>
        </w:rPr>
      </w:pPr>
      <w:r w:rsidRPr="002649A7">
        <w:rPr>
          <w:rFonts w:ascii="Tahoma" w:hAnsi="Tahoma" w:cs="Tahoma"/>
        </w:rPr>
        <w:t>2) początek procesu przedostania miał miejsce w okresie ubezpieczenia;</w:t>
      </w:r>
    </w:p>
    <w:p w14:paraId="025A97D5" w14:textId="77777777" w:rsidR="00A65B77" w:rsidRPr="002649A7" w:rsidRDefault="00A65B77" w:rsidP="00A65B77">
      <w:pPr>
        <w:autoSpaceDE w:val="0"/>
        <w:autoSpaceDN w:val="0"/>
        <w:adjustRightInd w:val="0"/>
        <w:ind w:left="709"/>
        <w:rPr>
          <w:rFonts w:ascii="Tahoma" w:hAnsi="Tahoma" w:cs="Tahoma"/>
        </w:rPr>
      </w:pPr>
      <w:r w:rsidRPr="002649A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2649A7" w:rsidRDefault="00A65B77" w:rsidP="00A65B77">
      <w:pPr>
        <w:autoSpaceDE w:val="0"/>
        <w:autoSpaceDN w:val="0"/>
        <w:adjustRightInd w:val="0"/>
        <w:ind w:left="709"/>
        <w:rPr>
          <w:rFonts w:ascii="Tahoma" w:hAnsi="Tahoma" w:cs="Tahoma"/>
          <w:b/>
          <w:bCs/>
        </w:rPr>
      </w:pPr>
      <w:r w:rsidRPr="002649A7">
        <w:rPr>
          <w:rFonts w:ascii="Tahoma" w:hAnsi="Tahoma" w:cs="Tahoma"/>
        </w:rPr>
        <w:t>4) przyczyna procesu przedostania się niebezpiecznych substancji została stwierdzona protokołem służby ochrony środowiska, policji lub straży pożarnej.</w:t>
      </w:r>
    </w:p>
    <w:p w14:paraId="7B16F363" w14:textId="620CCB8C" w:rsidR="00A65B77" w:rsidRPr="002649A7" w:rsidRDefault="00A65B77" w:rsidP="00A65B77">
      <w:pPr>
        <w:ind w:left="709"/>
        <w:jc w:val="both"/>
        <w:rPr>
          <w:rFonts w:ascii="Tahoma" w:hAnsi="Tahoma" w:cs="Tahoma"/>
          <w:b/>
        </w:rPr>
      </w:pPr>
      <w:r w:rsidRPr="002649A7">
        <w:rPr>
          <w:rFonts w:ascii="Tahoma" w:hAnsi="Tahoma" w:cs="Tahoma"/>
          <w:b/>
        </w:rPr>
        <w:t>Ochrona wyłącz</w:t>
      </w:r>
      <w:r w:rsidR="002649A7" w:rsidRPr="002649A7">
        <w:rPr>
          <w:rFonts w:ascii="Tahoma" w:hAnsi="Tahoma" w:cs="Tahoma"/>
          <w:b/>
        </w:rPr>
        <w:t>a</w:t>
      </w:r>
      <w:r w:rsidRPr="002649A7">
        <w:rPr>
          <w:rFonts w:ascii="Tahoma" w:hAnsi="Tahoma" w:cs="Tahoma"/>
          <w:b/>
        </w:rPr>
        <w:t xml:space="preserve"> odpowiedzialnoś</w:t>
      </w:r>
      <w:r w:rsidR="002649A7" w:rsidRPr="002649A7">
        <w:rPr>
          <w:rFonts w:ascii="Tahoma" w:hAnsi="Tahoma" w:cs="Tahoma"/>
          <w:b/>
        </w:rPr>
        <w:t>ć</w:t>
      </w:r>
      <w:r w:rsidRPr="002649A7">
        <w:rPr>
          <w:rFonts w:ascii="Tahoma" w:hAnsi="Tahoma" w:cs="Tahoma"/>
          <w:b/>
        </w:rPr>
        <w:t xml:space="preserve"> na podstawie przepisów Ustawy o zapobieganiu szkodom w środowisku i ich naprawie.</w:t>
      </w:r>
    </w:p>
    <w:p w14:paraId="7A3762BD" w14:textId="60CB1511" w:rsidR="00A65B77" w:rsidRPr="002649A7" w:rsidRDefault="00A65B77" w:rsidP="00A65B77">
      <w:pPr>
        <w:ind w:left="709"/>
        <w:jc w:val="both"/>
        <w:rPr>
          <w:rFonts w:ascii="Tahoma" w:hAnsi="Tahoma" w:cs="Tahoma"/>
          <w:b/>
        </w:rPr>
      </w:pPr>
      <w:r w:rsidRPr="002649A7">
        <w:rPr>
          <w:rFonts w:ascii="Tahoma" w:hAnsi="Tahoma" w:cs="Tahoma"/>
          <w:b/>
        </w:rPr>
        <w:t xml:space="preserve">- limit odpowiedzialności na jeden i wszystkie wypadki ubezpieczeniowe: </w:t>
      </w:r>
      <w:r w:rsidR="002649A7" w:rsidRPr="002649A7">
        <w:rPr>
          <w:rFonts w:ascii="Tahoma" w:hAnsi="Tahoma" w:cs="Tahoma"/>
          <w:b/>
        </w:rPr>
        <w:t>2</w:t>
      </w:r>
      <w:r w:rsidRPr="002649A7">
        <w:rPr>
          <w:rFonts w:ascii="Tahoma" w:hAnsi="Tahoma" w:cs="Tahoma"/>
          <w:b/>
        </w:rPr>
        <w:t>00 000,00 zł;</w:t>
      </w:r>
    </w:p>
    <w:p w14:paraId="39D3F82D" w14:textId="77777777" w:rsidR="00A65B77" w:rsidRPr="00A65B77" w:rsidRDefault="00A65B77" w:rsidP="00A65B77">
      <w:pPr>
        <w:ind w:left="1146"/>
        <w:jc w:val="both"/>
        <w:rPr>
          <w:rFonts w:ascii="Tahoma" w:hAnsi="Tahoma" w:cs="Tahoma"/>
          <w:b/>
          <w:color w:val="FF0000"/>
        </w:rPr>
      </w:pPr>
    </w:p>
    <w:p w14:paraId="4D980197" w14:textId="523E9E44" w:rsidR="00EF3402" w:rsidRDefault="00EF3402" w:rsidP="00F50B5D">
      <w:pPr>
        <w:pStyle w:val="Akapitzlist"/>
        <w:numPr>
          <w:ilvl w:val="1"/>
          <w:numId w:val="75"/>
        </w:numPr>
        <w:jc w:val="both"/>
        <w:rPr>
          <w:rFonts w:ascii="Tahoma" w:hAnsi="Tahoma" w:cs="Tahoma"/>
          <w:b/>
          <w:color w:val="FF0000"/>
          <w:sz w:val="20"/>
          <w:szCs w:val="20"/>
        </w:rPr>
      </w:pPr>
      <w:r w:rsidRPr="00F44BD0">
        <w:rPr>
          <w:rFonts w:ascii="Tahoma" w:hAnsi="Tahoma" w:cs="Tahoma"/>
          <w:sz w:val="20"/>
          <w:szCs w:val="20"/>
        </w:rPr>
        <w:t xml:space="preserve">odpowiedzialność za szkody powstałe w związku z organizacją pokazów </w:t>
      </w:r>
      <w:r>
        <w:rPr>
          <w:rFonts w:ascii="Tahoma" w:hAnsi="Tahoma" w:cs="Tahoma"/>
          <w:sz w:val="20"/>
          <w:szCs w:val="20"/>
        </w:rPr>
        <w:t>i wyścigów</w:t>
      </w:r>
      <w:r w:rsidRPr="00F44BD0">
        <w:rPr>
          <w:rFonts w:ascii="Tahoma" w:hAnsi="Tahoma" w:cs="Tahoma"/>
          <w:sz w:val="20"/>
          <w:szCs w:val="20"/>
        </w:rPr>
        <w:t>konnych,</w:t>
      </w:r>
    </w:p>
    <w:p w14:paraId="5C586290" w14:textId="77777777" w:rsidR="00473300" w:rsidRDefault="00473300" w:rsidP="00473300">
      <w:pPr>
        <w:pStyle w:val="Akapitzlist"/>
        <w:jc w:val="both"/>
        <w:rPr>
          <w:rFonts w:ascii="Tahoma" w:hAnsi="Tahoma" w:cs="Tahoma"/>
          <w:b/>
          <w:color w:val="FF0000"/>
          <w:sz w:val="20"/>
          <w:szCs w:val="20"/>
        </w:rPr>
      </w:pPr>
    </w:p>
    <w:p w14:paraId="4C3D433F" w14:textId="207ACC2E" w:rsidR="00A65B77" w:rsidRPr="00473300" w:rsidRDefault="00A65B77" w:rsidP="00473300">
      <w:pPr>
        <w:pStyle w:val="Akapitzlist"/>
        <w:numPr>
          <w:ilvl w:val="1"/>
          <w:numId w:val="75"/>
        </w:numPr>
        <w:jc w:val="both"/>
        <w:rPr>
          <w:rFonts w:ascii="Tahoma" w:hAnsi="Tahoma" w:cs="Tahoma"/>
          <w:sz w:val="20"/>
          <w:szCs w:val="20"/>
        </w:rPr>
      </w:pPr>
      <w:r w:rsidRPr="00473300">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r w:rsidR="00473300" w:rsidRPr="00473300">
        <w:rPr>
          <w:rFonts w:ascii="Tahoma" w:hAnsi="Tahoma" w:cs="Tahoma"/>
          <w:sz w:val="20"/>
          <w:szCs w:val="20"/>
        </w:rPr>
        <w:t xml:space="preserve"> limit odpowiedzialności na jeden i wszystkie wypadki ubezpieczeniowe: </w:t>
      </w:r>
      <w:r w:rsidR="00473300">
        <w:rPr>
          <w:rFonts w:ascii="Tahoma" w:hAnsi="Tahoma" w:cs="Tahoma"/>
          <w:sz w:val="20"/>
          <w:szCs w:val="20"/>
        </w:rPr>
        <w:t>1 0</w:t>
      </w:r>
      <w:r w:rsidR="00473300" w:rsidRPr="00473300">
        <w:rPr>
          <w:rFonts w:ascii="Tahoma" w:hAnsi="Tahoma" w:cs="Tahoma"/>
          <w:sz w:val="20"/>
          <w:szCs w:val="20"/>
        </w:rPr>
        <w:t>00 000,00 zł;</w:t>
      </w:r>
    </w:p>
    <w:p w14:paraId="6549AF36" w14:textId="5B8EAA36" w:rsidR="00A65B77" w:rsidRPr="00473300" w:rsidRDefault="00A65B77" w:rsidP="00473300">
      <w:pPr>
        <w:jc w:val="both"/>
        <w:rPr>
          <w:rFonts w:ascii="Tahoma" w:hAnsi="Tahoma" w:cs="Tahoma"/>
        </w:rPr>
      </w:pPr>
    </w:p>
    <w:p w14:paraId="56D396F6" w14:textId="77777777" w:rsidR="00A65B77" w:rsidRPr="00A65B77" w:rsidRDefault="00A65B77" w:rsidP="00F50B5D">
      <w:pPr>
        <w:pStyle w:val="Akapitzlist"/>
        <w:numPr>
          <w:ilvl w:val="1"/>
          <w:numId w:val="75"/>
        </w:numPr>
        <w:jc w:val="both"/>
        <w:rPr>
          <w:rFonts w:ascii="Tahoma" w:hAnsi="Tahoma" w:cs="Tahoma"/>
          <w:color w:val="FF0000"/>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w:t>
      </w:r>
      <w:r w:rsidRPr="00EF3402">
        <w:rPr>
          <w:rFonts w:ascii="Tahoma" w:hAnsi="Tahoma" w:cs="Tahoma"/>
          <w:sz w:val="20"/>
          <w:szCs w:val="20"/>
        </w:rPr>
        <w:t>taką działalnością. Ochrona w ramach tego rozszerzenia nie obejmuje odpowiedzialności za organizacje imprez związanych ze sportami ekstremalnymi, samochodowymi, wodnymi, motorowymi lub lotniczymi;</w:t>
      </w:r>
    </w:p>
    <w:p w14:paraId="6A4E6A56" w14:textId="77777777" w:rsidR="007E022F" w:rsidRDefault="007E022F" w:rsidP="007E022F">
      <w:pPr>
        <w:pStyle w:val="Akapitzlist"/>
        <w:suppressAutoHyphens/>
        <w:jc w:val="both"/>
        <w:rPr>
          <w:rFonts w:ascii="Tahoma" w:hAnsi="Tahoma" w:cs="Tahoma"/>
          <w:color w:val="FF0000"/>
          <w:sz w:val="20"/>
          <w:szCs w:val="20"/>
        </w:rPr>
      </w:pPr>
    </w:p>
    <w:p w14:paraId="439E515C" w14:textId="77777777" w:rsidR="00A65B77" w:rsidRPr="00A65B77" w:rsidRDefault="00A65B77" w:rsidP="00F50B5D">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3AF9AFE2" w:rsidR="00A65B77" w:rsidRPr="007E022F" w:rsidRDefault="00A65B77" w:rsidP="00934CE2">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0FE0DAA8" w14:textId="77777777" w:rsidR="007E022F" w:rsidRPr="007E022F" w:rsidRDefault="007E022F" w:rsidP="007E022F">
      <w:pPr>
        <w:ind w:firstLine="709"/>
        <w:jc w:val="both"/>
        <w:rPr>
          <w:rFonts w:ascii="Tahoma" w:hAnsi="Tahoma" w:cs="Tahoma"/>
        </w:rPr>
      </w:pPr>
      <w:r w:rsidRPr="007E022F">
        <w:rPr>
          <w:rFonts w:ascii="Tahoma" w:hAnsi="Tahoma" w:cs="Tahoma"/>
        </w:rPr>
        <w:t>limit odpowiedzialności na jeden i wszystkie wypadki ubezpieczeniowe: 1 000 000,00 zł;</w:t>
      </w:r>
    </w:p>
    <w:p w14:paraId="17DD4181" w14:textId="77777777" w:rsidR="007E022F" w:rsidRPr="00A65B77" w:rsidRDefault="007E022F" w:rsidP="007E022F">
      <w:pPr>
        <w:pStyle w:val="Akapitzlist"/>
        <w:ind w:left="1506"/>
        <w:jc w:val="both"/>
        <w:rPr>
          <w:rFonts w:ascii="Tahoma" w:hAnsi="Tahoma" w:cs="Tahoma"/>
          <w:iCs/>
          <w:color w:val="FF0000"/>
          <w:sz w:val="20"/>
          <w:szCs w:val="20"/>
        </w:rPr>
      </w:pPr>
    </w:p>
    <w:p w14:paraId="5B228E57" w14:textId="77777777" w:rsidR="00A65B77" w:rsidRPr="00A65B77" w:rsidRDefault="00A65B77" w:rsidP="00A65B77">
      <w:pPr>
        <w:tabs>
          <w:tab w:val="num" w:pos="1211"/>
        </w:tabs>
        <w:suppressAutoHyphens/>
        <w:ind w:left="1134"/>
        <w:jc w:val="both"/>
        <w:rPr>
          <w:rFonts w:ascii="Tahoma" w:hAnsi="Tahoma" w:cs="Tahoma"/>
        </w:rPr>
      </w:pPr>
    </w:p>
    <w:p w14:paraId="57BB8CA0" w14:textId="60EDAC3A" w:rsidR="00A65B77" w:rsidRDefault="00A65B77" w:rsidP="00F50B5D">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r w:rsidR="007E022F" w:rsidRPr="007E022F">
        <w:rPr>
          <w:rFonts w:ascii="Tahoma" w:hAnsi="Tahoma" w:cs="Tahoma"/>
          <w:sz w:val="20"/>
          <w:szCs w:val="20"/>
        </w:rPr>
        <w:t xml:space="preserve"> limit odpowiedzialności na jeden i wszystkie wypadki ubezpieczeniowe: 1 000 000,00 zł;</w:t>
      </w:r>
    </w:p>
    <w:p w14:paraId="0866129D" w14:textId="77777777" w:rsidR="007E022F" w:rsidRPr="00A65B77" w:rsidRDefault="007E022F" w:rsidP="007E022F">
      <w:pPr>
        <w:pStyle w:val="Akapitzlist"/>
        <w:suppressAutoHyphens/>
        <w:jc w:val="both"/>
        <w:rPr>
          <w:rFonts w:ascii="Tahoma" w:hAnsi="Tahoma" w:cs="Tahoma"/>
          <w:sz w:val="20"/>
          <w:szCs w:val="20"/>
        </w:rPr>
      </w:pPr>
    </w:p>
    <w:p w14:paraId="6656B13B" w14:textId="4EE4CA81" w:rsidR="00A65B77" w:rsidRDefault="00A65B77" w:rsidP="00F50B5D">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3A399CEB" w14:textId="77777777" w:rsidR="007E022F" w:rsidRPr="007E022F" w:rsidRDefault="007E022F" w:rsidP="007E022F">
      <w:pPr>
        <w:pStyle w:val="Akapitzlist"/>
        <w:suppressAutoHyphens/>
        <w:jc w:val="both"/>
        <w:rPr>
          <w:rFonts w:ascii="Tahoma" w:hAnsi="Tahoma" w:cs="Tahoma"/>
          <w:sz w:val="20"/>
          <w:szCs w:val="20"/>
        </w:rPr>
      </w:pPr>
    </w:p>
    <w:p w14:paraId="26DA0398" w14:textId="4F45A5FB" w:rsidR="00A65B77" w:rsidRPr="007E022F" w:rsidRDefault="00A65B77" w:rsidP="00F50B5D">
      <w:pPr>
        <w:pStyle w:val="Akapitzlist"/>
        <w:numPr>
          <w:ilvl w:val="1"/>
          <w:numId w:val="75"/>
        </w:numPr>
        <w:tabs>
          <w:tab w:val="num" w:pos="709"/>
        </w:tabs>
        <w:suppressAutoHyphens/>
        <w:jc w:val="both"/>
        <w:rPr>
          <w:rFonts w:ascii="Tahoma" w:hAnsi="Tahoma" w:cs="Tahoma"/>
          <w:sz w:val="20"/>
          <w:szCs w:val="20"/>
        </w:rPr>
      </w:pPr>
      <w:r w:rsidRPr="007E022F">
        <w:rPr>
          <w:rFonts w:ascii="Tahoma" w:hAnsi="Tahoma" w:cs="Tahoma"/>
          <w:sz w:val="20"/>
          <w:szCs w:val="20"/>
        </w:rPr>
        <w:t>odpowiedzialność za szkody wyrządzone przez podwykonawców, oraz osoby, którym Ubezpieczający/Ubezpieczony powierzył wykonanie określonych czynności, z pra</w:t>
      </w:r>
      <w:r w:rsidR="00193854" w:rsidRPr="007E022F">
        <w:rPr>
          <w:rFonts w:ascii="Tahoma" w:hAnsi="Tahoma" w:cs="Tahoma"/>
          <w:sz w:val="20"/>
          <w:szCs w:val="20"/>
        </w:rPr>
        <w:t xml:space="preserve">wem do regresu do podwykonawców, dla których Ubezpieczony nie jest udziałowcem i/lub właścicielem. </w:t>
      </w:r>
      <w:r w:rsidRPr="007E022F">
        <w:rPr>
          <w:rFonts w:ascii="Tahoma" w:hAnsi="Tahoma" w:cs="Tahoma"/>
          <w:sz w:val="20"/>
          <w:szCs w:val="20"/>
        </w:rPr>
        <w:t>W przypadku powierzenia określonych czynności osobie fizycznej, regres jest wyłączony;</w:t>
      </w:r>
    </w:p>
    <w:p w14:paraId="3DFD7A61" w14:textId="77777777" w:rsidR="007E022F" w:rsidRPr="007E022F" w:rsidRDefault="007E022F" w:rsidP="007E022F">
      <w:pPr>
        <w:pStyle w:val="Akapitzlist"/>
        <w:suppressAutoHyphens/>
        <w:jc w:val="both"/>
        <w:rPr>
          <w:rFonts w:ascii="Tahoma" w:hAnsi="Tahoma" w:cs="Tahoma"/>
          <w:sz w:val="20"/>
          <w:szCs w:val="20"/>
        </w:rPr>
      </w:pPr>
    </w:p>
    <w:p w14:paraId="14C8ABEC" w14:textId="2EF6A817" w:rsidR="00A65B77" w:rsidRPr="007E022F" w:rsidRDefault="00A65B77" w:rsidP="00F50B5D">
      <w:pPr>
        <w:pStyle w:val="Akapitzlist"/>
        <w:numPr>
          <w:ilvl w:val="1"/>
          <w:numId w:val="75"/>
        </w:numPr>
        <w:tabs>
          <w:tab w:val="num" w:pos="709"/>
        </w:tabs>
        <w:suppressAutoHyphens/>
        <w:jc w:val="both"/>
        <w:rPr>
          <w:rFonts w:ascii="Tahoma" w:hAnsi="Tahoma" w:cs="Tahoma"/>
          <w:sz w:val="20"/>
          <w:szCs w:val="20"/>
        </w:rPr>
      </w:pPr>
      <w:r w:rsidRPr="007E022F">
        <w:rPr>
          <w:rFonts w:ascii="Tahoma" w:hAnsi="Tahoma" w:cs="Tahoma"/>
          <w:sz w:val="20"/>
          <w:szCs w:val="20"/>
        </w:rPr>
        <w:t>odpowiedzialność za szkody wyrządzone przez Ubezpieczonego podwykonawcom lub dalszym podwykonawcom oraz ich pracownikom, którzy będą traktowani jako osoby trzecie;</w:t>
      </w:r>
      <w:r w:rsidR="007E022F" w:rsidRPr="007E022F">
        <w:rPr>
          <w:rFonts w:ascii="Tahoma" w:hAnsi="Tahoma" w:cs="Tahoma"/>
          <w:sz w:val="20"/>
          <w:szCs w:val="20"/>
        </w:rPr>
        <w:t xml:space="preserve"> limit odpowiedzialności na jeden i wszystkie wypadki ubezpieczeniowe: 1 000 000,00 zł;</w:t>
      </w:r>
    </w:p>
    <w:p w14:paraId="6504D5E0" w14:textId="77777777" w:rsidR="007E022F" w:rsidRPr="00A65B77" w:rsidRDefault="007E022F" w:rsidP="007E022F">
      <w:pPr>
        <w:pStyle w:val="Akapitzlist"/>
        <w:suppressAutoHyphens/>
        <w:jc w:val="both"/>
        <w:rPr>
          <w:rFonts w:ascii="Tahoma" w:hAnsi="Tahoma" w:cs="Tahoma"/>
          <w:sz w:val="20"/>
          <w:szCs w:val="20"/>
        </w:rPr>
      </w:pPr>
    </w:p>
    <w:p w14:paraId="74695176" w14:textId="2A11AC88" w:rsidR="00A65B77" w:rsidRPr="002649A7" w:rsidRDefault="00A65B77" w:rsidP="002649A7">
      <w:pPr>
        <w:pStyle w:val="Akapitzlist"/>
        <w:numPr>
          <w:ilvl w:val="1"/>
          <w:numId w:val="75"/>
        </w:numPr>
        <w:tabs>
          <w:tab w:val="num" w:pos="709"/>
        </w:tabs>
        <w:suppressAutoHyphens/>
        <w:jc w:val="both"/>
        <w:rPr>
          <w:rFonts w:ascii="Tahoma" w:hAnsi="Tahoma" w:cs="Tahoma"/>
          <w:b/>
        </w:rPr>
      </w:pPr>
      <w:r w:rsidRPr="002649A7">
        <w:rPr>
          <w:rFonts w:ascii="Tahoma" w:hAnsi="Tahoma" w:cs="Tahoma"/>
          <w:sz w:val="20"/>
          <w:szCs w:val="20"/>
        </w:rPr>
        <w:lastRenderedPageBreak/>
        <w:t>odpowiedzialność cywilną za szkody w mieniu przechowywanym, kontrolowanym lub chronionym przez Ubezpieczonego, polegające na jego uszkodzeniu, zniszczeniu lub utracie (OC przechowawcy). Ochrona w tym zakresie dotyczy także mieni</w:t>
      </w:r>
      <w:r w:rsidR="002649A7" w:rsidRPr="002649A7">
        <w:rPr>
          <w:rFonts w:ascii="Tahoma" w:hAnsi="Tahoma" w:cs="Tahoma"/>
          <w:sz w:val="20"/>
          <w:szCs w:val="20"/>
        </w:rPr>
        <w:t>a</w:t>
      </w:r>
      <w:r w:rsidRPr="002649A7">
        <w:rPr>
          <w:rFonts w:ascii="Tahoma" w:hAnsi="Tahoma" w:cs="Tahoma"/>
          <w:sz w:val="20"/>
          <w:szCs w:val="20"/>
        </w:rPr>
        <w:t xml:space="preserve"> pozostawion</w:t>
      </w:r>
      <w:r w:rsidR="002649A7" w:rsidRPr="002649A7">
        <w:rPr>
          <w:rFonts w:ascii="Tahoma" w:hAnsi="Tahoma" w:cs="Tahoma"/>
          <w:sz w:val="20"/>
          <w:szCs w:val="20"/>
        </w:rPr>
        <w:t>ego</w:t>
      </w:r>
      <w:r w:rsidRPr="002649A7">
        <w:rPr>
          <w:rFonts w:ascii="Tahoma" w:hAnsi="Tahoma" w:cs="Tahoma"/>
          <w:sz w:val="20"/>
          <w:szCs w:val="20"/>
        </w:rPr>
        <w:t xml:space="preserve"> w szatni</w:t>
      </w:r>
      <w:r w:rsidR="002649A7" w:rsidRPr="002649A7">
        <w:rPr>
          <w:rFonts w:ascii="Tahoma" w:hAnsi="Tahoma" w:cs="Tahoma"/>
          <w:sz w:val="20"/>
          <w:szCs w:val="20"/>
        </w:rPr>
        <w:t>.</w:t>
      </w:r>
      <w:r w:rsidRPr="002649A7">
        <w:rPr>
          <w:rFonts w:ascii="Tahoma" w:hAnsi="Tahoma" w:cs="Tahoma"/>
          <w:sz w:val="20"/>
          <w:szCs w:val="20"/>
        </w:rPr>
        <w:t xml:space="preserve"> Ochrona obejmuje również sprzęt elektroniczny (w tym telefony komórkowe, laptopy, tablety itp.),– </w:t>
      </w:r>
      <w:r w:rsidRPr="002649A7">
        <w:rPr>
          <w:rFonts w:ascii="Tahoma" w:hAnsi="Tahoma" w:cs="Tahoma"/>
          <w:b/>
          <w:sz w:val="20"/>
          <w:szCs w:val="20"/>
        </w:rPr>
        <w:t xml:space="preserve">limit odpowiedzialności </w:t>
      </w:r>
      <w:r w:rsidR="002649A7" w:rsidRPr="002649A7">
        <w:rPr>
          <w:rFonts w:ascii="Tahoma" w:hAnsi="Tahoma" w:cs="Tahoma"/>
          <w:b/>
          <w:sz w:val="20"/>
          <w:szCs w:val="20"/>
        </w:rPr>
        <w:t>1</w:t>
      </w:r>
      <w:r w:rsidRPr="002649A7">
        <w:rPr>
          <w:rFonts w:ascii="Tahoma" w:hAnsi="Tahoma" w:cs="Tahoma"/>
          <w:b/>
          <w:sz w:val="20"/>
          <w:szCs w:val="20"/>
        </w:rPr>
        <w:t>00 000 zł) na wszystkie wypadki ubezpieczeniowe</w:t>
      </w:r>
    </w:p>
    <w:p w14:paraId="0314AA49" w14:textId="77777777" w:rsidR="002649A7" w:rsidRPr="002649A7" w:rsidRDefault="002649A7" w:rsidP="002649A7">
      <w:pPr>
        <w:pStyle w:val="Akapitzlist"/>
        <w:suppressAutoHyphens/>
        <w:jc w:val="both"/>
        <w:rPr>
          <w:rFonts w:ascii="Tahoma" w:hAnsi="Tahoma" w:cs="Tahoma"/>
          <w:b/>
        </w:rPr>
      </w:pPr>
    </w:p>
    <w:p w14:paraId="07670598" w14:textId="459CE8F0" w:rsidR="00A65B77" w:rsidRPr="002649A7" w:rsidRDefault="00A65B77" w:rsidP="00F50B5D">
      <w:pPr>
        <w:pStyle w:val="Akapitzlist"/>
        <w:numPr>
          <w:ilvl w:val="1"/>
          <w:numId w:val="75"/>
        </w:numPr>
        <w:jc w:val="both"/>
        <w:rPr>
          <w:rFonts w:ascii="Tahoma" w:hAnsi="Tahoma" w:cs="Tahoma"/>
          <w:b/>
          <w:sz w:val="20"/>
          <w:szCs w:val="20"/>
        </w:rPr>
      </w:pPr>
      <w:r w:rsidRPr="002649A7">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 </w:t>
      </w:r>
      <w:r w:rsidRPr="002649A7">
        <w:rPr>
          <w:rFonts w:ascii="Tahoma" w:hAnsi="Tahoma" w:cs="Tahoma"/>
          <w:b/>
          <w:sz w:val="20"/>
          <w:szCs w:val="20"/>
        </w:rPr>
        <w:t>limit odpowiedzialności na jeden i wszystkie wypadki ubezpieczeniowe:. 300 000,00 zł;</w:t>
      </w:r>
    </w:p>
    <w:p w14:paraId="4F4DB044" w14:textId="77777777" w:rsidR="007E022F" w:rsidRPr="002649A7" w:rsidRDefault="007E022F" w:rsidP="007E022F">
      <w:pPr>
        <w:pStyle w:val="Akapitzlist"/>
        <w:jc w:val="both"/>
        <w:rPr>
          <w:rFonts w:ascii="Tahoma" w:hAnsi="Tahoma" w:cs="Tahoma"/>
          <w:b/>
          <w:sz w:val="20"/>
          <w:szCs w:val="20"/>
        </w:rPr>
      </w:pPr>
    </w:p>
    <w:p w14:paraId="164E5716" w14:textId="458C7491" w:rsidR="00A65B77" w:rsidRPr="002649A7" w:rsidRDefault="00A65B77" w:rsidP="00F50B5D">
      <w:pPr>
        <w:pStyle w:val="Akapitzlist"/>
        <w:numPr>
          <w:ilvl w:val="1"/>
          <w:numId w:val="75"/>
        </w:numPr>
        <w:jc w:val="both"/>
        <w:rPr>
          <w:rFonts w:ascii="Tahoma" w:hAnsi="Tahoma" w:cs="Tahoma"/>
          <w:b/>
          <w:sz w:val="20"/>
          <w:szCs w:val="20"/>
        </w:rPr>
      </w:pPr>
      <w:r w:rsidRPr="002649A7">
        <w:rPr>
          <w:rFonts w:ascii="Tahoma" w:hAnsi="Tahoma" w:cs="Tahoma"/>
          <w:sz w:val="20"/>
          <w:szCs w:val="20"/>
        </w:rPr>
        <w:t>odpowiedzialność za szkody powstałe w mieniu należącym do pracowników Ubezpieczonego lub do ich osób bliskich lub innych osób za które Ubezpieczony ponosi odpowiedzialność, w tym szkody w pojazdach mechanicznych, pod warunkiem iż pojazdy będą pozostawione w miejscach do tego przeznaczonych. Zakres ochrony nie obejmujemy kradzieży pojazdów;</w:t>
      </w:r>
    </w:p>
    <w:p w14:paraId="3860B2E5" w14:textId="77777777" w:rsidR="007E022F" w:rsidRPr="002649A7" w:rsidRDefault="007E022F" w:rsidP="007E022F">
      <w:pPr>
        <w:pStyle w:val="Akapitzlist"/>
        <w:jc w:val="both"/>
        <w:rPr>
          <w:rFonts w:ascii="Tahoma" w:hAnsi="Tahoma" w:cs="Tahoma"/>
          <w:b/>
          <w:sz w:val="20"/>
          <w:szCs w:val="20"/>
        </w:rPr>
      </w:pPr>
    </w:p>
    <w:p w14:paraId="566FA9AD" w14:textId="358F0BD9" w:rsidR="00A65B77" w:rsidRPr="002649A7" w:rsidRDefault="00A65B77" w:rsidP="00F50B5D">
      <w:pPr>
        <w:pStyle w:val="Akapitzlist"/>
        <w:numPr>
          <w:ilvl w:val="1"/>
          <w:numId w:val="75"/>
        </w:numPr>
        <w:jc w:val="both"/>
        <w:rPr>
          <w:rFonts w:ascii="Tahoma" w:hAnsi="Tahoma" w:cs="Tahoma"/>
          <w:sz w:val="20"/>
          <w:szCs w:val="20"/>
        </w:rPr>
      </w:pPr>
      <w:r w:rsidRPr="002649A7">
        <w:rPr>
          <w:rFonts w:ascii="Tahoma" w:hAnsi="Tahoma" w:cs="Tahoma"/>
          <w:sz w:val="20"/>
          <w:szCs w:val="20"/>
        </w:rPr>
        <w:t xml:space="preserve">odpowiedzialność za szkody, za które ponosi odpowiedzialność Ubezpieczony, powstałe </w:t>
      </w:r>
      <w:r w:rsidRPr="002649A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14BDA8B1" w14:textId="77777777" w:rsidR="007E022F" w:rsidRPr="002649A7" w:rsidRDefault="007E022F" w:rsidP="007E022F">
      <w:pPr>
        <w:pStyle w:val="Akapitzlist"/>
        <w:jc w:val="both"/>
        <w:rPr>
          <w:rFonts w:ascii="Tahoma" w:hAnsi="Tahoma" w:cs="Tahoma"/>
          <w:sz w:val="20"/>
          <w:szCs w:val="20"/>
        </w:rPr>
      </w:pPr>
    </w:p>
    <w:p w14:paraId="21DD64E6" w14:textId="57C1EA23" w:rsidR="00A65B77" w:rsidRPr="002649A7" w:rsidRDefault="00A65B77" w:rsidP="00F50B5D">
      <w:pPr>
        <w:pStyle w:val="Akapitzlist"/>
        <w:numPr>
          <w:ilvl w:val="1"/>
          <w:numId w:val="75"/>
        </w:numPr>
        <w:jc w:val="both"/>
        <w:rPr>
          <w:rFonts w:ascii="Tahoma" w:hAnsi="Tahoma" w:cs="Tahoma"/>
          <w:b/>
          <w:sz w:val="20"/>
          <w:szCs w:val="20"/>
        </w:rPr>
      </w:pPr>
      <w:r w:rsidRPr="002649A7">
        <w:rPr>
          <w:rFonts w:ascii="Tahoma" w:hAnsi="Tahoma" w:cs="Tahoma"/>
          <w:sz w:val="20"/>
          <w:szCs w:val="20"/>
        </w:rPr>
        <w:t>odpowiedzialność za szkody wyrządzone w związku z pełnieniem funkcji inwestora, wynikające z uchybień przy</w:t>
      </w:r>
      <w:r w:rsidRPr="002649A7">
        <w:rPr>
          <w:rFonts w:ascii="Tahoma" w:hAnsi="Tahoma" w:cs="Tahoma"/>
          <w:b/>
          <w:sz w:val="20"/>
          <w:szCs w:val="20"/>
        </w:rPr>
        <w:t xml:space="preserve"> </w:t>
      </w:r>
      <w:r w:rsidRPr="002649A7">
        <w:rPr>
          <w:rStyle w:val="Pogrubienie"/>
          <w:rFonts w:ascii="Tahoma" w:hAnsi="Tahoma" w:cs="Tahoma"/>
          <w:sz w:val="20"/>
          <w:szCs w:val="20"/>
          <w:shd w:val="clear" w:color="auto" w:fill="FFFFFF"/>
        </w:rPr>
        <w:t>organizowaniu procesu budowy na podstawie art. 18 Ustawy z dnia 7 lipca 1994 r. - Prawo budowlane</w:t>
      </w:r>
      <w:r w:rsidRPr="002649A7">
        <w:rPr>
          <w:rFonts w:ascii="Tahoma" w:hAnsi="Tahoma" w:cs="Tahoma"/>
          <w:b/>
          <w:sz w:val="20"/>
          <w:szCs w:val="20"/>
        </w:rPr>
        <w:t>;</w:t>
      </w:r>
    </w:p>
    <w:p w14:paraId="7246F026" w14:textId="77777777" w:rsidR="007E022F" w:rsidRPr="007E022F" w:rsidRDefault="007E022F" w:rsidP="007E022F">
      <w:pPr>
        <w:pStyle w:val="Akapitzlist"/>
        <w:suppressAutoHyphens/>
        <w:jc w:val="both"/>
        <w:rPr>
          <w:rFonts w:ascii="Tahoma" w:hAnsi="Tahoma" w:cs="Tahoma"/>
          <w:b/>
          <w:color w:val="FF0000"/>
          <w:sz w:val="20"/>
          <w:szCs w:val="20"/>
        </w:rPr>
      </w:pPr>
    </w:p>
    <w:p w14:paraId="4406FD52" w14:textId="424317AF" w:rsidR="00A65B77" w:rsidRPr="007E022F" w:rsidRDefault="00A65B77" w:rsidP="00F50B5D">
      <w:pPr>
        <w:pStyle w:val="Akapitzlist"/>
        <w:numPr>
          <w:ilvl w:val="1"/>
          <w:numId w:val="75"/>
        </w:numPr>
        <w:jc w:val="both"/>
        <w:rPr>
          <w:rFonts w:ascii="Tahoma" w:hAnsi="Tahoma" w:cs="Tahoma"/>
          <w:b/>
          <w:sz w:val="20"/>
          <w:szCs w:val="20"/>
        </w:rPr>
      </w:pPr>
      <w:r w:rsidRPr="007E022F">
        <w:rPr>
          <w:rFonts w:ascii="Tahoma" w:hAnsi="Tahoma" w:cs="Tahoma"/>
          <w:sz w:val="20"/>
          <w:szCs w:val="20"/>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14:paraId="22F06D11" w14:textId="77777777" w:rsidR="007E022F" w:rsidRPr="00A65B77" w:rsidRDefault="007E022F" w:rsidP="007E022F">
      <w:pPr>
        <w:pStyle w:val="Akapitzlist"/>
        <w:jc w:val="both"/>
        <w:rPr>
          <w:rFonts w:ascii="Tahoma" w:hAnsi="Tahoma" w:cs="Tahoma"/>
          <w:b/>
          <w:sz w:val="20"/>
          <w:szCs w:val="20"/>
        </w:rPr>
      </w:pPr>
    </w:p>
    <w:p w14:paraId="43875D48" w14:textId="26565940" w:rsidR="007E022F" w:rsidRPr="002649A7" w:rsidRDefault="00A65B77" w:rsidP="007E022F">
      <w:pPr>
        <w:pStyle w:val="Akapitzlist"/>
        <w:numPr>
          <w:ilvl w:val="1"/>
          <w:numId w:val="75"/>
        </w:numPr>
        <w:jc w:val="both"/>
        <w:rPr>
          <w:rFonts w:ascii="Tahoma" w:hAnsi="Tahoma" w:cs="Tahoma"/>
          <w:b/>
          <w:sz w:val="20"/>
          <w:szCs w:val="20"/>
        </w:rPr>
      </w:pPr>
      <w:r w:rsidRPr="007E022F">
        <w:rPr>
          <w:rFonts w:ascii="Tahoma" w:hAnsi="Tahoma" w:cs="Tahoma"/>
          <w:sz w:val="20"/>
          <w:szCs w:val="20"/>
        </w:rPr>
        <w:t>odpowiedzialność za szkody wyrządzone przez bezpańskie zwierzęta, za które Ubezpieczony ponosi odpowiedzialnoś</w:t>
      </w:r>
      <w:r w:rsidR="007E022F" w:rsidRPr="007E022F">
        <w:rPr>
          <w:rFonts w:ascii="Tahoma" w:hAnsi="Tahoma" w:cs="Tahoma"/>
          <w:sz w:val="20"/>
          <w:szCs w:val="20"/>
        </w:rPr>
        <w:t xml:space="preserve">ci, </w:t>
      </w:r>
      <w:r w:rsidR="007E022F" w:rsidRPr="007E022F">
        <w:rPr>
          <w:rFonts w:ascii="Tahoma" w:hAnsi="Tahoma" w:cs="Tahoma"/>
          <w:b/>
          <w:sz w:val="20"/>
          <w:szCs w:val="20"/>
        </w:rPr>
        <w:t>limit odpowiedzialności na jeden i wszystkie wypadki ubezpieczeniowe:. 500 000,00 zł;</w:t>
      </w:r>
    </w:p>
    <w:p w14:paraId="5B3100A3" w14:textId="3B1261AF" w:rsidR="00A65B77" w:rsidRPr="002649A7" w:rsidRDefault="00A65B77" w:rsidP="007E022F">
      <w:pPr>
        <w:pStyle w:val="Akapitzlist"/>
        <w:jc w:val="both"/>
        <w:rPr>
          <w:rFonts w:ascii="Tahoma" w:hAnsi="Tahoma" w:cs="Tahoma"/>
          <w:b/>
          <w:sz w:val="20"/>
          <w:szCs w:val="20"/>
        </w:rPr>
      </w:pPr>
    </w:p>
    <w:p w14:paraId="01F262DB" w14:textId="7D9CE88C" w:rsidR="00A65B77" w:rsidRPr="002649A7" w:rsidRDefault="00A65B77" w:rsidP="00F50B5D">
      <w:pPr>
        <w:pStyle w:val="Akapitzlist"/>
        <w:numPr>
          <w:ilvl w:val="1"/>
          <w:numId w:val="75"/>
        </w:numPr>
        <w:jc w:val="both"/>
        <w:rPr>
          <w:rFonts w:ascii="Tahoma" w:hAnsi="Tahoma" w:cs="Tahoma"/>
          <w:b/>
          <w:sz w:val="20"/>
          <w:szCs w:val="20"/>
        </w:rPr>
      </w:pPr>
      <w:r w:rsidRPr="002649A7">
        <w:rPr>
          <w:rFonts w:ascii="Tahoma" w:hAnsi="Tahoma" w:cs="Tahoma"/>
          <w:sz w:val="20"/>
          <w:szCs w:val="20"/>
        </w:rPr>
        <w:t>odpowiedzialność za szkody w związku z wprowadzeniem produktu (woda) do obrotu,</w:t>
      </w:r>
      <w:r w:rsidRPr="002649A7">
        <w:rPr>
          <w:sz w:val="20"/>
          <w:szCs w:val="20"/>
        </w:rPr>
        <w:t xml:space="preserve"> </w:t>
      </w:r>
      <w:r w:rsidRPr="002649A7">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r w:rsidR="002649A7" w:rsidRPr="002649A7">
        <w:rPr>
          <w:rFonts w:ascii="Tahoma" w:hAnsi="Tahoma" w:cs="Tahoma"/>
          <w:b/>
          <w:bCs/>
          <w:sz w:val="20"/>
          <w:szCs w:val="20"/>
        </w:rPr>
        <w:t>limit odpowiedzialności 500 000 zł na jeden i wszystkie wypadki ubezpieczeniowe</w:t>
      </w:r>
      <w:r w:rsidR="002649A7" w:rsidRPr="002649A7">
        <w:rPr>
          <w:rFonts w:ascii="Tahoma" w:hAnsi="Tahoma" w:cs="Tahoma"/>
          <w:sz w:val="20"/>
          <w:szCs w:val="20"/>
        </w:rPr>
        <w:t>;</w:t>
      </w:r>
    </w:p>
    <w:p w14:paraId="1A7E8781" w14:textId="232B6872" w:rsidR="00A65B77" w:rsidRPr="002649A7" w:rsidRDefault="00A65B77" w:rsidP="00A65B77">
      <w:pPr>
        <w:pStyle w:val="Akapitzlist"/>
        <w:jc w:val="both"/>
        <w:rPr>
          <w:rFonts w:ascii="Tahoma" w:hAnsi="Tahoma" w:cs="Tahoma"/>
          <w:b/>
          <w:sz w:val="20"/>
          <w:szCs w:val="20"/>
        </w:rPr>
      </w:pPr>
    </w:p>
    <w:p w14:paraId="26BE77CE" w14:textId="21A6C502" w:rsidR="001F76A6" w:rsidRPr="002649A7" w:rsidRDefault="001F76A6" w:rsidP="00F50B5D">
      <w:pPr>
        <w:pStyle w:val="Akapitzlist"/>
        <w:numPr>
          <w:ilvl w:val="1"/>
          <w:numId w:val="75"/>
        </w:numPr>
        <w:jc w:val="both"/>
        <w:rPr>
          <w:rFonts w:ascii="Tahoma" w:hAnsi="Tahoma" w:cs="Tahoma"/>
          <w:sz w:val="20"/>
          <w:szCs w:val="20"/>
        </w:rPr>
      </w:pPr>
      <w:r w:rsidRPr="002649A7">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2649A7">
        <w:rPr>
          <w:rFonts w:ascii="Tahoma" w:hAnsi="Tahoma" w:cs="Tahoma"/>
          <w:b/>
          <w:bCs/>
          <w:sz w:val="20"/>
          <w:szCs w:val="20"/>
        </w:rPr>
        <w:t xml:space="preserve"> (</w:t>
      </w:r>
      <w:r w:rsidRPr="002649A7">
        <w:rPr>
          <w:rFonts w:ascii="Tahoma" w:hAnsi="Tahoma" w:cs="Tahoma"/>
          <w:sz w:val="20"/>
          <w:szCs w:val="20"/>
        </w:rPr>
        <w:t xml:space="preserve">BSE) i choroby Creutzfeldta-Jakoba (CJD) – </w:t>
      </w:r>
      <w:r w:rsidRPr="002649A7">
        <w:rPr>
          <w:rFonts w:ascii="Tahoma" w:hAnsi="Tahoma" w:cs="Tahoma"/>
          <w:b/>
          <w:bCs/>
          <w:sz w:val="20"/>
          <w:szCs w:val="20"/>
        </w:rPr>
        <w:t>limit odpowiedzialności 200 000 zł na jeden i wszystkie wypadki ubezpieczeniowe</w:t>
      </w:r>
      <w:r w:rsidRPr="002649A7">
        <w:rPr>
          <w:rFonts w:ascii="Tahoma" w:hAnsi="Tahoma" w:cs="Tahoma"/>
          <w:sz w:val="20"/>
          <w:szCs w:val="20"/>
        </w:rPr>
        <w:t>;</w:t>
      </w:r>
    </w:p>
    <w:p w14:paraId="7C374F65" w14:textId="77777777" w:rsidR="00EF3402" w:rsidRPr="005049A7" w:rsidRDefault="00EF3402" w:rsidP="00EF3402">
      <w:pPr>
        <w:pStyle w:val="Akapitzlist"/>
        <w:jc w:val="both"/>
        <w:rPr>
          <w:rFonts w:ascii="Tahoma" w:hAnsi="Tahoma" w:cs="Tahoma"/>
          <w:sz w:val="20"/>
          <w:szCs w:val="20"/>
          <w:highlight w:val="yellow"/>
        </w:rPr>
      </w:pPr>
    </w:p>
    <w:p w14:paraId="66916F04" w14:textId="77777777" w:rsidR="00A65B77" w:rsidRP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2649A7" w:rsidRDefault="00A65B77" w:rsidP="00A65B77">
      <w:pPr>
        <w:numPr>
          <w:ilvl w:val="0"/>
          <w:numId w:val="16"/>
        </w:numPr>
        <w:ind w:left="1418" w:hanging="284"/>
        <w:jc w:val="both"/>
        <w:rPr>
          <w:rFonts w:ascii="Tahoma" w:hAnsi="Tahoma" w:cs="Tahoma"/>
        </w:rPr>
      </w:pPr>
      <w:r w:rsidRPr="00A65B77">
        <w:rPr>
          <w:rFonts w:ascii="Tahoma" w:hAnsi="Tahoma" w:cs="Tahoma"/>
        </w:rPr>
        <w:t xml:space="preserve">powstałych w wyniku </w:t>
      </w:r>
      <w:r w:rsidRPr="002649A7">
        <w:rPr>
          <w:rFonts w:ascii="Tahoma" w:hAnsi="Tahoma" w:cs="Tahoma"/>
        </w:rPr>
        <w:t>niewypłacalności,</w:t>
      </w:r>
    </w:p>
    <w:p w14:paraId="65087839" w14:textId="77777777" w:rsidR="00A65B77" w:rsidRPr="002649A7" w:rsidRDefault="00A65B77" w:rsidP="00A65B77">
      <w:pPr>
        <w:numPr>
          <w:ilvl w:val="0"/>
          <w:numId w:val="16"/>
        </w:numPr>
        <w:ind w:left="1418" w:hanging="284"/>
        <w:jc w:val="both"/>
        <w:rPr>
          <w:rFonts w:ascii="Tahoma" w:hAnsi="Tahoma" w:cs="Tahoma"/>
        </w:rPr>
      </w:pPr>
      <w:r w:rsidRPr="002649A7">
        <w:rPr>
          <w:rFonts w:ascii="Tahoma" w:hAnsi="Tahoma" w:cs="Tahoma"/>
        </w:rPr>
        <w:t>wyrządzonych wskutek ujawnienia wiadomości poufnej,</w:t>
      </w:r>
    </w:p>
    <w:p w14:paraId="10F91E91" w14:textId="77777777" w:rsidR="00A65B77" w:rsidRPr="002649A7" w:rsidRDefault="00A65B77" w:rsidP="00A65B77">
      <w:pPr>
        <w:numPr>
          <w:ilvl w:val="0"/>
          <w:numId w:val="16"/>
        </w:numPr>
        <w:ind w:left="1418" w:hanging="284"/>
        <w:jc w:val="both"/>
        <w:rPr>
          <w:rFonts w:ascii="Tahoma" w:hAnsi="Tahoma" w:cs="Tahoma"/>
        </w:rPr>
      </w:pPr>
      <w:r w:rsidRPr="002649A7">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40165DD1" w14:textId="76AB80AA" w:rsidR="00A65B77" w:rsidRPr="002649A7" w:rsidRDefault="00A65B77" w:rsidP="00A65B77">
      <w:pPr>
        <w:ind w:left="720" w:firstLine="414"/>
        <w:jc w:val="both"/>
        <w:rPr>
          <w:rFonts w:ascii="Tahoma" w:hAnsi="Tahoma" w:cs="Tahoma"/>
          <w:b/>
        </w:rPr>
      </w:pPr>
      <w:r w:rsidRPr="002649A7">
        <w:rPr>
          <w:rFonts w:ascii="Tahoma" w:hAnsi="Tahoma" w:cs="Tahoma"/>
          <w:b/>
        </w:rPr>
        <w:t>limit odpowiedzialności na jeden i wszystkie wypadki ubezpieczeniowe:</w:t>
      </w:r>
      <w:r w:rsidRPr="002649A7">
        <w:rPr>
          <w:rFonts w:ascii="Tahoma" w:hAnsi="Tahoma" w:cs="Tahoma"/>
          <w:b/>
        </w:rPr>
        <w:tab/>
        <w:t xml:space="preserve"> </w:t>
      </w:r>
      <w:r w:rsidR="00EF3402" w:rsidRPr="002649A7">
        <w:rPr>
          <w:rFonts w:ascii="Tahoma" w:hAnsi="Tahoma" w:cs="Tahoma"/>
          <w:b/>
        </w:rPr>
        <w:t>5</w:t>
      </w:r>
      <w:r w:rsidRPr="002649A7">
        <w:rPr>
          <w:rFonts w:ascii="Tahoma" w:hAnsi="Tahoma" w:cs="Tahoma"/>
          <w:b/>
        </w:rPr>
        <w:t>00 000 zł.</w:t>
      </w:r>
    </w:p>
    <w:p w14:paraId="3519FD28" w14:textId="77777777" w:rsidR="00A65B77" w:rsidRPr="00A65B77" w:rsidRDefault="00A65B77" w:rsidP="00A65B77">
      <w:pPr>
        <w:ind w:left="491"/>
        <w:rPr>
          <w:rFonts w:ascii="Tahoma" w:hAnsi="Tahoma" w:cs="Tahoma"/>
          <w:b/>
          <w:color w:val="FF0000"/>
        </w:rPr>
      </w:pPr>
    </w:p>
    <w:p w14:paraId="4111C664" w14:textId="57301200" w:rsidR="00A65B77" w:rsidRPr="00A65B77" w:rsidRDefault="00A65B77" w:rsidP="00F50B5D">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w:t>
      </w:r>
      <w:r w:rsidRPr="00A65B77">
        <w:rPr>
          <w:rFonts w:ascii="Tahoma" w:hAnsi="Tahoma" w:cs="Tahoma"/>
          <w:sz w:val="20"/>
          <w:szCs w:val="20"/>
        </w:rPr>
        <w:lastRenderedPageBreak/>
        <w:t xml:space="preserve">chodników, przepustów drogowych i mostów </w:t>
      </w:r>
      <w:r w:rsidRPr="00A65B77">
        <w:rPr>
          <w:rFonts w:ascii="Tahoma" w:hAnsi="Tahoma" w:cs="Tahoma"/>
          <w:b/>
          <w:sz w:val="20"/>
          <w:szCs w:val="20"/>
        </w:rPr>
        <w:t>(łączna długość dróg Ubezpieczającego –</w:t>
      </w:r>
      <w:r w:rsidR="0059393B">
        <w:rPr>
          <w:rFonts w:ascii="Tahoma" w:hAnsi="Tahoma" w:cs="Tahoma"/>
          <w:b/>
          <w:sz w:val="20"/>
          <w:szCs w:val="20"/>
        </w:rPr>
        <w:t xml:space="preserve">110 </w:t>
      </w:r>
      <w:r w:rsidRPr="00A65B77">
        <w:rPr>
          <w:rFonts w:ascii="Tahoma" w:hAnsi="Tahoma" w:cs="Tahoma"/>
          <w:b/>
          <w:sz w:val="20"/>
          <w:szCs w:val="20"/>
        </w:rPr>
        <w:t>km,),</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14:paraId="74AFB7D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2649A7" w:rsidRDefault="00A65B77" w:rsidP="00A65B77">
      <w:pPr>
        <w:ind w:left="709"/>
        <w:jc w:val="both"/>
        <w:rPr>
          <w:rFonts w:ascii="Tahoma" w:hAnsi="Tahoma" w:cs="Tahoma"/>
        </w:rPr>
      </w:pPr>
      <w:r w:rsidRPr="002649A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2EA49335" w:rsidR="00A65B77" w:rsidRPr="002649A7" w:rsidRDefault="00B71608" w:rsidP="00A65B77">
      <w:pPr>
        <w:ind w:left="1134" w:hanging="425"/>
        <w:jc w:val="both"/>
        <w:rPr>
          <w:rFonts w:ascii="Tahoma" w:hAnsi="Tahoma" w:cs="Tahoma"/>
          <w:b/>
        </w:rPr>
      </w:pPr>
      <w:r w:rsidRPr="002649A7">
        <w:rPr>
          <w:rFonts w:ascii="Tahoma" w:hAnsi="Tahoma" w:cs="Tahoma"/>
          <w:b/>
        </w:rPr>
        <w:t>l</w:t>
      </w:r>
      <w:r w:rsidR="0088525E" w:rsidRPr="002649A7">
        <w:rPr>
          <w:rFonts w:ascii="Tahoma" w:hAnsi="Tahoma" w:cs="Tahoma"/>
          <w:b/>
        </w:rPr>
        <w:t>imit odpowiedzialności</w:t>
      </w:r>
      <w:r w:rsidR="00A65B77" w:rsidRPr="002649A7">
        <w:rPr>
          <w:rFonts w:ascii="Tahoma" w:hAnsi="Tahoma" w:cs="Tahoma"/>
          <w:b/>
        </w:rPr>
        <w:t xml:space="preserve"> na jeden i wszystkie wypadki ubezpieczeniowe:</w:t>
      </w:r>
      <w:r w:rsidR="0088525E" w:rsidRPr="002649A7">
        <w:rPr>
          <w:rFonts w:ascii="Tahoma" w:hAnsi="Tahoma" w:cs="Tahoma"/>
          <w:b/>
        </w:rPr>
        <w:t>. 1 0</w:t>
      </w:r>
      <w:r w:rsidR="00A65B77" w:rsidRPr="002649A7">
        <w:rPr>
          <w:rFonts w:ascii="Tahoma" w:hAnsi="Tahoma" w:cs="Tahoma"/>
          <w:b/>
        </w:rPr>
        <w:t>00 000,00 zł</w:t>
      </w:r>
    </w:p>
    <w:p w14:paraId="6B264D98" w14:textId="77777777" w:rsidR="00A65B77" w:rsidRPr="0059393B" w:rsidRDefault="00A65B77" w:rsidP="00A65B77">
      <w:pPr>
        <w:ind w:left="360" w:firstLine="348"/>
        <w:jc w:val="both"/>
        <w:rPr>
          <w:rFonts w:ascii="Tahoma" w:hAnsi="Tahoma" w:cs="Tahoma"/>
          <w:b/>
          <w:highlight w:val="yellow"/>
        </w:rPr>
      </w:pPr>
    </w:p>
    <w:p w14:paraId="377BA7C5" w14:textId="431D5489" w:rsidR="00A65B77" w:rsidRPr="0059393B" w:rsidRDefault="00A65B77" w:rsidP="00A65B77">
      <w:pPr>
        <w:tabs>
          <w:tab w:val="left" w:pos="993"/>
        </w:tabs>
        <w:ind w:left="993" w:hanging="993"/>
        <w:jc w:val="both"/>
        <w:rPr>
          <w:rFonts w:ascii="Tahoma" w:hAnsi="Tahoma" w:cs="Tahoma"/>
        </w:rPr>
      </w:pPr>
      <w:r w:rsidRPr="0059393B">
        <w:rPr>
          <w:rFonts w:ascii="Tahoma" w:hAnsi="Tahoma" w:cs="Tahoma"/>
          <w:b/>
        </w:rPr>
        <w:t>UWAGA:</w:t>
      </w:r>
      <w:r w:rsidRPr="0059393B">
        <w:rPr>
          <w:rFonts w:ascii="Tahoma" w:hAnsi="Tahoma" w:cs="Tahoma"/>
          <w:b/>
        </w:rPr>
        <w:tab/>
      </w:r>
      <w:r w:rsidRPr="0059393B">
        <w:rPr>
          <w:rFonts w:ascii="Tahoma" w:hAnsi="Tahoma" w:cs="Tahoma"/>
        </w:rPr>
        <w:t>Drogi zakwalifikowane do kategorii dróg gminnych  lub drogi innych kategorii przejęte w zarządzanie przez zarządcę drogi na podstawie porozumień w okresie ubezpieczenia zostaną automatycznie objęte ochroną ubezpieczeniową.</w:t>
      </w:r>
    </w:p>
    <w:p w14:paraId="1DE00B9B" w14:textId="77777777" w:rsidR="00A65B77" w:rsidRPr="002649A7" w:rsidRDefault="00A65B77" w:rsidP="00A65B77">
      <w:pPr>
        <w:tabs>
          <w:tab w:val="left" w:pos="993"/>
        </w:tabs>
        <w:ind w:left="993" w:hanging="993"/>
        <w:jc w:val="both"/>
        <w:rPr>
          <w:rFonts w:ascii="Tahoma" w:hAnsi="Tahoma" w:cs="Tahoma"/>
          <w:strike/>
        </w:rPr>
      </w:pPr>
      <w:r w:rsidRPr="002649A7">
        <w:rPr>
          <w:rFonts w:ascii="Tahoma" w:hAnsi="Tahoma" w:cs="Tahoma"/>
          <w:b/>
        </w:rPr>
        <w:lastRenderedPageBreak/>
        <w:tab/>
      </w:r>
    </w:p>
    <w:p w14:paraId="187C8EE0" w14:textId="0523A0F4" w:rsidR="00A65B77" w:rsidRPr="002649A7" w:rsidRDefault="00A65B77" w:rsidP="00F50B5D">
      <w:pPr>
        <w:pStyle w:val="Akapitzlist"/>
        <w:numPr>
          <w:ilvl w:val="1"/>
          <w:numId w:val="75"/>
        </w:numPr>
        <w:tabs>
          <w:tab w:val="left" w:pos="993"/>
        </w:tabs>
        <w:jc w:val="both"/>
        <w:rPr>
          <w:rFonts w:ascii="Tahoma" w:hAnsi="Tahoma" w:cs="Tahoma"/>
          <w:sz w:val="20"/>
          <w:szCs w:val="20"/>
        </w:rPr>
      </w:pPr>
      <w:r w:rsidRPr="002649A7">
        <w:rPr>
          <w:rFonts w:ascii="Tahoma" w:hAnsi="Tahoma" w:cs="Tahoma"/>
          <w:sz w:val="20"/>
          <w:szCs w:val="20"/>
        </w:rPr>
        <w:t xml:space="preserve">odpowiedzialność za szkody spowodowane złym stanem technicznym urządzeń </w:t>
      </w:r>
      <w:r w:rsidRPr="002649A7">
        <w:rPr>
          <w:rFonts w:ascii="Tahoma" w:hAnsi="Tahoma" w:cs="Tahoma"/>
          <w:sz w:val="20"/>
          <w:szCs w:val="20"/>
        </w:rPr>
        <w:br/>
        <w:t>i instalacji, za których konserwację i przegląd ponosi odpowiedzialność Ubezpieczony;</w:t>
      </w:r>
      <w:r w:rsidR="0059393B" w:rsidRPr="002649A7">
        <w:rPr>
          <w:rFonts w:ascii="Tahoma" w:hAnsi="Tahoma" w:cs="Tahoma"/>
          <w:sz w:val="20"/>
          <w:szCs w:val="20"/>
        </w:rPr>
        <w:t xml:space="preserve">  limit odpowiedzialności 300 000,00 zł na jedno i wszystkie zdarzenia;</w:t>
      </w:r>
    </w:p>
    <w:p w14:paraId="5E40E530" w14:textId="77777777" w:rsidR="002649A7" w:rsidRDefault="002649A7" w:rsidP="00F639EF">
      <w:pPr>
        <w:pStyle w:val="Nagwek3"/>
        <w:ind w:left="66" w:hanging="66"/>
        <w:rPr>
          <w:rFonts w:ascii="Tahoma" w:hAnsi="Tahoma" w:cs="Tahoma"/>
          <w:sz w:val="20"/>
        </w:rPr>
      </w:pPr>
    </w:p>
    <w:p w14:paraId="29779C34" w14:textId="386D902D"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w:t>
      </w:r>
      <w:r w:rsidRPr="002649A7">
        <w:rPr>
          <w:rFonts w:ascii="Tahoma" w:hAnsi="Tahoma" w:cs="Tahoma"/>
        </w:rPr>
        <w:t xml:space="preserve">czym dla ryzyka przepięcia i przetężenia z innych przyczyn niż wyładowania atmosferyczne limit odpowiedzialności wynosi 200 000 zł na </w:t>
      </w:r>
      <w:r w:rsidRPr="000C60D0">
        <w:rPr>
          <w:rFonts w:ascii="Tahoma" w:hAnsi="Tahoma" w:cs="Tahoma"/>
        </w:rPr>
        <w:t>jedno 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2649A7" w:rsidRDefault="00F639EF" w:rsidP="00F639EF">
      <w:pPr>
        <w:tabs>
          <w:tab w:val="num" w:pos="4680"/>
        </w:tabs>
        <w:jc w:val="both"/>
        <w:rPr>
          <w:rFonts w:ascii="Tahoma" w:hAnsi="Tahoma" w:cs="Tahoma"/>
        </w:rPr>
      </w:pPr>
      <w:r w:rsidRPr="00464461">
        <w:rPr>
          <w:rFonts w:ascii="Tahoma" w:hAnsi="Tahoma" w:cs="Tahoma"/>
        </w:rPr>
        <w:t>- śnieg i lód (w tym zalanie w wyniku to</w:t>
      </w:r>
      <w:r w:rsidRPr="002649A7">
        <w:rPr>
          <w:rFonts w:ascii="Tahoma" w:hAnsi="Tahoma" w:cs="Tahoma"/>
        </w:rPr>
        <w:t xml:space="preserve">pnienia mas śniegu i lodu oraz uszkodzenie konstrukcji i poszycia dachu oraz orynnowania i opierzenia w wyniku zamarzania wody pochodzącej z topniejącego śniegu lub lodu), </w:t>
      </w:r>
    </w:p>
    <w:p w14:paraId="7C328FAD" w14:textId="77777777" w:rsidR="00F639EF" w:rsidRPr="002649A7" w:rsidRDefault="00F639EF" w:rsidP="00F639EF">
      <w:pPr>
        <w:tabs>
          <w:tab w:val="num" w:pos="4680"/>
        </w:tabs>
        <w:jc w:val="both"/>
        <w:rPr>
          <w:rFonts w:ascii="Tahoma" w:hAnsi="Tahoma" w:cs="Tahoma"/>
        </w:rPr>
      </w:pPr>
      <w:r w:rsidRPr="002649A7">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2649A7" w:rsidRDefault="00F639EF" w:rsidP="00F639EF">
      <w:pPr>
        <w:tabs>
          <w:tab w:val="num" w:pos="4680"/>
        </w:tabs>
        <w:jc w:val="both"/>
        <w:rPr>
          <w:rFonts w:ascii="Tahoma" w:hAnsi="Tahoma" w:cs="Tahoma"/>
        </w:rPr>
      </w:pPr>
      <w:r w:rsidRPr="002649A7">
        <w:rPr>
          <w:rFonts w:ascii="Tahoma" w:hAnsi="Tahoma" w:cs="Tahoma"/>
        </w:rPr>
        <w:t xml:space="preserve">- przewrócenie się rosnących w pobliżu drzew lub budynków, budowli, urządzeń technicznych lub innych elementów, </w:t>
      </w:r>
    </w:p>
    <w:p w14:paraId="44CC0551" w14:textId="77777777" w:rsidR="00F639EF" w:rsidRPr="002649A7" w:rsidRDefault="00F639EF" w:rsidP="00F639EF">
      <w:pPr>
        <w:tabs>
          <w:tab w:val="num" w:pos="4680"/>
        </w:tabs>
        <w:jc w:val="both"/>
        <w:rPr>
          <w:rFonts w:ascii="Tahoma" w:hAnsi="Tahoma" w:cs="Tahoma"/>
        </w:rPr>
      </w:pPr>
      <w:r w:rsidRPr="002649A7">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77777777" w:rsidR="00F639EF" w:rsidRPr="002649A7" w:rsidRDefault="00F639EF" w:rsidP="00934CE2">
      <w:pPr>
        <w:pStyle w:val="Akapitzlist"/>
        <w:numPr>
          <w:ilvl w:val="0"/>
          <w:numId w:val="53"/>
        </w:numPr>
        <w:tabs>
          <w:tab w:val="num" w:pos="4680"/>
        </w:tabs>
        <w:ind w:left="426" w:hanging="284"/>
        <w:jc w:val="both"/>
        <w:rPr>
          <w:rFonts w:ascii="Tahoma" w:hAnsi="Tahoma" w:cs="Tahoma"/>
          <w:sz w:val="20"/>
          <w:szCs w:val="20"/>
        </w:rPr>
      </w:pPr>
      <w:r w:rsidRPr="002649A7">
        <w:rPr>
          <w:rFonts w:ascii="Tahoma" w:hAnsi="Tahoma" w:cs="Tahoma"/>
          <w:sz w:val="20"/>
          <w:szCs w:val="20"/>
        </w:rPr>
        <w:t>limit odpowiedzialności na ryzyko dewastacji wynosi 100 000 zł na jedno i wszystkie zdarzenia w okresie ubezpieczenia,</w:t>
      </w:r>
    </w:p>
    <w:p w14:paraId="0A379A3F" w14:textId="77777777" w:rsidR="00F639EF" w:rsidRPr="002649A7" w:rsidRDefault="00F639EF" w:rsidP="00934CE2">
      <w:pPr>
        <w:pStyle w:val="Akapitzlist"/>
        <w:numPr>
          <w:ilvl w:val="0"/>
          <w:numId w:val="53"/>
        </w:numPr>
        <w:tabs>
          <w:tab w:val="num" w:pos="4680"/>
        </w:tabs>
        <w:ind w:left="426" w:hanging="284"/>
        <w:jc w:val="both"/>
        <w:rPr>
          <w:rFonts w:ascii="Tahoma" w:hAnsi="Tahoma" w:cs="Tahoma"/>
          <w:sz w:val="20"/>
          <w:szCs w:val="20"/>
        </w:rPr>
      </w:pPr>
      <w:r w:rsidRPr="002649A7">
        <w:rPr>
          <w:rFonts w:ascii="Tahoma" w:hAnsi="Tahoma" w:cs="Tahoma"/>
          <w:sz w:val="20"/>
          <w:szCs w:val="20"/>
        </w:rPr>
        <w:t>limit odpowiedzialności na ryzyko na ryzyko pomalowania i porysowania, w tym „graffiti” wynosi 10 000 zł na jedno i wszystkie zdarzenia w okresie ubezpieczenia.</w:t>
      </w:r>
    </w:p>
    <w:p w14:paraId="122514CB" w14:textId="77777777" w:rsidR="00F639EF" w:rsidRPr="002649A7" w:rsidRDefault="00F639EF" w:rsidP="00F639EF">
      <w:pPr>
        <w:tabs>
          <w:tab w:val="num" w:pos="4680"/>
        </w:tabs>
        <w:jc w:val="both"/>
        <w:rPr>
          <w:rFonts w:ascii="Tahoma" w:hAnsi="Tahoma" w:cs="Tahoma"/>
        </w:rPr>
      </w:pPr>
      <w:r w:rsidRPr="002649A7">
        <w:rPr>
          <w:rFonts w:ascii="Tahoma" w:hAnsi="Tahoma" w:cs="Tahoma"/>
        </w:rPr>
        <w:t>- kradzież z włamaniem i rabunek, kradzież zwykłą wg. limitów jak niżej.</w:t>
      </w:r>
    </w:p>
    <w:p w14:paraId="339B622D" w14:textId="77777777" w:rsidR="00F639EF" w:rsidRPr="002649A7" w:rsidRDefault="00F639EF" w:rsidP="00F639EF">
      <w:pPr>
        <w:tabs>
          <w:tab w:val="num" w:pos="4680"/>
        </w:tabs>
        <w:jc w:val="both"/>
        <w:rPr>
          <w:rFonts w:ascii="Tahoma" w:hAnsi="Tahoma" w:cs="Tahoma"/>
        </w:rPr>
      </w:pPr>
      <w:r w:rsidRPr="002649A7">
        <w:rPr>
          <w:rFonts w:ascii="Tahoma" w:hAnsi="Tahoma" w:cs="Tahoma"/>
        </w:rPr>
        <w:t>- stłuczenie szyb i innych przedmiotów szklanych wg. limitów jak niżej.</w:t>
      </w:r>
    </w:p>
    <w:p w14:paraId="6B121530" w14:textId="77777777" w:rsidR="00F639EF" w:rsidRPr="002649A7" w:rsidRDefault="00F639EF" w:rsidP="00F639EF">
      <w:pPr>
        <w:tabs>
          <w:tab w:val="num" w:pos="4680"/>
        </w:tabs>
        <w:jc w:val="both"/>
        <w:rPr>
          <w:rFonts w:ascii="Tahoma" w:hAnsi="Tahoma" w:cs="Tahoma"/>
        </w:rPr>
      </w:pPr>
      <w:r w:rsidRPr="002649A7">
        <w:rPr>
          <w:rFonts w:ascii="Tahoma" w:hAnsi="Tahoma" w:cs="Tahoma"/>
        </w:rPr>
        <w:t>- zanieczyszczenie lub skażenie ubezpieczonego mienia w wyniku zdarzeń losowych objętych umową ubezpieczenia.</w:t>
      </w:r>
    </w:p>
    <w:p w14:paraId="2FC3BF29" w14:textId="77777777" w:rsidR="00F639EF" w:rsidRPr="002649A7" w:rsidRDefault="00F639EF" w:rsidP="00F639EF">
      <w:pPr>
        <w:tabs>
          <w:tab w:val="num" w:pos="4680"/>
        </w:tabs>
        <w:jc w:val="both"/>
        <w:rPr>
          <w:rFonts w:ascii="Tahoma" w:hAnsi="Tahoma" w:cs="Tahoma"/>
        </w:rPr>
      </w:pPr>
      <w:r w:rsidRPr="002649A7">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Pr="002649A7" w:rsidRDefault="00F639EF" w:rsidP="00F639EF">
      <w:pPr>
        <w:tabs>
          <w:tab w:val="num" w:pos="4680"/>
        </w:tabs>
        <w:jc w:val="both"/>
        <w:rPr>
          <w:rFonts w:ascii="Tahoma" w:hAnsi="Tahoma" w:cs="Tahoma"/>
        </w:rPr>
      </w:pPr>
      <w:r w:rsidRPr="002649A7">
        <w:rPr>
          <w:rFonts w:ascii="Tahoma" w:hAnsi="Tahoma" w:cs="Tahoma"/>
        </w:rPr>
        <w:t>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 do wysokości sumy ubezpieczenia.</w:t>
      </w:r>
    </w:p>
    <w:p w14:paraId="45F357F0" w14:textId="77777777" w:rsidR="00F639EF" w:rsidRPr="002649A7" w:rsidRDefault="00F639EF" w:rsidP="00F639EF">
      <w:pPr>
        <w:tabs>
          <w:tab w:val="num" w:pos="4680"/>
        </w:tabs>
        <w:jc w:val="both"/>
        <w:rPr>
          <w:rFonts w:ascii="Tahoma" w:hAnsi="Tahoma" w:cs="Tahoma"/>
        </w:rPr>
      </w:pPr>
      <w:r w:rsidRPr="002649A7">
        <w:rPr>
          <w:rFonts w:ascii="Tahoma" w:hAnsi="Tahoma" w:cs="Tahoma"/>
        </w:rPr>
        <w:t>Ubezpieczyciel pokrywa powyższe koszty wynikłe z zastosowania celowych środków, chociażby owe środki okazały się bezskuteczne.</w:t>
      </w:r>
    </w:p>
    <w:p w14:paraId="23816DFA" w14:textId="77777777" w:rsidR="00F639EF" w:rsidRPr="002649A7" w:rsidRDefault="00F639EF" w:rsidP="00F639EF">
      <w:pPr>
        <w:tabs>
          <w:tab w:val="num" w:pos="4680"/>
        </w:tabs>
        <w:jc w:val="both"/>
        <w:rPr>
          <w:rFonts w:ascii="Tahoma" w:hAnsi="Tahoma" w:cs="Tahoma"/>
        </w:rPr>
      </w:pPr>
      <w:r w:rsidRPr="002649A7">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w:t>
      </w:r>
      <w:r w:rsidRPr="002649A7">
        <w:rPr>
          <w:rFonts w:ascii="Tahoma" w:hAnsi="Tahoma" w:cs="Tahoma"/>
        </w:rPr>
        <w:lastRenderedPageBreak/>
        <w:t xml:space="preserve">kanalizacyjną powstałe w następstwie ww. zdarzeń z limitem odpowiedzialności </w:t>
      </w:r>
      <w:r w:rsidR="0028702F" w:rsidRPr="002649A7">
        <w:rPr>
          <w:rFonts w:ascii="Tahoma" w:hAnsi="Tahoma" w:cs="Tahoma"/>
        </w:rPr>
        <w:t>5</w:t>
      </w:r>
      <w:r w:rsidRPr="002649A7">
        <w:rPr>
          <w:rFonts w:ascii="Tahoma" w:hAnsi="Tahoma" w:cs="Tahoma"/>
        </w:rPr>
        <w:t>0 000,00 zł ponad sumę ubezpieczonego mienia.</w:t>
      </w:r>
    </w:p>
    <w:p w14:paraId="082A3103" w14:textId="77777777" w:rsidR="00F639EF" w:rsidRPr="00464461" w:rsidRDefault="00F639EF" w:rsidP="00F639EF">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77777777" w:rsidR="00F639EF" w:rsidRPr="002649A7" w:rsidRDefault="00F639EF" w:rsidP="00F639EF">
      <w:pPr>
        <w:jc w:val="both"/>
        <w:rPr>
          <w:rFonts w:ascii="Tahoma" w:hAnsi="Tahoma" w:cs="Tahoma"/>
        </w:rPr>
      </w:pPr>
      <w:r w:rsidRPr="002649A7">
        <w:rPr>
          <w:rFonts w:ascii="Tahoma" w:hAnsi="Tahoma" w:cs="Tahoma"/>
        </w:rPr>
        <w:t>Ubezpieczenie obejmuje także ryzyko szyb i elementów szklanych od stłuczenia z limitem odpowiedzialności 50.000,00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59393B" w:rsidRDefault="00F639EF" w:rsidP="00F639EF">
      <w:pPr>
        <w:ind w:left="426"/>
        <w:rPr>
          <w:rFonts w:ascii="Tahoma" w:hAnsi="Tahoma" w:cs="Tahoma"/>
        </w:rPr>
      </w:pPr>
      <w:r w:rsidRPr="0059393B">
        <w:rPr>
          <w:rFonts w:ascii="Tahoma" w:hAnsi="Tahoma" w:cs="Tahoma"/>
        </w:rPr>
        <w:t>Wykaz budynków i budowli w tabeli – wykaz budynków i budowli w załączniku nr 6</w:t>
      </w:r>
    </w:p>
    <w:p w14:paraId="5E037510" w14:textId="77777777" w:rsidR="00F639EF" w:rsidRPr="0059393B" w:rsidRDefault="00F639EF" w:rsidP="00F639EF">
      <w:pPr>
        <w:ind w:left="426"/>
        <w:rPr>
          <w:rFonts w:ascii="Tahoma" w:hAnsi="Tahoma" w:cs="Tahoma"/>
          <w:b/>
          <w:i/>
        </w:rPr>
      </w:pPr>
    </w:p>
    <w:p w14:paraId="45AECF0A" w14:textId="77777777" w:rsidR="00F639EF" w:rsidRPr="0059393B" w:rsidRDefault="00F639EF" w:rsidP="00F639EF">
      <w:pPr>
        <w:ind w:left="426"/>
        <w:rPr>
          <w:rFonts w:ascii="Tahoma" w:hAnsi="Tahoma" w:cs="Tahoma"/>
          <w:b/>
          <w:i/>
        </w:rPr>
      </w:pPr>
      <w:r w:rsidRPr="0059393B">
        <w:rPr>
          <w:rFonts w:ascii="Tahoma" w:hAnsi="Tahoma" w:cs="Tahoma"/>
          <w:b/>
          <w:i/>
        </w:rPr>
        <w:t>Uwaga: Informacja dotycząca sposobu ustalenia wartości odtworzeniowej budynków:</w:t>
      </w:r>
    </w:p>
    <w:p w14:paraId="4FFA9DCB" w14:textId="70C242D1" w:rsidR="00F639EF" w:rsidRPr="002649A7" w:rsidRDefault="00F639EF" w:rsidP="0059393B">
      <w:pPr>
        <w:pStyle w:val="Tekstpodstawowy21"/>
        <w:ind w:left="0" w:firstLine="0"/>
        <w:rPr>
          <w:rFonts w:ascii="Tahoma" w:hAnsi="Tahoma" w:cs="Tahoma"/>
          <w:sz w:val="20"/>
        </w:rPr>
      </w:pPr>
      <w:r w:rsidRPr="0059393B">
        <w:rPr>
          <w:rFonts w:ascii="Tahoma" w:hAnsi="Tahoma" w:cs="Tahoma"/>
          <w:sz w:val="20"/>
        </w:rPr>
        <w:t xml:space="preserve">Wartość odtworzeniowa  została ustalona na podstawie kalkulatora do szacowania wartości odtworzeniowych budynków opartego na Biuletynie Cen Obiektów Budowlanych SEKOCENBUD, który jest aktualizowany co kwartał przez </w:t>
      </w:r>
      <w:r w:rsidRPr="002649A7">
        <w:rPr>
          <w:rFonts w:ascii="Tahoma" w:hAnsi="Tahoma" w:cs="Tahoma"/>
          <w:sz w:val="20"/>
        </w:rPr>
        <w:t>rzeczoznawcę budowlanego na zlecenie firmy Maximus Broker Sp. z o.o.</w:t>
      </w:r>
    </w:p>
    <w:p w14:paraId="2C3A2EA3" w14:textId="77777777" w:rsidR="00F639EF" w:rsidRPr="002649A7" w:rsidRDefault="00F639EF" w:rsidP="00F639EF">
      <w:pPr>
        <w:ind w:left="426"/>
        <w:rPr>
          <w:rFonts w:ascii="Tahoma" w:hAnsi="Tahoma" w:cs="Tahoma"/>
          <w:b/>
          <w:i/>
        </w:rPr>
      </w:pPr>
    </w:p>
    <w:p w14:paraId="4F1BE97F" w14:textId="77777777" w:rsidR="00F639EF" w:rsidRPr="002649A7" w:rsidRDefault="00F639EF" w:rsidP="00F639EF">
      <w:pPr>
        <w:ind w:left="426"/>
        <w:rPr>
          <w:rFonts w:ascii="Tahoma" w:hAnsi="Tahoma" w:cs="Tahoma"/>
          <w:i/>
        </w:rPr>
      </w:pPr>
      <w:r w:rsidRPr="002649A7">
        <w:rPr>
          <w:rFonts w:ascii="Tahoma" w:hAnsi="Tahoma" w:cs="Tahoma"/>
          <w:b/>
          <w:i/>
        </w:rPr>
        <w:t>Uwaga:</w:t>
      </w:r>
      <w:r w:rsidRPr="002649A7">
        <w:rPr>
          <w:rFonts w:ascii="Tahoma" w:hAnsi="Tahoma" w:cs="Tahoma"/>
          <w:i/>
        </w:rPr>
        <w:t xml:space="preserve"> </w:t>
      </w:r>
    </w:p>
    <w:p w14:paraId="7CD99582" w14:textId="77777777" w:rsidR="00F639EF" w:rsidRPr="002649A7" w:rsidRDefault="00F639EF" w:rsidP="00F639EF">
      <w:pPr>
        <w:ind w:left="426"/>
        <w:rPr>
          <w:rFonts w:ascii="Tahoma" w:hAnsi="Tahoma" w:cs="Tahoma"/>
          <w:i/>
        </w:rPr>
      </w:pPr>
      <w:r w:rsidRPr="002649A7">
        <w:rPr>
          <w:rFonts w:ascii="Tahoma" w:hAnsi="Tahoma" w:cs="Tahoma"/>
          <w:i/>
        </w:rPr>
        <w:t>Ubezpieczenie budynków i budowli obejmuje również elementy stałe w tych obiektach.</w:t>
      </w:r>
    </w:p>
    <w:p w14:paraId="68C8A5E1" w14:textId="52C6DC63" w:rsidR="001109F6" w:rsidRPr="002649A7" w:rsidRDefault="001109F6" w:rsidP="001109F6">
      <w:pPr>
        <w:ind w:left="426"/>
        <w:rPr>
          <w:rFonts w:ascii="Tahoma" w:hAnsi="Tahoma" w:cs="Tahoma"/>
          <w:i/>
        </w:rPr>
      </w:pPr>
      <w:r w:rsidRPr="002649A7">
        <w:rPr>
          <w:rFonts w:ascii="Tahoma" w:hAnsi="Tahoma" w:cs="Tahoma"/>
          <w:i/>
        </w:rPr>
        <w:t>Ochrona ubezpieczeniowa obejmuje również szkody w kolektorach słonecznych (solarach) lub instalacji fotowoltaicznej, jeżeli znajdują się one na budynkach i budowlach oraz w innych instalacjach i urządzeniach znajdujących się na zewnątrz budynków.</w:t>
      </w:r>
      <w:r w:rsidR="002649A7" w:rsidRPr="002649A7">
        <w:rPr>
          <w:rFonts w:ascii="Tahoma" w:hAnsi="Tahoma" w:cs="Tahoma"/>
          <w:i/>
        </w:rPr>
        <w:t xml:space="preserve"> Zamawiający planuje inwestycje w 2021 r.</w:t>
      </w:r>
    </w:p>
    <w:p w14:paraId="1461F544" w14:textId="77777777" w:rsidR="0059393B" w:rsidRPr="00996BEA" w:rsidRDefault="0059393B" w:rsidP="001109F6">
      <w:pPr>
        <w:ind w:left="426"/>
        <w:rPr>
          <w:rFonts w:ascii="Tahoma" w:hAnsi="Tahoma" w:cs="Tahoma"/>
          <w:i/>
          <w:color w:val="FF0000"/>
        </w:rPr>
      </w:pPr>
    </w:p>
    <w:p w14:paraId="1D2857F4" w14:textId="77777777"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2649A7" w:rsidRDefault="00F639EF" w:rsidP="00F639EF">
      <w:pPr>
        <w:ind w:left="426"/>
        <w:jc w:val="both"/>
        <w:rPr>
          <w:rStyle w:val="Uwydatnienie"/>
          <w:rFonts w:ascii="Tahoma" w:hAnsi="Tahoma" w:cs="Tahoma"/>
        </w:rPr>
      </w:pPr>
      <w:r w:rsidRPr="000C60D0">
        <w:rPr>
          <w:rStyle w:val="Uwydatnienie"/>
          <w:rFonts w:ascii="Tahoma" w:hAnsi="Tahoma" w:cs="Tahoma"/>
        </w:rPr>
        <w:t xml:space="preserve">Ubezpieczeniem objęte są budynki i budowle wraz z urządzeniami, maszynami, instalacjami i sieciami </w:t>
      </w:r>
      <w:r w:rsidRPr="002649A7">
        <w:rPr>
          <w:rStyle w:val="Uwydatnienie"/>
          <w:rFonts w:ascii="Tahoma" w:hAnsi="Tahoma" w:cs="Tahoma"/>
        </w:rPr>
        <w:t>elektrycznymi (elektroenergetycznymi) połączonymi z budynkiem/budowlą, stanowiącymi całość techniczną i użytkową.</w:t>
      </w:r>
    </w:p>
    <w:p w14:paraId="655D4C62" w14:textId="77777777" w:rsidR="00F639EF" w:rsidRPr="002649A7" w:rsidRDefault="00F639EF" w:rsidP="00F639EF">
      <w:pPr>
        <w:ind w:left="426"/>
        <w:jc w:val="both"/>
        <w:rPr>
          <w:rFonts w:ascii="Tahoma" w:hAnsi="Tahoma" w:cs="Tahoma"/>
          <w:i/>
        </w:rPr>
      </w:pPr>
      <w:r w:rsidRPr="002649A7">
        <w:rPr>
          <w:rFonts w:ascii="Tahoma" w:hAnsi="Tahoma" w:cs="Tahoma"/>
          <w:i/>
        </w:rPr>
        <w:t xml:space="preserve">Ubezpieczeniem objęte są również instalacje znajdujące się pod ziemią (m.in. sieć wodociągowa </w:t>
      </w:r>
      <w:r w:rsidRPr="002649A7">
        <w:rPr>
          <w:rFonts w:ascii="Tahoma" w:hAnsi="Tahoma" w:cs="Tahoma"/>
          <w:i/>
        </w:rPr>
        <w:br/>
        <w:t xml:space="preserve">i kanalizacyjna), jeżeli znajduje się w wykazie mienia do ubezpieczenia. </w:t>
      </w:r>
    </w:p>
    <w:p w14:paraId="215070FF" w14:textId="77777777" w:rsidR="00F639EF" w:rsidRPr="00CD1695" w:rsidRDefault="00F639EF" w:rsidP="00F639EF">
      <w:pPr>
        <w:ind w:left="426"/>
        <w:rPr>
          <w:rFonts w:ascii="Tahoma" w:hAnsi="Tahoma" w:cs="Tahoma"/>
          <w:b/>
          <w:i/>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346014DB"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59393B" w:rsidRDefault="00F639EF" w:rsidP="00F639EF">
      <w:pPr>
        <w:ind w:left="2835" w:hanging="2409"/>
        <w:rPr>
          <w:rFonts w:ascii="Tahoma" w:hAnsi="Tahoma" w:cs="Tahoma"/>
        </w:rPr>
      </w:pPr>
      <w:r w:rsidRPr="00F576F1">
        <w:rPr>
          <w:rFonts w:ascii="Tahoma" w:hAnsi="Tahoma" w:cs="Tahoma"/>
        </w:rPr>
        <w:t xml:space="preserve">system </w:t>
      </w:r>
      <w:r w:rsidRPr="0059393B">
        <w:rPr>
          <w:rFonts w:ascii="Tahoma" w:hAnsi="Tahoma" w:cs="Tahoma"/>
        </w:rPr>
        <w:t xml:space="preserve">ubezpieczenia: </w:t>
      </w:r>
      <w:r w:rsidRPr="0059393B">
        <w:rPr>
          <w:rFonts w:ascii="Tahoma" w:hAnsi="Tahoma" w:cs="Tahoma"/>
        </w:rPr>
        <w:tab/>
        <w:t>na pierwsze ryzyko z konsumpcją sumy ubezpieczenia</w:t>
      </w:r>
    </w:p>
    <w:p w14:paraId="7D257617" w14:textId="77777777" w:rsidR="00F639EF" w:rsidRPr="0059393B" w:rsidRDefault="00F639EF" w:rsidP="00F639EF">
      <w:pPr>
        <w:tabs>
          <w:tab w:val="left" w:pos="2835"/>
        </w:tabs>
        <w:ind w:left="2835" w:hanging="2409"/>
        <w:rPr>
          <w:rFonts w:ascii="Tahoma" w:hAnsi="Tahoma" w:cs="Tahoma"/>
          <w:b/>
        </w:rPr>
      </w:pPr>
      <w:r w:rsidRPr="0059393B">
        <w:rPr>
          <w:rFonts w:ascii="Tahoma" w:hAnsi="Tahoma" w:cs="Tahoma"/>
        </w:rPr>
        <w:t>rodzaj wartości</w:t>
      </w:r>
      <w:r w:rsidRPr="0059393B">
        <w:rPr>
          <w:rFonts w:ascii="Tahoma" w:hAnsi="Tahoma" w:cs="Tahoma"/>
        </w:rPr>
        <w:tab/>
        <w:t>nominalna</w:t>
      </w:r>
    </w:p>
    <w:p w14:paraId="21304732" w14:textId="5DD0A6E7" w:rsidR="00F639EF" w:rsidRPr="0059393B" w:rsidRDefault="00F639EF" w:rsidP="00F639EF">
      <w:pPr>
        <w:ind w:left="426"/>
        <w:rPr>
          <w:rFonts w:ascii="Tahoma" w:hAnsi="Tahoma" w:cs="Tahoma"/>
          <w:b/>
        </w:rPr>
      </w:pPr>
      <w:r w:rsidRPr="0059393B">
        <w:rPr>
          <w:rFonts w:ascii="Tahoma" w:hAnsi="Tahoma" w:cs="Tahoma"/>
        </w:rPr>
        <w:t xml:space="preserve">suma ubezpieczenia: </w:t>
      </w:r>
      <w:r w:rsidRPr="0059393B">
        <w:rPr>
          <w:rFonts w:ascii="Tahoma" w:hAnsi="Tahoma" w:cs="Tahoma"/>
        </w:rPr>
        <w:tab/>
      </w:r>
      <w:r w:rsidRPr="0059393B">
        <w:rPr>
          <w:rFonts w:ascii="Tahoma" w:hAnsi="Tahoma" w:cs="Tahoma"/>
          <w:b/>
        </w:rPr>
        <w:t>5 000,00 zł</w:t>
      </w:r>
    </w:p>
    <w:p w14:paraId="5427FFF0" w14:textId="77777777" w:rsidR="00F639EF" w:rsidRPr="0059393B" w:rsidRDefault="00F639EF" w:rsidP="00F639EF">
      <w:pPr>
        <w:rPr>
          <w:rFonts w:ascii="Tahoma" w:hAnsi="Tahoma" w:cs="Tahoma"/>
        </w:rPr>
      </w:pPr>
    </w:p>
    <w:p w14:paraId="1D926B90" w14:textId="42706D51" w:rsidR="00F639EF" w:rsidRPr="0059393B" w:rsidRDefault="00565D47" w:rsidP="00F639EF">
      <w:pPr>
        <w:ind w:left="426"/>
        <w:rPr>
          <w:rFonts w:ascii="Tahoma" w:hAnsi="Tahoma" w:cs="Tahoma"/>
          <w:b/>
        </w:rPr>
      </w:pPr>
      <w:r w:rsidRPr="0059393B">
        <w:rPr>
          <w:rFonts w:ascii="Tahoma" w:hAnsi="Tahoma" w:cs="Tahoma"/>
          <w:b/>
        </w:rPr>
        <w:t xml:space="preserve">Nakłady adaptacyjne (dotyczy zarówno budynków należących do ubezpieczonych, jak </w:t>
      </w:r>
      <w:r w:rsidRPr="0059393B">
        <w:rPr>
          <w:rFonts w:ascii="Tahoma" w:hAnsi="Tahoma" w:cs="Tahoma"/>
          <w:b/>
        </w:rPr>
        <w:br/>
        <w:t>i budynków należących do osób trzecich, w których ubezpieczeni prowadzą działalność</w:t>
      </w:r>
      <w:r w:rsidR="00F639EF" w:rsidRPr="0059393B">
        <w:rPr>
          <w:rFonts w:ascii="Tahoma" w:hAnsi="Tahoma" w:cs="Tahoma"/>
          <w:b/>
        </w:rPr>
        <w:t>)</w:t>
      </w:r>
    </w:p>
    <w:p w14:paraId="153530D5" w14:textId="77777777" w:rsidR="00F639EF" w:rsidRPr="0059393B" w:rsidRDefault="00F639EF" w:rsidP="00F639EF">
      <w:pPr>
        <w:ind w:left="2835" w:hanging="2409"/>
        <w:rPr>
          <w:rFonts w:ascii="Tahoma" w:hAnsi="Tahoma" w:cs="Tahoma"/>
        </w:rPr>
      </w:pPr>
      <w:r w:rsidRPr="0059393B">
        <w:rPr>
          <w:rFonts w:ascii="Tahoma" w:hAnsi="Tahoma" w:cs="Tahoma"/>
        </w:rPr>
        <w:t xml:space="preserve">system ubezpieczenia: </w:t>
      </w:r>
      <w:r w:rsidRPr="0059393B">
        <w:rPr>
          <w:rFonts w:ascii="Tahoma" w:hAnsi="Tahoma" w:cs="Tahoma"/>
        </w:rPr>
        <w:tab/>
        <w:t>na pierwsze ryzyko z konsumpcją sumy ubezpieczenia</w:t>
      </w:r>
    </w:p>
    <w:p w14:paraId="349F13BA" w14:textId="77777777" w:rsidR="00F639EF" w:rsidRPr="0059393B" w:rsidRDefault="00F639EF" w:rsidP="00F639EF">
      <w:pPr>
        <w:tabs>
          <w:tab w:val="left" w:pos="2835"/>
        </w:tabs>
        <w:ind w:left="2835" w:hanging="2409"/>
        <w:rPr>
          <w:rFonts w:ascii="Tahoma" w:hAnsi="Tahoma" w:cs="Tahoma"/>
          <w:b/>
        </w:rPr>
      </w:pPr>
      <w:r w:rsidRPr="0059393B">
        <w:rPr>
          <w:rFonts w:ascii="Tahoma" w:hAnsi="Tahoma" w:cs="Tahoma"/>
        </w:rPr>
        <w:t>rodzaj wartości</w:t>
      </w:r>
      <w:r w:rsidRPr="0059393B">
        <w:rPr>
          <w:rFonts w:ascii="Tahoma" w:hAnsi="Tahoma" w:cs="Tahoma"/>
        </w:rPr>
        <w:tab/>
        <w:t>wartość odtworzeniowa</w:t>
      </w:r>
    </w:p>
    <w:p w14:paraId="55C490D3" w14:textId="1111E0CC" w:rsidR="00F639EF" w:rsidRPr="0059393B" w:rsidRDefault="00F639EF" w:rsidP="00F639EF">
      <w:pPr>
        <w:ind w:left="426"/>
        <w:rPr>
          <w:rFonts w:ascii="Tahoma" w:hAnsi="Tahoma" w:cs="Tahoma"/>
          <w:b/>
        </w:rPr>
      </w:pPr>
      <w:r w:rsidRPr="0059393B">
        <w:rPr>
          <w:rFonts w:ascii="Tahoma" w:hAnsi="Tahoma" w:cs="Tahoma"/>
        </w:rPr>
        <w:t xml:space="preserve">suma ubezpieczenia: </w:t>
      </w:r>
      <w:r w:rsidRPr="0059393B">
        <w:rPr>
          <w:rFonts w:ascii="Tahoma" w:hAnsi="Tahoma" w:cs="Tahoma"/>
        </w:rPr>
        <w:tab/>
      </w:r>
      <w:r w:rsidR="0059393B">
        <w:rPr>
          <w:rFonts w:ascii="Tahoma" w:hAnsi="Tahoma" w:cs="Tahoma"/>
          <w:b/>
        </w:rPr>
        <w:t>5</w:t>
      </w:r>
      <w:r w:rsidRPr="0059393B">
        <w:rPr>
          <w:rFonts w:ascii="Tahoma" w:hAnsi="Tahoma" w:cs="Tahoma"/>
          <w:b/>
        </w:rPr>
        <w:t>0 000,00 zł</w:t>
      </w:r>
    </w:p>
    <w:p w14:paraId="70F4C8B7" w14:textId="77777777" w:rsidR="00F639EF" w:rsidRPr="002649A7" w:rsidRDefault="00F639EF" w:rsidP="00F639EF">
      <w:pPr>
        <w:ind w:left="426"/>
        <w:rPr>
          <w:rFonts w:ascii="Tahoma" w:hAnsi="Tahoma" w:cs="Tahoma"/>
          <w:b/>
        </w:rPr>
      </w:pPr>
    </w:p>
    <w:p w14:paraId="79C4FB0E" w14:textId="77777777" w:rsidR="00F639EF" w:rsidRPr="002649A7" w:rsidRDefault="00F639EF" w:rsidP="00F639EF">
      <w:pPr>
        <w:ind w:left="426"/>
        <w:rPr>
          <w:rFonts w:ascii="Tahoma" w:hAnsi="Tahoma" w:cs="Tahoma"/>
        </w:rPr>
      </w:pPr>
      <w:r w:rsidRPr="002649A7">
        <w:rPr>
          <w:rFonts w:ascii="Tahoma" w:hAnsi="Tahoma" w:cs="Tahoma"/>
          <w:b/>
        </w:rPr>
        <w:t xml:space="preserve">Mienie osób trzecich i mienie powierzone </w:t>
      </w:r>
      <w:r w:rsidRPr="002649A7">
        <w:rPr>
          <w:rFonts w:ascii="Tahoma" w:hAnsi="Tahoma" w:cs="Tahoma"/>
        </w:rPr>
        <w:t>(środki trwałe obce użytkowane przez Ubezpieczonego, mienie powierzone Ubezpieczonemu np. w celu naprawy, mienie w szatniach, schowkach, depozycie)</w:t>
      </w:r>
    </w:p>
    <w:p w14:paraId="14E03B8E" w14:textId="77777777" w:rsidR="00F639EF" w:rsidRPr="002649A7" w:rsidRDefault="00F639EF" w:rsidP="00F639EF">
      <w:pPr>
        <w:ind w:left="2835" w:hanging="2409"/>
        <w:rPr>
          <w:rFonts w:ascii="Tahoma" w:hAnsi="Tahoma" w:cs="Tahoma"/>
        </w:rPr>
      </w:pPr>
      <w:r w:rsidRPr="002649A7">
        <w:rPr>
          <w:rFonts w:ascii="Tahoma" w:hAnsi="Tahoma" w:cs="Tahoma"/>
        </w:rPr>
        <w:t xml:space="preserve">system ubezpieczenia: </w:t>
      </w:r>
      <w:r w:rsidRPr="002649A7">
        <w:rPr>
          <w:rFonts w:ascii="Tahoma" w:hAnsi="Tahoma" w:cs="Tahoma"/>
        </w:rPr>
        <w:tab/>
        <w:t>na pierwsze ryzyko z konsumpcją sumy ubezpieczenia</w:t>
      </w:r>
    </w:p>
    <w:p w14:paraId="7959669D" w14:textId="77777777" w:rsidR="00F639EF" w:rsidRPr="002649A7" w:rsidRDefault="00F639EF" w:rsidP="00F639EF">
      <w:pPr>
        <w:tabs>
          <w:tab w:val="left" w:pos="2835"/>
        </w:tabs>
        <w:ind w:left="2835" w:hanging="2409"/>
        <w:rPr>
          <w:rFonts w:ascii="Tahoma" w:hAnsi="Tahoma" w:cs="Tahoma"/>
          <w:b/>
        </w:rPr>
      </w:pPr>
      <w:r w:rsidRPr="002649A7">
        <w:rPr>
          <w:rFonts w:ascii="Tahoma" w:hAnsi="Tahoma" w:cs="Tahoma"/>
        </w:rPr>
        <w:t>rodzaj wartości</w:t>
      </w:r>
      <w:r w:rsidRPr="002649A7">
        <w:rPr>
          <w:rFonts w:ascii="Tahoma" w:hAnsi="Tahoma" w:cs="Tahoma"/>
        </w:rPr>
        <w:tab/>
        <w:t>wartość odtworzeniowa</w:t>
      </w:r>
    </w:p>
    <w:p w14:paraId="75C27F6E" w14:textId="4204B851" w:rsidR="00F639EF" w:rsidRPr="002649A7" w:rsidRDefault="00F639EF" w:rsidP="00F639EF">
      <w:pPr>
        <w:ind w:left="426"/>
        <w:rPr>
          <w:rFonts w:ascii="Tahoma" w:hAnsi="Tahoma" w:cs="Tahoma"/>
          <w:b/>
        </w:rPr>
      </w:pPr>
      <w:r w:rsidRPr="002649A7">
        <w:rPr>
          <w:rFonts w:ascii="Tahoma" w:hAnsi="Tahoma" w:cs="Tahoma"/>
        </w:rPr>
        <w:t xml:space="preserve">suma ubezpieczenia: </w:t>
      </w:r>
      <w:r w:rsidRPr="002649A7">
        <w:rPr>
          <w:rFonts w:ascii="Tahoma" w:hAnsi="Tahoma" w:cs="Tahoma"/>
        </w:rPr>
        <w:tab/>
      </w:r>
      <w:r w:rsidRPr="002649A7">
        <w:rPr>
          <w:rFonts w:ascii="Tahoma" w:hAnsi="Tahoma" w:cs="Tahoma"/>
          <w:b/>
        </w:rPr>
        <w:t xml:space="preserve">. </w:t>
      </w:r>
      <w:r w:rsidR="002649A7" w:rsidRPr="002649A7">
        <w:rPr>
          <w:rFonts w:ascii="Tahoma" w:hAnsi="Tahoma" w:cs="Tahoma"/>
          <w:b/>
        </w:rPr>
        <w:t>1</w:t>
      </w:r>
      <w:r w:rsidRPr="002649A7">
        <w:rPr>
          <w:rFonts w:ascii="Tahoma" w:hAnsi="Tahoma" w:cs="Tahoma"/>
          <w:b/>
        </w:rPr>
        <w:t>0 000,00 zł</w:t>
      </w:r>
    </w:p>
    <w:p w14:paraId="419F9C77" w14:textId="77777777" w:rsidR="00F639EF" w:rsidRPr="002649A7" w:rsidRDefault="00F639EF" w:rsidP="00F639EF">
      <w:pPr>
        <w:ind w:left="426"/>
        <w:rPr>
          <w:rFonts w:ascii="Tahoma" w:hAnsi="Tahoma" w:cs="Tahoma"/>
          <w:b/>
        </w:rPr>
      </w:pPr>
    </w:p>
    <w:p w14:paraId="234264AA" w14:textId="77777777" w:rsidR="00F639EF" w:rsidRPr="002649A7" w:rsidRDefault="00F639EF" w:rsidP="00F639EF">
      <w:pPr>
        <w:ind w:left="426"/>
        <w:rPr>
          <w:rFonts w:ascii="Tahoma" w:hAnsi="Tahoma" w:cs="Tahoma"/>
        </w:rPr>
      </w:pPr>
      <w:r w:rsidRPr="002649A7">
        <w:rPr>
          <w:rFonts w:ascii="Tahoma" w:hAnsi="Tahoma" w:cs="Tahoma"/>
          <w:b/>
        </w:rPr>
        <w:t xml:space="preserve">Nakłady adaptacyjne osób trzecich w lokalach mieszkalnych/użytkowych </w:t>
      </w:r>
      <w:r w:rsidRPr="002649A7">
        <w:rPr>
          <w:rFonts w:ascii="Tahoma" w:hAnsi="Tahoma" w:cs="Tahoma"/>
        </w:rPr>
        <w:t>(</w:t>
      </w:r>
      <w:r w:rsidRPr="002649A7">
        <w:rPr>
          <w:rFonts w:ascii="Tahoma" w:hAnsi="Tahoma" w:cs="Tahoma"/>
          <w:sz w:val="18"/>
          <w:szCs w:val="18"/>
        </w:rPr>
        <w:t>powłoki malarskie, tapety, wykładziny i podłogi, itp. oraz elementy stałe w lokalu mieszkalnym/użytkowym należące do osób trzecich</w:t>
      </w:r>
      <w:r w:rsidRPr="002649A7">
        <w:rPr>
          <w:rFonts w:ascii="Tahoma" w:hAnsi="Tahoma" w:cs="Tahoma"/>
        </w:rPr>
        <w:t>)</w:t>
      </w:r>
    </w:p>
    <w:p w14:paraId="451C82A8" w14:textId="77777777" w:rsidR="00F639EF" w:rsidRPr="002649A7" w:rsidRDefault="00F639EF" w:rsidP="00F639EF">
      <w:pPr>
        <w:ind w:left="2835" w:hanging="2409"/>
        <w:rPr>
          <w:rFonts w:ascii="Tahoma" w:hAnsi="Tahoma" w:cs="Tahoma"/>
        </w:rPr>
      </w:pPr>
      <w:r w:rsidRPr="002649A7">
        <w:rPr>
          <w:rFonts w:ascii="Tahoma" w:hAnsi="Tahoma" w:cs="Tahoma"/>
        </w:rPr>
        <w:t xml:space="preserve">system ubezpieczenia: </w:t>
      </w:r>
      <w:r w:rsidRPr="002649A7">
        <w:rPr>
          <w:rFonts w:ascii="Tahoma" w:hAnsi="Tahoma" w:cs="Tahoma"/>
        </w:rPr>
        <w:tab/>
        <w:t>na pierwsze ryzyko z konsumpcją sumy ubezpieczenia</w:t>
      </w:r>
    </w:p>
    <w:p w14:paraId="71CD4A02" w14:textId="77777777" w:rsidR="00F639EF" w:rsidRPr="002649A7" w:rsidRDefault="00F639EF" w:rsidP="00F639EF">
      <w:pPr>
        <w:tabs>
          <w:tab w:val="left" w:pos="2835"/>
        </w:tabs>
        <w:ind w:left="2835" w:hanging="2409"/>
        <w:rPr>
          <w:rFonts w:ascii="Tahoma" w:hAnsi="Tahoma" w:cs="Tahoma"/>
          <w:b/>
        </w:rPr>
      </w:pPr>
      <w:r w:rsidRPr="002649A7">
        <w:rPr>
          <w:rFonts w:ascii="Tahoma" w:hAnsi="Tahoma" w:cs="Tahoma"/>
        </w:rPr>
        <w:t>rodzaj wartości</w:t>
      </w:r>
      <w:r w:rsidRPr="002649A7">
        <w:rPr>
          <w:rFonts w:ascii="Tahoma" w:hAnsi="Tahoma" w:cs="Tahoma"/>
        </w:rPr>
        <w:tab/>
        <w:t>wartość odtworzeniowa</w:t>
      </w:r>
    </w:p>
    <w:p w14:paraId="6B9D2CE7" w14:textId="3BB76B15" w:rsidR="00F639EF" w:rsidRPr="002649A7" w:rsidRDefault="00F639EF" w:rsidP="00F639EF">
      <w:pPr>
        <w:ind w:left="426"/>
        <w:rPr>
          <w:rFonts w:ascii="Tahoma" w:hAnsi="Tahoma" w:cs="Tahoma"/>
          <w:b/>
        </w:rPr>
      </w:pPr>
      <w:r w:rsidRPr="002649A7">
        <w:rPr>
          <w:rFonts w:ascii="Tahoma" w:hAnsi="Tahoma" w:cs="Tahoma"/>
        </w:rPr>
        <w:t xml:space="preserve">suma ubezpieczenia: </w:t>
      </w:r>
      <w:r w:rsidRPr="002649A7">
        <w:rPr>
          <w:rFonts w:ascii="Tahoma" w:hAnsi="Tahoma" w:cs="Tahoma"/>
        </w:rPr>
        <w:tab/>
      </w:r>
      <w:r w:rsidR="002649A7" w:rsidRPr="002649A7">
        <w:rPr>
          <w:rFonts w:ascii="Tahoma" w:hAnsi="Tahoma" w:cs="Tahoma"/>
          <w:b/>
        </w:rPr>
        <w:t>10</w:t>
      </w:r>
      <w:r w:rsidRPr="002649A7">
        <w:rPr>
          <w:rFonts w:ascii="Tahoma" w:hAnsi="Tahoma" w:cs="Tahoma"/>
          <w:b/>
        </w:rPr>
        <w:t xml:space="preserve"> 000,00 zł</w:t>
      </w:r>
    </w:p>
    <w:p w14:paraId="3A0980A5" w14:textId="77777777" w:rsidR="00F639EF" w:rsidRPr="0059393B" w:rsidRDefault="00F639EF" w:rsidP="00F639EF">
      <w:pPr>
        <w:ind w:left="426"/>
        <w:rPr>
          <w:rFonts w:ascii="Tahoma" w:hAnsi="Tahoma" w:cs="Tahoma"/>
          <w:b/>
        </w:rPr>
      </w:pPr>
    </w:p>
    <w:p w14:paraId="199913EF" w14:textId="77777777" w:rsidR="00F639EF" w:rsidRPr="0059393B" w:rsidRDefault="00F639EF" w:rsidP="00F639EF">
      <w:pPr>
        <w:ind w:left="426"/>
        <w:rPr>
          <w:rFonts w:ascii="Tahoma" w:hAnsi="Tahoma" w:cs="Tahoma"/>
          <w:b/>
        </w:rPr>
      </w:pPr>
      <w:r w:rsidRPr="0059393B">
        <w:rPr>
          <w:rFonts w:ascii="Tahoma" w:hAnsi="Tahoma" w:cs="Tahoma"/>
          <w:b/>
        </w:rPr>
        <w:t>Niskocenne składniki majątku</w:t>
      </w:r>
    </w:p>
    <w:p w14:paraId="209E7112" w14:textId="77777777" w:rsidR="00F639EF" w:rsidRPr="0059393B" w:rsidRDefault="00F639EF" w:rsidP="00F639EF">
      <w:pPr>
        <w:ind w:left="2835" w:hanging="2409"/>
        <w:rPr>
          <w:rFonts w:ascii="Tahoma" w:hAnsi="Tahoma" w:cs="Tahoma"/>
        </w:rPr>
      </w:pPr>
      <w:r w:rsidRPr="0059393B">
        <w:rPr>
          <w:rFonts w:ascii="Tahoma" w:hAnsi="Tahoma" w:cs="Tahoma"/>
        </w:rPr>
        <w:t xml:space="preserve">system ubezpieczenia: </w:t>
      </w:r>
      <w:r w:rsidRPr="0059393B">
        <w:rPr>
          <w:rFonts w:ascii="Tahoma" w:hAnsi="Tahoma" w:cs="Tahoma"/>
        </w:rPr>
        <w:tab/>
        <w:t>na pierwsze ryzyko z konsumpcją sumy ubezpieczenia</w:t>
      </w:r>
    </w:p>
    <w:p w14:paraId="796490AF" w14:textId="77777777" w:rsidR="00F639EF" w:rsidRPr="0059393B" w:rsidRDefault="00F639EF" w:rsidP="00F639EF">
      <w:pPr>
        <w:tabs>
          <w:tab w:val="left" w:pos="2835"/>
        </w:tabs>
        <w:ind w:left="2835" w:hanging="2409"/>
        <w:rPr>
          <w:rFonts w:ascii="Tahoma" w:hAnsi="Tahoma" w:cs="Tahoma"/>
          <w:b/>
        </w:rPr>
      </w:pPr>
      <w:r w:rsidRPr="0059393B">
        <w:rPr>
          <w:rFonts w:ascii="Tahoma" w:hAnsi="Tahoma" w:cs="Tahoma"/>
        </w:rPr>
        <w:t>rodzaj wartości</w:t>
      </w:r>
      <w:r w:rsidRPr="0059393B">
        <w:rPr>
          <w:rFonts w:ascii="Tahoma" w:hAnsi="Tahoma" w:cs="Tahoma"/>
        </w:rPr>
        <w:tab/>
        <w:t>wartość odtworzeniowa</w:t>
      </w:r>
    </w:p>
    <w:p w14:paraId="220F7EEA" w14:textId="34E18496" w:rsidR="00F639EF" w:rsidRPr="0059393B" w:rsidRDefault="00F639EF" w:rsidP="00F639EF">
      <w:pPr>
        <w:ind w:left="426"/>
        <w:rPr>
          <w:rFonts w:ascii="Tahoma" w:hAnsi="Tahoma" w:cs="Tahoma"/>
          <w:b/>
        </w:rPr>
      </w:pPr>
      <w:r w:rsidRPr="0059393B">
        <w:rPr>
          <w:rFonts w:ascii="Tahoma" w:hAnsi="Tahoma" w:cs="Tahoma"/>
        </w:rPr>
        <w:t xml:space="preserve">suma ubezpieczenia: </w:t>
      </w:r>
      <w:r w:rsidRPr="0059393B">
        <w:rPr>
          <w:rFonts w:ascii="Tahoma" w:hAnsi="Tahoma" w:cs="Tahoma"/>
        </w:rPr>
        <w:tab/>
      </w:r>
      <w:r w:rsidR="0059393B">
        <w:rPr>
          <w:rFonts w:ascii="Tahoma" w:hAnsi="Tahoma" w:cs="Tahoma"/>
          <w:b/>
        </w:rPr>
        <w:t>5</w:t>
      </w:r>
      <w:r w:rsidRPr="0059393B">
        <w:rPr>
          <w:rFonts w:ascii="Tahoma" w:hAnsi="Tahoma" w:cs="Tahoma"/>
          <w:b/>
        </w:rPr>
        <w:t>0 000,00 zł</w:t>
      </w:r>
    </w:p>
    <w:p w14:paraId="47849BDE" w14:textId="77777777" w:rsidR="00F639EF" w:rsidRPr="0059393B" w:rsidRDefault="00F639EF" w:rsidP="00F639EF">
      <w:pPr>
        <w:ind w:left="426"/>
        <w:rPr>
          <w:rFonts w:ascii="Tahoma" w:hAnsi="Tahoma" w:cs="Tahoma"/>
          <w:b/>
        </w:rPr>
      </w:pPr>
    </w:p>
    <w:p w14:paraId="455C6AB7" w14:textId="2004AEB5" w:rsidR="00F639EF" w:rsidRPr="0059393B" w:rsidRDefault="00F639EF" w:rsidP="00F639EF">
      <w:pPr>
        <w:ind w:left="426"/>
        <w:rPr>
          <w:rFonts w:ascii="Tahoma" w:hAnsi="Tahoma" w:cs="Tahoma"/>
          <w:b/>
        </w:rPr>
      </w:pPr>
      <w:r w:rsidRPr="0059393B">
        <w:rPr>
          <w:rFonts w:ascii="Tahoma" w:hAnsi="Tahoma" w:cs="Tahoma"/>
          <w:b/>
        </w:rPr>
        <w:t xml:space="preserve">Budowle (ogrodzenia, wiaty przystankowe, bariery ochronne przy drogach publicznych, obiekty małej architektury, drogi i chodniki wewnętrzne, place, boiska, itp.) na terenie </w:t>
      </w:r>
      <w:r w:rsidR="0059393B" w:rsidRPr="0059393B">
        <w:rPr>
          <w:rFonts w:ascii="Tahoma" w:hAnsi="Tahoma" w:cs="Tahoma"/>
          <w:b/>
        </w:rPr>
        <w:t xml:space="preserve">Gminy Wielgie </w:t>
      </w:r>
      <w:r w:rsidRPr="0059393B">
        <w:rPr>
          <w:rFonts w:ascii="Tahoma" w:hAnsi="Tahoma" w:cs="Tahoma"/>
          <w:b/>
        </w:rPr>
        <w:t>nie wykazane do ubezpieczenia w systemie na sumy stałe</w:t>
      </w:r>
    </w:p>
    <w:p w14:paraId="0576CADF" w14:textId="77777777" w:rsidR="00F639EF" w:rsidRPr="0059393B" w:rsidRDefault="00F639EF" w:rsidP="00F639EF">
      <w:pPr>
        <w:tabs>
          <w:tab w:val="left" w:pos="2835"/>
        </w:tabs>
        <w:ind w:left="2835" w:hanging="2409"/>
        <w:rPr>
          <w:rFonts w:ascii="Tahoma" w:hAnsi="Tahoma" w:cs="Tahoma"/>
        </w:rPr>
      </w:pPr>
      <w:r w:rsidRPr="0059393B">
        <w:rPr>
          <w:rFonts w:ascii="Tahoma" w:hAnsi="Tahoma" w:cs="Tahoma"/>
        </w:rPr>
        <w:t>wypłata odszkodowania w wartości odtworzeniowej, maksymalnie do przyjętego limitu odpowiedzialności,</w:t>
      </w:r>
    </w:p>
    <w:p w14:paraId="39517F11" w14:textId="77777777" w:rsidR="00F639EF" w:rsidRPr="0059393B" w:rsidRDefault="00F639EF" w:rsidP="00F639EF">
      <w:pPr>
        <w:tabs>
          <w:tab w:val="left" w:pos="2835"/>
        </w:tabs>
        <w:ind w:left="2835" w:hanging="2409"/>
        <w:rPr>
          <w:rFonts w:ascii="Tahoma" w:hAnsi="Tahoma" w:cs="Tahoma"/>
          <w:b/>
        </w:rPr>
      </w:pPr>
      <w:r w:rsidRPr="0059393B">
        <w:rPr>
          <w:rFonts w:ascii="Tahoma" w:hAnsi="Tahoma" w:cs="Tahoma"/>
        </w:rPr>
        <w:t>który ulega redukcji po wypłacie odszkodowania.</w:t>
      </w:r>
    </w:p>
    <w:p w14:paraId="06846F8B" w14:textId="77777777" w:rsidR="00F639EF" w:rsidRPr="0059393B" w:rsidRDefault="00F639EF" w:rsidP="00F639EF">
      <w:pPr>
        <w:ind w:left="426"/>
        <w:rPr>
          <w:rFonts w:ascii="Tahoma" w:hAnsi="Tahoma" w:cs="Tahoma"/>
          <w:b/>
        </w:rPr>
      </w:pPr>
      <w:r w:rsidRPr="0059393B">
        <w:rPr>
          <w:rFonts w:ascii="Tahoma" w:hAnsi="Tahoma" w:cs="Tahoma"/>
        </w:rPr>
        <w:t>suma ubezpieczenia:</w:t>
      </w:r>
      <w:r w:rsidRPr="0059393B">
        <w:rPr>
          <w:rFonts w:ascii="Tahoma" w:hAnsi="Tahoma" w:cs="Tahoma"/>
          <w:b/>
        </w:rPr>
        <w:t xml:space="preserve"> </w:t>
      </w:r>
      <w:r w:rsidRPr="0059393B">
        <w:rPr>
          <w:rFonts w:ascii="Tahoma" w:hAnsi="Tahoma" w:cs="Tahoma"/>
          <w:b/>
        </w:rPr>
        <w:tab/>
        <w:t>50 000,00 zł</w:t>
      </w:r>
    </w:p>
    <w:p w14:paraId="21B7DC19" w14:textId="77777777" w:rsidR="00F639EF" w:rsidRPr="0059393B" w:rsidRDefault="00F639EF" w:rsidP="00F639EF">
      <w:pPr>
        <w:ind w:left="426"/>
        <w:rPr>
          <w:rFonts w:ascii="Tahoma" w:hAnsi="Tahoma" w:cs="Tahoma"/>
          <w:b/>
        </w:rPr>
      </w:pPr>
    </w:p>
    <w:p w14:paraId="25837231" w14:textId="34035781" w:rsidR="00F639EF" w:rsidRPr="0059393B" w:rsidRDefault="00F639EF" w:rsidP="00F639EF">
      <w:pPr>
        <w:ind w:left="426"/>
        <w:rPr>
          <w:rFonts w:ascii="Tahoma" w:hAnsi="Tahoma" w:cs="Tahoma"/>
          <w:b/>
        </w:rPr>
      </w:pPr>
      <w:r w:rsidRPr="0059393B">
        <w:rPr>
          <w:rFonts w:ascii="Tahoma" w:hAnsi="Tahoma" w:cs="Tahoma"/>
          <w:b/>
        </w:rPr>
        <w:t xml:space="preserve">Znaki drogowe, tablice informacyjne, witacze, słupy oświetleniowe wraz z linią zasilającą, lampy należące do Zamawiającego na terenie  </w:t>
      </w:r>
      <w:r w:rsidR="0059393B" w:rsidRPr="0059393B">
        <w:rPr>
          <w:rFonts w:ascii="Tahoma" w:hAnsi="Tahoma" w:cs="Tahoma"/>
          <w:b/>
        </w:rPr>
        <w:t>Gminy Wielgie</w:t>
      </w:r>
      <w:r w:rsidRPr="0059393B">
        <w:rPr>
          <w:rFonts w:ascii="Tahoma" w:hAnsi="Tahoma" w:cs="Tahoma"/>
          <w:b/>
        </w:rPr>
        <w:t xml:space="preserve"> nie wykazane do ubezpieczenia w systemie na sumy stałe</w:t>
      </w:r>
    </w:p>
    <w:p w14:paraId="3EC083BD" w14:textId="77777777" w:rsidR="00F639EF" w:rsidRPr="0059393B" w:rsidRDefault="00F639EF" w:rsidP="00F639EF">
      <w:pPr>
        <w:tabs>
          <w:tab w:val="left" w:pos="2835"/>
        </w:tabs>
        <w:ind w:left="2835" w:hanging="2409"/>
        <w:rPr>
          <w:rFonts w:ascii="Tahoma" w:hAnsi="Tahoma" w:cs="Tahoma"/>
        </w:rPr>
      </w:pPr>
      <w:r w:rsidRPr="0059393B">
        <w:rPr>
          <w:rFonts w:ascii="Tahoma" w:hAnsi="Tahoma" w:cs="Tahoma"/>
        </w:rPr>
        <w:t>wypłata odszkodowania w wartości odtworzeniowej, maksymalnie do przyjętego limitu odpowiedzialności,</w:t>
      </w:r>
    </w:p>
    <w:p w14:paraId="7A8ABD80" w14:textId="77777777" w:rsidR="00F639EF" w:rsidRPr="0059393B" w:rsidRDefault="00F639EF" w:rsidP="00F639EF">
      <w:pPr>
        <w:tabs>
          <w:tab w:val="left" w:pos="2835"/>
        </w:tabs>
        <w:ind w:left="2835" w:hanging="2409"/>
        <w:rPr>
          <w:rFonts w:ascii="Tahoma" w:hAnsi="Tahoma" w:cs="Tahoma"/>
          <w:b/>
        </w:rPr>
      </w:pPr>
      <w:r w:rsidRPr="0059393B">
        <w:rPr>
          <w:rFonts w:ascii="Tahoma" w:hAnsi="Tahoma" w:cs="Tahoma"/>
        </w:rPr>
        <w:t>który ulega redukcji po wypłacie odszkodowania.</w:t>
      </w:r>
    </w:p>
    <w:p w14:paraId="3794E185" w14:textId="4F63272E" w:rsidR="00F639EF" w:rsidRPr="0059393B" w:rsidRDefault="00F639EF" w:rsidP="00F639EF">
      <w:pPr>
        <w:ind w:left="426"/>
        <w:rPr>
          <w:rFonts w:ascii="Tahoma" w:hAnsi="Tahoma" w:cs="Tahoma"/>
          <w:b/>
        </w:rPr>
      </w:pPr>
      <w:r w:rsidRPr="0059393B">
        <w:rPr>
          <w:rFonts w:ascii="Tahoma" w:hAnsi="Tahoma" w:cs="Tahoma"/>
        </w:rPr>
        <w:t xml:space="preserve">suma ubezpieczenia: </w:t>
      </w:r>
      <w:r w:rsidRPr="0059393B">
        <w:rPr>
          <w:rFonts w:ascii="Tahoma" w:hAnsi="Tahoma" w:cs="Tahoma"/>
        </w:rPr>
        <w:tab/>
      </w:r>
      <w:r w:rsidR="0059393B" w:rsidRPr="0059393B">
        <w:rPr>
          <w:rFonts w:ascii="Tahoma" w:hAnsi="Tahoma" w:cs="Tahoma"/>
          <w:b/>
        </w:rPr>
        <w:t>2</w:t>
      </w:r>
      <w:r w:rsidRPr="0059393B">
        <w:rPr>
          <w:rFonts w:ascii="Tahoma" w:hAnsi="Tahoma" w:cs="Tahoma"/>
          <w:b/>
        </w:rPr>
        <w:t>0 000,00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59393B" w:rsidRDefault="00F639EF" w:rsidP="00F639EF">
      <w:pPr>
        <w:ind w:left="2835" w:hanging="2409"/>
        <w:rPr>
          <w:rFonts w:ascii="Tahoma" w:hAnsi="Tahoma" w:cs="Tahoma"/>
        </w:rPr>
      </w:pPr>
      <w:r w:rsidRPr="0059393B">
        <w:rPr>
          <w:rFonts w:ascii="Tahoma" w:hAnsi="Tahoma" w:cs="Tahoma"/>
        </w:rPr>
        <w:t xml:space="preserve">system ubezpieczenia: </w:t>
      </w:r>
      <w:r w:rsidRPr="0059393B">
        <w:rPr>
          <w:rFonts w:ascii="Tahoma" w:hAnsi="Tahoma" w:cs="Tahoma"/>
        </w:rPr>
        <w:tab/>
        <w:t>na pierwsze ryzyko z konsumpcją sumy ubezpieczenia, bez limitu na osobę</w:t>
      </w:r>
    </w:p>
    <w:p w14:paraId="7F08AA64" w14:textId="77777777" w:rsidR="00F639EF" w:rsidRPr="0059393B" w:rsidRDefault="00F639EF" w:rsidP="00F639EF">
      <w:pPr>
        <w:ind w:left="426"/>
        <w:rPr>
          <w:rFonts w:ascii="Tahoma" w:hAnsi="Tahoma" w:cs="Tahoma"/>
        </w:rPr>
      </w:pPr>
      <w:r w:rsidRPr="0059393B">
        <w:rPr>
          <w:rFonts w:ascii="Tahoma" w:hAnsi="Tahoma" w:cs="Tahoma"/>
        </w:rPr>
        <w:t>rodzaj wartości</w:t>
      </w:r>
      <w:r w:rsidRPr="0059393B">
        <w:rPr>
          <w:rFonts w:ascii="Tahoma" w:hAnsi="Tahoma" w:cs="Tahoma"/>
        </w:rPr>
        <w:tab/>
        <w:t>wartość rzeczywista</w:t>
      </w:r>
    </w:p>
    <w:p w14:paraId="0A7DC221" w14:textId="77777777" w:rsidR="00F639EF" w:rsidRPr="0059393B" w:rsidRDefault="00F639EF" w:rsidP="00F639EF">
      <w:pPr>
        <w:ind w:left="426"/>
        <w:rPr>
          <w:rFonts w:ascii="Tahoma" w:hAnsi="Tahoma" w:cs="Tahoma"/>
          <w:b/>
        </w:rPr>
      </w:pPr>
      <w:r w:rsidRPr="0059393B">
        <w:rPr>
          <w:rFonts w:ascii="Tahoma" w:hAnsi="Tahoma" w:cs="Tahoma"/>
        </w:rPr>
        <w:t xml:space="preserve">suma ubezpieczenia: </w:t>
      </w:r>
      <w:r w:rsidRPr="0059393B">
        <w:rPr>
          <w:rFonts w:ascii="Tahoma" w:hAnsi="Tahoma" w:cs="Tahoma"/>
        </w:rPr>
        <w:tab/>
      </w:r>
      <w:r w:rsidRPr="0059393B">
        <w:rPr>
          <w:rFonts w:ascii="Tahoma" w:hAnsi="Tahoma" w:cs="Tahoma"/>
          <w:b/>
        </w:rPr>
        <w:t xml:space="preserve">20 000,00 zł </w:t>
      </w:r>
    </w:p>
    <w:p w14:paraId="158D32F3" w14:textId="77777777" w:rsidR="00F639EF" w:rsidRPr="0059393B" w:rsidRDefault="00F639EF" w:rsidP="00F639EF">
      <w:pPr>
        <w:ind w:left="426"/>
        <w:rPr>
          <w:rFonts w:ascii="Tahoma" w:hAnsi="Tahoma" w:cs="Tahoma"/>
          <w:b/>
        </w:rPr>
      </w:pPr>
    </w:p>
    <w:p w14:paraId="3E29A7E1" w14:textId="77777777" w:rsidR="00F639EF" w:rsidRPr="0059393B" w:rsidRDefault="00F639EF" w:rsidP="00F639EF">
      <w:pPr>
        <w:ind w:left="426"/>
        <w:rPr>
          <w:rFonts w:ascii="Tahoma" w:hAnsi="Tahoma" w:cs="Tahoma"/>
          <w:b/>
        </w:rPr>
      </w:pPr>
      <w:r w:rsidRPr="0059393B">
        <w:rPr>
          <w:rFonts w:ascii="Tahoma" w:hAnsi="Tahoma" w:cs="Tahoma"/>
          <w:b/>
        </w:rPr>
        <w:t>Mienie osobiste członków OSP oraz wyposażenie ratownicze jednostek OSP</w:t>
      </w:r>
    </w:p>
    <w:p w14:paraId="5F1A45A4" w14:textId="77777777" w:rsidR="00F639EF" w:rsidRPr="0059393B" w:rsidRDefault="00F639EF" w:rsidP="00F639EF">
      <w:pPr>
        <w:ind w:left="2835" w:hanging="2409"/>
        <w:rPr>
          <w:rFonts w:ascii="Tahoma" w:hAnsi="Tahoma" w:cs="Tahoma"/>
        </w:rPr>
      </w:pPr>
      <w:r w:rsidRPr="0059393B">
        <w:rPr>
          <w:rFonts w:ascii="Tahoma" w:hAnsi="Tahoma" w:cs="Tahoma"/>
        </w:rPr>
        <w:t xml:space="preserve">system ubezpieczenia: </w:t>
      </w:r>
      <w:r w:rsidRPr="0059393B">
        <w:rPr>
          <w:rFonts w:ascii="Tahoma" w:hAnsi="Tahoma" w:cs="Tahoma"/>
        </w:rPr>
        <w:tab/>
        <w:t>na pierwsze ryzyko z konsumpcją sumy ubezpieczenia, bez limitu na osobę</w:t>
      </w:r>
    </w:p>
    <w:p w14:paraId="0DEE9BCB" w14:textId="77777777" w:rsidR="00F639EF" w:rsidRPr="002649A7" w:rsidRDefault="00F639EF" w:rsidP="00F639EF">
      <w:pPr>
        <w:ind w:left="426"/>
        <w:rPr>
          <w:rFonts w:ascii="Tahoma" w:hAnsi="Tahoma" w:cs="Tahoma"/>
        </w:rPr>
      </w:pPr>
      <w:r w:rsidRPr="002649A7">
        <w:rPr>
          <w:rFonts w:ascii="Tahoma" w:hAnsi="Tahoma" w:cs="Tahoma"/>
        </w:rPr>
        <w:t>rodzaj wartości</w:t>
      </w:r>
      <w:r w:rsidRPr="002649A7">
        <w:rPr>
          <w:rFonts w:ascii="Tahoma" w:hAnsi="Tahoma" w:cs="Tahoma"/>
        </w:rPr>
        <w:tab/>
        <w:t>wartość odtworzeniowa</w:t>
      </w:r>
    </w:p>
    <w:p w14:paraId="15DB6DDA" w14:textId="77777777" w:rsidR="00F639EF" w:rsidRPr="002649A7" w:rsidRDefault="00F639EF" w:rsidP="00F639EF">
      <w:pPr>
        <w:ind w:left="426"/>
        <w:rPr>
          <w:rFonts w:ascii="Tahoma" w:hAnsi="Tahoma" w:cs="Tahoma"/>
          <w:b/>
        </w:rPr>
      </w:pPr>
      <w:r w:rsidRPr="002649A7">
        <w:rPr>
          <w:rFonts w:ascii="Tahoma" w:hAnsi="Tahoma" w:cs="Tahoma"/>
        </w:rPr>
        <w:t xml:space="preserve">suma ubezpieczenia: </w:t>
      </w:r>
      <w:r w:rsidRPr="002649A7">
        <w:rPr>
          <w:rFonts w:ascii="Tahoma" w:hAnsi="Tahoma" w:cs="Tahoma"/>
        </w:rPr>
        <w:tab/>
      </w:r>
      <w:r w:rsidRPr="002649A7">
        <w:rPr>
          <w:rFonts w:ascii="Tahoma" w:hAnsi="Tahoma" w:cs="Tahoma"/>
          <w:b/>
        </w:rPr>
        <w:t xml:space="preserve">50 000,00 zł </w:t>
      </w:r>
    </w:p>
    <w:p w14:paraId="1E11F307" w14:textId="77777777" w:rsidR="00F639EF" w:rsidRPr="002649A7" w:rsidRDefault="00F639EF" w:rsidP="00F639EF">
      <w:pPr>
        <w:ind w:left="426"/>
        <w:rPr>
          <w:rFonts w:ascii="Tahoma" w:hAnsi="Tahoma" w:cs="Tahoma"/>
        </w:rPr>
      </w:pPr>
      <w:r w:rsidRPr="002649A7">
        <w:rPr>
          <w:rFonts w:ascii="Tahoma" w:hAnsi="Tahoma" w:cs="Tahoma"/>
        </w:rPr>
        <w:t>Miejsce ubezpieczenia: teren wykonywania zadań statutowych, w tym akcji ratowniczych</w:t>
      </w:r>
    </w:p>
    <w:p w14:paraId="544DEFD3" w14:textId="77777777" w:rsidR="00FC2305" w:rsidRPr="002649A7" w:rsidRDefault="00FC2305" w:rsidP="00FC2305">
      <w:pPr>
        <w:spacing w:after="160" w:line="259" w:lineRule="auto"/>
        <w:ind w:left="426"/>
        <w:contextualSpacing/>
        <w:jc w:val="both"/>
        <w:rPr>
          <w:rFonts w:ascii="Tahoma" w:eastAsia="Calibri" w:hAnsi="Tahoma" w:cs="Tahoma"/>
          <w:b/>
          <w:lang w:eastAsia="en-US"/>
        </w:rPr>
      </w:pPr>
    </w:p>
    <w:p w14:paraId="09CAA52F" w14:textId="1F81B7DC" w:rsidR="00FC2305" w:rsidRPr="002649A7" w:rsidRDefault="00FC2305" w:rsidP="00FC2305">
      <w:pPr>
        <w:spacing w:after="160" w:line="259" w:lineRule="auto"/>
        <w:ind w:left="426"/>
        <w:contextualSpacing/>
        <w:jc w:val="both"/>
        <w:rPr>
          <w:rFonts w:ascii="Tahoma" w:eastAsia="Calibri" w:hAnsi="Tahoma" w:cs="Tahoma"/>
          <w:b/>
          <w:lang w:eastAsia="en-US"/>
        </w:rPr>
      </w:pPr>
      <w:r w:rsidRPr="002649A7">
        <w:rPr>
          <w:rFonts w:ascii="Tahoma" w:eastAsia="Calibri" w:hAnsi="Tahoma" w:cs="Tahoma"/>
          <w:b/>
          <w:lang w:eastAsia="en-US"/>
        </w:rPr>
        <w:t xml:space="preserve">Pojemniki na odpady należące do ubezpieczającego lub pojemniki użyczone przez ubezpieczającego na terenie </w:t>
      </w:r>
      <w:r w:rsidR="0059393B" w:rsidRPr="002649A7">
        <w:rPr>
          <w:rFonts w:ascii="Tahoma" w:hAnsi="Tahoma" w:cs="Tahoma"/>
          <w:b/>
        </w:rPr>
        <w:t>Gminy Wielgie</w:t>
      </w:r>
    </w:p>
    <w:p w14:paraId="3E2FC009" w14:textId="2ACB1BA9" w:rsidR="00FC2305" w:rsidRPr="002649A7" w:rsidRDefault="00FC2305" w:rsidP="00FC2305">
      <w:pPr>
        <w:spacing w:after="160" w:line="259" w:lineRule="auto"/>
        <w:ind w:left="426"/>
        <w:contextualSpacing/>
        <w:jc w:val="both"/>
        <w:rPr>
          <w:rFonts w:ascii="Tahoma" w:eastAsia="Calibri" w:hAnsi="Tahoma" w:cs="Tahoma"/>
          <w:lang w:eastAsia="en-US"/>
        </w:rPr>
      </w:pPr>
      <w:r w:rsidRPr="002649A7">
        <w:rPr>
          <w:rFonts w:ascii="Tahoma" w:eastAsia="Calibri" w:hAnsi="Tahoma" w:cs="Tahoma"/>
          <w:lang w:eastAsia="en-US"/>
        </w:rPr>
        <w:t xml:space="preserve">system ubezpieczenia: na pierwsze ryzyko </w:t>
      </w:r>
      <w:r w:rsidRPr="002649A7">
        <w:rPr>
          <w:rFonts w:ascii="Tahoma" w:hAnsi="Tahoma" w:cs="Tahoma"/>
        </w:rPr>
        <w:t>z konsumpcją sumy ubezpieczenia</w:t>
      </w:r>
    </w:p>
    <w:p w14:paraId="48E6E971" w14:textId="77777777" w:rsidR="00FC2305" w:rsidRPr="002649A7" w:rsidRDefault="00FC2305" w:rsidP="00FC2305">
      <w:pPr>
        <w:spacing w:after="160" w:line="259" w:lineRule="auto"/>
        <w:ind w:left="426"/>
        <w:contextualSpacing/>
        <w:jc w:val="both"/>
        <w:rPr>
          <w:rFonts w:ascii="Tahoma" w:eastAsia="Calibri" w:hAnsi="Tahoma" w:cs="Tahoma"/>
          <w:lang w:eastAsia="en-US"/>
        </w:rPr>
      </w:pPr>
      <w:r w:rsidRPr="002649A7">
        <w:rPr>
          <w:rFonts w:ascii="Tahoma" w:eastAsia="Calibri" w:hAnsi="Tahoma" w:cs="Tahoma"/>
          <w:lang w:eastAsia="en-US"/>
        </w:rPr>
        <w:t xml:space="preserve">rodzaj wartości: wartość odtworzeniowa </w:t>
      </w:r>
    </w:p>
    <w:p w14:paraId="5D967B86" w14:textId="25BDA575" w:rsidR="00FC2305" w:rsidRPr="002649A7" w:rsidRDefault="00FC2305" w:rsidP="00FC2305">
      <w:pPr>
        <w:spacing w:after="160" w:line="259" w:lineRule="auto"/>
        <w:ind w:left="426"/>
        <w:contextualSpacing/>
        <w:jc w:val="both"/>
        <w:rPr>
          <w:rFonts w:ascii="Tahoma" w:eastAsia="Calibri" w:hAnsi="Tahoma" w:cs="Tahoma"/>
          <w:b/>
          <w:bCs/>
          <w:lang w:eastAsia="en-US"/>
        </w:rPr>
      </w:pPr>
      <w:r w:rsidRPr="002649A7">
        <w:rPr>
          <w:rFonts w:ascii="Tahoma" w:eastAsia="Calibri" w:hAnsi="Tahoma" w:cs="Tahoma"/>
          <w:lang w:eastAsia="en-US"/>
        </w:rPr>
        <w:t>suma ubezpieczenia</w:t>
      </w:r>
      <w:r w:rsidRPr="002649A7">
        <w:rPr>
          <w:rFonts w:ascii="Tahoma" w:eastAsia="Calibri" w:hAnsi="Tahoma" w:cs="Tahoma"/>
          <w:b/>
          <w:lang w:eastAsia="en-US"/>
        </w:rPr>
        <w:t>:</w:t>
      </w:r>
      <w:r w:rsidRPr="002649A7">
        <w:rPr>
          <w:rFonts w:ascii="Tahoma" w:eastAsia="Calibri" w:hAnsi="Tahoma" w:cs="Tahoma"/>
          <w:b/>
          <w:bCs/>
          <w:lang w:eastAsia="en-US"/>
        </w:rPr>
        <w:t xml:space="preserve">   10 000,00 zł </w:t>
      </w:r>
    </w:p>
    <w:p w14:paraId="24B49D28" w14:textId="77777777" w:rsidR="00DE3276" w:rsidRPr="002649A7" w:rsidRDefault="00DE3276" w:rsidP="00FC2305">
      <w:pPr>
        <w:spacing w:after="160" w:line="259" w:lineRule="auto"/>
        <w:ind w:left="426"/>
        <w:contextualSpacing/>
        <w:jc w:val="both"/>
        <w:rPr>
          <w:rFonts w:ascii="Tahoma" w:eastAsia="Calibri" w:hAnsi="Tahoma" w:cs="Tahoma"/>
          <w:b/>
          <w:bCs/>
          <w:lang w:eastAsia="en-US"/>
        </w:rPr>
      </w:pPr>
    </w:p>
    <w:p w14:paraId="373D70FE" w14:textId="77777777" w:rsidR="00FC2305" w:rsidRPr="002649A7" w:rsidRDefault="00FC2305" w:rsidP="00DE3276">
      <w:pPr>
        <w:spacing w:line="259" w:lineRule="auto"/>
        <w:ind w:left="426"/>
        <w:jc w:val="both"/>
        <w:rPr>
          <w:rFonts w:ascii="Tahoma" w:eastAsia="Calibri" w:hAnsi="Tahoma" w:cs="Tahoma"/>
          <w:b/>
          <w:bCs/>
          <w:lang w:eastAsia="en-US"/>
        </w:rPr>
      </w:pPr>
      <w:r w:rsidRPr="002649A7">
        <w:rPr>
          <w:rFonts w:ascii="Tahoma" w:eastAsia="Calibri" w:hAnsi="Tahoma" w:cs="Tahoma"/>
          <w:b/>
          <w:bCs/>
          <w:lang w:eastAsia="en-US"/>
        </w:rPr>
        <w:t xml:space="preserve">Namioty </w:t>
      </w:r>
    </w:p>
    <w:p w14:paraId="4B248608" w14:textId="52239CD3" w:rsidR="00FC2305" w:rsidRPr="002649A7" w:rsidRDefault="00FC2305" w:rsidP="00DE3276">
      <w:pPr>
        <w:spacing w:line="259" w:lineRule="auto"/>
        <w:ind w:left="426"/>
        <w:contextualSpacing/>
        <w:jc w:val="both"/>
        <w:rPr>
          <w:rFonts w:ascii="Tahoma" w:eastAsia="Calibri" w:hAnsi="Tahoma" w:cs="Tahoma"/>
          <w:lang w:eastAsia="en-US"/>
        </w:rPr>
      </w:pPr>
      <w:r w:rsidRPr="002649A7">
        <w:rPr>
          <w:rFonts w:ascii="Tahoma" w:eastAsia="Calibri" w:hAnsi="Tahoma" w:cs="Tahoma"/>
          <w:lang w:eastAsia="en-US"/>
        </w:rPr>
        <w:t xml:space="preserve">system ubezpieczenia: na pierwsze ryzyko </w:t>
      </w:r>
      <w:r w:rsidRPr="002649A7">
        <w:rPr>
          <w:rFonts w:ascii="Tahoma" w:hAnsi="Tahoma" w:cs="Tahoma"/>
        </w:rPr>
        <w:t>z konsumpcją sumy ubezpieczenia</w:t>
      </w:r>
    </w:p>
    <w:p w14:paraId="5336BEDE" w14:textId="77777777" w:rsidR="00FC2305" w:rsidRPr="002649A7" w:rsidRDefault="00FC2305" w:rsidP="00DE3276">
      <w:pPr>
        <w:spacing w:after="160" w:line="259" w:lineRule="auto"/>
        <w:ind w:left="429"/>
        <w:contextualSpacing/>
        <w:jc w:val="both"/>
        <w:rPr>
          <w:rFonts w:ascii="Tahoma" w:eastAsia="Calibri" w:hAnsi="Tahoma" w:cs="Tahoma"/>
          <w:lang w:eastAsia="en-US"/>
        </w:rPr>
      </w:pPr>
      <w:r w:rsidRPr="002649A7">
        <w:rPr>
          <w:rFonts w:ascii="Tahoma" w:eastAsia="Calibri" w:hAnsi="Tahoma" w:cs="Tahoma"/>
          <w:lang w:eastAsia="en-US"/>
        </w:rPr>
        <w:t xml:space="preserve">rodzaj wartości: wartość odtworzeniowa </w:t>
      </w:r>
    </w:p>
    <w:p w14:paraId="76451BF1" w14:textId="678AF630" w:rsidR="00FC2305" w:rsidRPr="002649A7" w:rsidRDefault="00FC2305" w:rsidP="00DE3276">
      <w:pPr>
        <w:spacing w:after="160" w:line="259" w:lineRule="auto"/>
        <w:ind w:left="429"/>
        <w:contextualSpacing/>
        <w:jc w:val="both"/>
        <w:rPr>
          <w:rFonts w:ascii="Tahoma" w:eastAsia="Calibri" w:hAnsi="Tahoma" w:cs="Tahoma"/>
          <w:b/>
          <w:bCs/>
          <w:lang w:eastAsia="en-US"/>
        </w:rPr>
      </w:pPr>
      <w:r w:rsidRPr="002649A7">
        <w:rPr>
          <w:rFonts w:ascii="Tahoma" w:eastAsia="Calibri" w:hAnsi="Tahoma" w:cs="Tahoma"/>
          <w:lang w:eastAsia="en-US"/>
        </w:rPr>
        <w:t>suma ubezpieczenia</w:t>
      </w:r>
      <w:r w:rsidRPr="002649A7">
        <w:rPr>
          <w:rFonts w:ascii="Tahoma" w:eastAsia="Calibri" w:hAnsi="Tahoma" w:cs="Tahoma"/>
          <w:b/>
          <w:lang w:eastAsia="en-US"/>
        </w:rPr>
        <w:t>:</w:t>
      </w:r>
      <w:r w:rsidRPr="002649A7">
        <w:rPr>
          <w:rFonts w:ascii="Tahoma" w:eastAsia="Calibri" w:hAnsi="Tahoma" w:cs="Tahoma"/>
          <w:b/>
          <w:bCs/>
          <w:lang w:eastAsia="en-US"/>
        </w:rPr>
        <w:t xml:space="preserve">   1</w:t>
      </w:r>
      <w:r w:rsidR="002649A7" w:rsidRPr="002649A7">
        <w:rPr>
          <w:rFonts w:ascii="Tahoma" w:eastAsia="Calibri" w:hAnsi="Tahoma" w:cs="Tahoma"/>
          <w:b/>
          <w:bCs/>
          <w:lang w:eastAsia="en-US"/>
        </w:rPr>
        <w:t>1</w:t>
      </w:r>
      <w:r w:rsidRPr="002649A7">
        <w:rPr>
          <w:rFonts w:ascii="Tahoma" w:eastAsia="Calibri" w:hAnsi="Tahoma" w:cs="Tahoma"/>
          <w:b/>
          <w:bCs/>
          <w:lang w:eastAsia="en-US"/>
        </w:rPr>
        <w:t> 000,00 zł</w:t>
      </w:r>
    </w:p>
    <w:p w14:paraId="322F2FB4" w14:textId="77777777" w:rsidR="0059393B" w:rsidRDefault="0059393B" w:rsidP="00F639EF">
      <w:pPr>
        <w:pStyle w:val="Nagwek1"/>
        <w:keepNext/>
        <w:suppressAutoHyphens/>
        <w:spacing w:before="0"/>
        <w:jc w:val="both"/>
        <w:rPr>
          <w:rFonts w:ascii="Tahoma" w:hAnsi="Tahoma" w:cs="Tahoma"/>
          <w:sz w:val="20"/>
        </w:rPr>
        <w:sectPr w:rsidR="0059393B" w:rsidSect="00C25D22">
          <w:pgSz w:w="11907" w:h="16840"/>
          <w:pgMar w:top="1077" w:right="907" w:bottom="1134" w:left="907" w:header="709" w:footer="709" w:gutter="0"/>
          <w:paperSrc w:first="7" w:other="7"/>
          <w:cols w:space="708"/>
          <w:docGrid w:linePitch="272"/>
        </w:sectPr>
      </w:pPr>
    </w:p>
    <w:p w14:paraId="089D0022" w14:textId="41854EDC"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lastRenderedPageBreak/>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2649A7" w:rsidRDefault="00F639EF" w:rsidP="00F639EF">
      <w:pPr>
        <w:ind w:left="426"/>
        <w:jc w:val="both"/>
        <w:rPr>
          <w:rFonts w:ascii="Tahoma" w:hAnsi="Tahoma" w:cs="Tahoma"/>
          <w:b/>
        </w:rPr>
      </w:pPr>
    </w:p>
    <w:p w14:paraId="2CB06BAB" w14:textId="77777777" w:rsidR="00F639EF" w:rsidRPr="002649A7" w:rsidRDefault="00F639EF" w:rsidP="00F639EF">
      <w:pPr>
        <w:ind w:left="426"/>
        <w:jc w:val="both"/>
        <w:rPr>
          <w:rFonts w:ascii="Tahoma" w:hAnsi="Tahoma" w:cs="Tahoma"/>
          <w:b/>
        </w:rPr>
      </w:pPr>
      <w:r w:rsidRPr="002649A7">
        <w:rPr>
          <w:rFonts w:ascii="Tahoma" w:hAnsi="Tahoma" w:cs="Tahoma"/>
          <w:b/>
        </w:rPr>
        <w:t>Urządzenia i wyposażenie, środki niskocenne, zbiory biblioteczne</w:t>
      </w:r>
    </w:p>
    <w:p w14:paraId="071F4F4C" w14:textId="77777777" w:rsidR="00F639EF" w:rsidRPr="002649A7" w:rsidRDefault="00F639EF" w:rsidP="00F639EF">
      <w:pPr>
        <w:ind w:left="426"/>
        <w:jc w:val="both"/>
        <w:rPr>
          <w:rFonts w:ascii="Tahoma" w:hAnsi="Tahoma" w:cs="Tahoma"/>
        </w:rPr>
      </w:pPr>
      <w:r w:rsidRPr="002649A7">
        <w:rPr>
          <w:rFonts w:ascii="Tahoma" w:hAnsi="Tahoma" w:cs="Tahoma"/>
        </w:rPr>
        <w:t xml:space="preserve">system ubezpieczenia: na pierwsze ryzyko z konsumpcją sumy ubezpieczenia </w:t>
      </w:r>
    </w:p>
    <w:p w14:paraId="5731D7B9" w14:textId="77777777" w:rsidR="00F639EF" w:rsidRPr="002649A7" w:rsidRDefault="00F639EF" w:rsidP="00F639EF">
      <w:pPr>
        <w:tabs>
          <w:tab w:val="left" w:pos="2835"/>
        </w:tabs>
        <w:ind w:left="426"/>
        <w:jc w:val="both"/>
        <w:rPr>
          <w:rFonts w:ascii="Tahoma" w:hAnsi="Tahoma" w:cs="Tahoma"/>
        </w:rPr>
      </w:pPr>
      <w:r w:rsidRPr="002649A7">
        <w:rPr>
          <w:rFonts w:ascii="Tahoma" w:hAnsi="Tahoma" w:cs="Tahoma"/>
        </w:rPr>
        <w:t>rodzaj wartości</w:t>
      </w:r>
      <w:r w:rsidRPr="002649A7">
        <w:rPr>
          <w:rFonts w:ascii="Tahoma" w:hAnsi="Tahoma" w:cs="Tahoma"/>
        </w:rPr>
        <w:tab/>
        <w:t>wartość odtworzeniowa</w:t>
      </w:r>
    </w:p>
    <w:p w14:paraId="2E2DA821" w14:textId="77777777" w:rsidR="00F639EF" w:rsidRPr="002649A7" w:rsidRDefault="00F639EF" w:rsidP="00F639EF">
      <w:pPr>
        <w:tabs>
          <w:tab w:val="left" w:pos="2835"/>
        </w:tabs>
        <w:ind w:left="426"/>
        <w:jc w:val="both"/>
        <w:rPr>
          <w:rFonts w:ascii="Tahoma" w:hAnsi="Tahoma" w:cs="Tahoma"/>
        </w:rPr>
      </w:pPr>
      <w:r w:rsidRPr="002649A7">
        <w:rPr>
          <w:rFonts w:ascii="Tahoma" w:hAnsi="Tahoma" w:cs="Tahoma"/>
        </w:rPr>
        <w:t>likwidacja szkody bez potrącania zużycia technicznego.</w:t>
      </w:r>
    </w:p>
    <w:p w14:paraId="2897BE40" w14:textId="77777777" w:rsidR="00F639EF" w:rsidRPr="002649A7" w:rsidRDefault="00F639EF" w:rsidP="00F639EF">
      <w:pPr>
        <w:ind w:left="426"/>
        <w:jc w:val="both"/>
        <w:rPr>
          <w:rFonts w:ascii="Tahoma" w:hAnsi="Tahoma" w:cs="Tahoma"/>
          <w:b/>
        </w:rPr>
      </w:pPr>
      <w:r w:rsidRPr="002649A7">
        <w:rPr>
          <w:rFonts w:ascii="Tahoma" w:hAnsi="Tahoma" w:cs="Tahoma"/>
        </w:rPr>
        <w:t>suma ubezpieczenia:</w:t>
      </w:r>
      <w:r w:rsidRPr="002649A7">
        <w:rPr>
          <w:rFonts w:ascii="Tahoma" w:hAnsi="Tahoma" w:cs="Tahoma"/>
          <w:b/>
        </w:rPr>
        <w:t xml:space="preserve"> </w:t>
      </w:r>
      <w:r w:rsidRPr="002649A7">
        <w:rPr>
          <w:rFonts w:ascii="Tahoma" w:hAnsi="Tahoma" w:cs="Tahoma"/>
          <w:b/>
        </w:rPr>
        <w:tab/>
        <w:t xml:space="preserve">300 000,00 zł </w:t>
      </w:r>
    </w:p>
    <w:p w14:paraId="75206FF1" w14:textId="77777777" w:rsidR="00F639EF" w:rsidRPr="002649A7" w:rsidRDefault="00F639EF" w:rsidP="00F639EF">
      <w:pPr>
        <w:ind w:left="426"/>
        <w:rPr>
          <w:rFonts w:ascii="Tahoma" w:hAnsi="Tahoma" w:cs="Tahoma"/>
          <w:sz w:val="16"/>
          <w:szCs w:val="16"/>
        </w:rPr>
      </w:pPr>
    </w:p>
    <w:p w14:paraId="787356FA" w14:textId="77777777" w:rsidR="00F639EF" w:rsidRPr="002649A7" w:rsidRDefault="00F639EF" w:rsidP="00F639EF">
      <w:pPr>
        <w:ind w:left="426"/>
        <w:rPr>
          <w:rFonts w:ascii="Tahoma" w:hAnsi="Tahoma" w:cs="Tahoma"/>
          <w:b/>
        </w:rPr>
      </w:pPr>
      <w:r w:rsidRPr="002649A7">
        <w:rPr>
          <w:rFonts w:ascii="Tahoma" w:hAnsi="Tahoma" w:cs="Tahoma"/>
          <w:b/>
        </w:rPr>
        <w:t>Mienie pracownicze i uczniowskie</w:t>
      </w:r>
    </w:p>
    <w:p w14:paraId="7BDC9A58" w14:textId="77777777" w:rsidR="00F639EF" w:rsidRPr="002649A7" w:rsidRDefault="00F639EF" w:rsidP="00F639EF">
      <w:pPr>
        <w:ind w:left="2835" w:hanging="2409"/>
        <w:jc w:val="both"/>
        <w:rPr>
          <w:rFonts w:ascii="Tahoma" w:hAnsi="Tahoma" w:cs="Tahoma"/>
        </w:rPr>
      </w:pPr>
      <w:r w:rsidRPr="002649A7">
        <w:rPr>
          <w:rFonts w:ascii="Tahoma" w:hAnsi="Tahoma" w:cs="Tahoma"/>
        </w:rPr>
        <w:t xml:space="preserve">system ubezpieczenia: </w:t>
      </w:r>
      <w:r w:rsidRPr="002649A7">
        <w:rPr>
          <w:rFonts w:ascii="Tahoma" w:hAnsi="Tahoma" w:cs="Tahoma"/>
        </w:rPr>
        <w:tab/>
        <w:t>na pierwsze ryzyko z konsumpcją sumy ubezpieczenia, bez limitu na pracownika/ ucznia</w:t>
      </w:r>
    </w:p>
    <w:p w14:paraId="591A26F7" w14:textId="77777777" w:rsidR="00F639EF" w:rsidRPr="002649A7" w:rsidRDefault="00F639EF" w:rsidP="00F639EF">
      <w:pPr>
        <w:ind w:left="2835" w:hanging="2409"/>
        <w:jc w:val="both"/>
        <w:rPr>
          <w:rFonts w:ascii="Tahoma" w:hAnsi="Tahoma" w:cs="Tahoma"/>
        </w:rPr>
      </w:pPr>
      <w:r w:rsidRPr="002649A7">
        <w:rPr>
          <w:rFonts w:ascii="Tahoma" w:hAnsi="Tahoma" w:cs="Tahoma"/>
        </w:rPr>
        <w:t>rodzaj wartości</w:t>
      </w:r>
      <w:r w:rsidRPr="002649A7">
        <w:rPr>
          <w:rFonts w:ascii="Tahoma" w:hAnsi="Tahoma" w:cs="Tahoma"/>
        </w:rPr>
        <w:tab/>
        <w:t>wartość rzeczywista</w:t>
      </w:r>
    </w:p>
    <w:p w14:paraId="5B55BB74" w14:textId="77777777" w:rsidR="00F639EF" w:rsidRPr="002649A7" w:rsidRDefault="00F639EF" w:rsidP="00F639EF">
      <w:pPr>
        <w:ind w:left="426"/>
        <w:rPr>
          <w:rFonts w:ascii="Tahoma" w:hAnsi="Tahoma" w:cs="Tahoma"/>
          <w:b/>
        </w:rPr>
      </w:pPr>
      <w:r w:rsidRPr="002649A7">
        <w:rPr>
          <w:rFonts w:ascii="Tahoma" w:hAnsi="Tahoma" w:cs="Tahoma"/>
        </w:rPr>
        <w:t xml:space="preserve">suma ubezpieczenia: </w:t>
      </w:r>
      <w:r w:rsidRPr="002649A7">
        <w:rPr>
          <w:rFonts w:ascii="Tahoma" w:hAnsi="Tahoma" w:cs="Tahoma"/>
        </w:rPr>
        <w:tab/>
      </w:r>
      <w:r w:rsidRPr="002649A7">
        <w:rPr>
          <w:rFonts w:ascii="Tahoma" w:hAnsi="Tahoma" w:cs="Tahoma"/>
          <w:b/>
        </w:rPr>
        <w:t>20 000,00 zł</w:t>
      </w:r>
    </w:p>
    <w:p w14:paraId="0305364C" w14:textId="77777777" w:rsidR="00F639EF" w:rsidRPr="002649A7" w:rsidRDefault="00F639EF" w:rsidP="00F639EF">
      <w:pPr>
        <w:ind w:left="426"/>
        <w:jc w:val="both"/>
        <w:rPr>
          <w:rFonts w:ascii="Tahoma" w:hAnsi="Tahoma" w:cs="Tahoma"/>
          <w:b/>
        </w:rPr>
      </w:pPr>
    </w:p>
    <w:p w14:paraId="7A00BD53" w14:textId="77777777" w:rsidR="00F639EF" w:rsidRPr="002649A7" w:rsidRDefault="00F639EF" w:rsidP="00F639EF">
      <w:pPr>
        <w:ind w:left="426"/>
        <w:jc w:val="both"/>
        <w:rPr>
          <w:rFonts w:ascii="Tahoma" w:hAnsi="Tahoma" w:cs="Tahoma"/>
          <w:b/>
        </w:rPr>
      </w:pPr>
      <w:r w:rsidRPr="002649A7">
        <w:rPr>
          <w:rFonts w:ascii="Tahoma" w:hAnsi="Tahoma" w:cs="Tahoma"/>
          <w:b/>
        </w:rPr>
        <w:t>Nakłady w obcych środkach trwałych</w:t>
      </w:r>
    </w:p>
    <w:p w14:paraId="096C1072" w14:textId="77777777" w:rsidR="00F639EF" w:rsidRPr="002649A7" w:rsidRDefault="00F639EF" w:rsidP="00F639EF">
      <w:pPr>
        <w:ind w:left="426"/>
        <w:jc w:val="both"/>
        <w:rPr>
          <w:rFonts w:ascii="Tahoma" w:hAnsi="Tahoma" w:cs="Tahoma"/>
        </w:rPr>
      </w:pPr>
      <w:r w:rsidRPr="002649A7">
        <w:rPr>
          <w:rFonts w:ascii="Tahoma" w:hAnsi="Tahoma" w:cs="Tahoma"/>
        </w:rPr>
        <w:t xml:space="preserve">system ubezpieczenia: </w:t>
      </w:r>
      <w:r w:rsidRPr="002649A7">
        <w:rPr>
          <w:rFonts w:ascii="Tahoma" w:hAnsi="Tahoma" w:cs="Tahoma"/>
        </w:rPr>
        <w:tab/>
        <w:t>na pierwsze ryzyko z konsumpcją sumy ubezpieczenia</w:t>
      </w:r>
    </w:p>
    <w:p w14:paraId="11BF9034" w14:textId="77777777" w:rsidR="00F639EF" w:rsidRPr="002649A7" w:rsidRDefault="00F639EF" w:rsidP="00F639EF">
      <w:pPr>
        <w:ind w:left="426"/>
        <w:jc w:val="both"/>
        <w:rPr>
          <w:rFonts w:ascii="Tahoma" w:hAnsi="Tahoma" w:cs="Tahoma"/>
        </w:rPr>
      </w:pPr>
      <w:r w:rsidRPr="002649A7">
        <w:rPr>
          <w:rFonts w:ascii="Tahoma" w:hAnsi="Tahoma" w:cs="Tahoma"/>
        </w:rPr>
        <w:t>rodzaj wartości</w:t>
      </w:r>
      <w:r w:rsidRPr="002649A7">
        <w:rPr>
          <w:rFonts w:ascii="Tahoma" w:hAnsi="Tahoma" w:cs="Tahoma"/>
        </w:rPr>
        <w:tab/>
      </w:r>
      <w:r w:rsidRPr="002649A7">
        <w:rPr>
          <w:rFonts w:ascii="Tahoma" w:hAnsi="Tahoma" w:cs="Tahoma"/>
        </w:rPr>
        <w:tab/>
        <w:t>wartość odtworzeniowa</w:t>
      </w:r>
    </w:p>
    <w:p w14:paraId="7D0BC380" w14:textId="77777777" w:rsidR="00F639EF" w:rsidRPr="002649A7" w:rsidRDefault="00F639EF" w:rsidP="00F639EF">
      <w:pPr>
        <w:ind w:left="426"/>
        <w:jc w:val="both"/>
        <w:rPr>
          <w:rFonts w:ascii="Tahoma" w:hAnsi="Tahoma" w:cs="Tahoma"/>
          <w:b/>
        </w:rPr>
      </w:pPr>
      <w:r w:rsidRPr="002649A7">
        <w:rPr>
          <w:rFonts w:ascii="Tahoma" w:hAnsi="Tahoma" w:cs="Tahoma"/>
        </w:rPr>
        <w:t xml:space="preserve">suma ubezpieczenia: </w:t>
      </w:r>
      <w:r w:rsidRPr="002649A7">
        <w:rPr>
          <w:rFonts w:ascii="Tahoma" w:hAnsi="Tahoma" w:cs="Tahoma"/>
        </w:rPr>
        <w:tab/>
      </w:r>
      <w:r w:rsidRPr="002649A7">
        <w:rPr>
          <w:rFonts w:ascii="Tahoma" w:hAnsi="Tahoma" w:cs="Tahoma"/>
          <w:b/>
        </w:rPr>
        <w:t>10 000,00 zł</w:t>
      </w:r>
    </w:p>
    <w:p w14:paraId="4757F093" w14:textId="77777777" w:rsidR="00F639EF" w:rsidRPr="002649A7" w:rsidRDefault="00F639EF" w:rsidP="00F639EF">
      <w:pPr>
        <w:ind w:left="426"/>
        <w:jc w:val="both"/>
        <w:rPr>
          <w:rFonts w:ascii="Tahoma" w:hAnsi="Tahoma" w:cs="Tahoma"/>
          <w:b/>
        </w:rPr>
      </w:pPr>
    </w:p>
    <w:p w14:paraId="13B5009C" w14:textId="77777777" w:rsidR="00F639EF" w:rsidRPr="002649A7" w:rsidRDefault="00F639EF" w:rsidP="0059393B">
      <w:pPr>
        <w:jc w:val="both"/>
        <w:rPr>
          <w:rFonts w:ascii="Tahoma" w:hAnsi="Tahoma" w:cs="Tahoma"/>
          <w:b/>
        </w:rPr>
      </w:pPr>
    </w:p>
    <w:p w14:paraId="21E525E8" w14:textId="77777777" w:rsidR="00F639EF" w:rsidRPr="002649A7" w:rsidRDefault="00F639EF" w:rsidP="00F639EF">
      <w:pPr>
        <w:ind w:left="426"/>
        <w:jc w:val="both"/>
        <w:rPr>
          <w:rFonts w:ascii="Tahoma" w:hAnsi="Tahoma" w:cs="Tahoma"/>
          <w:b/>
        </w:rPr>
      </w:pPr>
      <w:r w:rsidRPr="002649A7">
        <w:rPr>
          <w:rFonts w:ascii="Tahoma" w:hAnsi="Tahoma" w:cs="Tahoma"/>
          <w:b/>
        </w:rPr>
        <w:t>Wartości pieniężne:</w:t>
      </w:r>
    </w:p>
    <w:p w14:paraId="6EEC08D3" w14:textId="77777777" w:rsidR="00F639EF" w:rsidRPr="002649A7" w:rsidRDefault="00F639EF" w:rsidP="00F639EF">
      <w:pPr>
        <w:ind w:left="426"/>
        <w:jc w:val="both"/>
        <w:rPr>
          <w:rFonts w:ascii="Tahoma" w:hAnsi="Tahoma" w:cs="Tahoma"/>
        </w:rPr>
      </w:pPr>
      <w:r w:rsidRPr="002649A7">
        <w:rPr>
          <w:rFonts w:ascii="Tahoma" w:hAnsi="Tahoma" w:cs="Tahoma"/>
        </w:rPr>
        <w:t xml:space="preserve">system ubezpieczenia : na pierwsze ryzyko z konsumpcją sumy ubezpieczenia </w:t>
      </w:r>
    </w:p>
    <w:p w14:paraId="701B74CB" w14:textId="77777777" w:rsidR="00F639EF" w:rsidRPr="002649A7" w:rsidRDefault="00F639EF" w:rsidP="00F639EF">
      <w:pPr>
        <w:tabs>
          <w:tab w:val="left" w:pos="2835"/>
        </w:tabs>
        <w:ind w:left="426"/>
        <w:jc w:val="both"/>
        <w:rPr>
          <w:rFonts w:ascii="Tahoma" w:hAnsi="Tahoma" w:cs="Tahoma"/>
        </w:rPr>
      </w:pPr>
      <w:r w:rsidRPr="002649A7">
        <w:rPr>
          <w:rFonts w:ascii="Tahoma" w:hAnsi="Tahoma" w:cs="Tahoma"/>
        </w:rPr>
        <w:t>rodzaj wartości</w:t>
      </w:r>
      <w:r w:rsidRPr="002649A7">
        <w:rPr>
          <w:rFonts w:ascii="Tahoma" w:hAnsi="Tahoma" w:cs="Tahoma"/>
        </w:rPr>
        <w:tab/>
        <w:t>wartość nominalna</w:t>
      </w:r>
    </w:p>
    <w:p w14:paraId="685C908C" w14:textId="77777777" w:rsidR="00F639EF" w:rsidRPr="002649A7" w:rsidRDefault="00F639EF" w:rsidP="00F639EF">
      <w:pPr>
        <w:ind w:left="426"/>
        <w:jc w:val="both"/>
        <w:rPr>
          <w:rFonts w:ascii="Tahoma" w:hAnsi="Tahoma" w:cs="Tahoma"/>
        </w:rPr>
      </w:pPr>
    </w:p>
    <w:p w14:paraId="42222DFD" w14:textId="77777777" w:rsidR="00F639EF" w:rsidRPr="002649A7" w:rsidRDefault="00F639EF" w:rsidP="00F639EF">
      <w:pPr>
        <w:ind w:left="426"/>
        <w:jc w:val="both"/>
        <w:rPr>
          <w:rFonts w:ascii="Tahoma" w:hAnsi="Tahoma" w:cs="Tahoma"/>
        </w:rPr>
      </w:pPr>
      <w:r w:rsidRPr="002649A7">
        <w:rPr>
          <w:rFonts w:ascii="Tahoma" w:hAnsi="Tahoma" w:cs="Tahoma"/>
        </w:rPr>
        <w:t xml:space="preserve">od kradzieży z włamaniem </w:t>
      </w:r>
    </w:p>
    <w:p w14:paraId="344B28AA" w14:textId="7818ACB0" w:rsidR="00F639EF" w:rsidRPr="002649A7" w:rsidRDefault="00F639EF" w:rsidP="00F639EF">
      <w:pPr>
        <w:ind w:left="426"/>
        <w:jc w:val="both"/>
        <w:rPr>
          <w:rFonts w:ascii="Tahoma" w:hAnsi="Tahoma" w:cs="Tahoma"/>
          <w:b/>
        </w:rPr>
      </w:pPr>
      <w:r w:rsidRPr="002649A7">
        <w:rPr>
          <w:rFonts w:ascii="Tahoma" w:hAnsi="Tahoma" w:cs="Tahoma"/>
        </w:rPr>
        <w:t>suma ubezpieczenia:</w:t>
      </w:r>
      <w:r w:rsidRPr="002649A7">
        <w:rPr>
          <w:rFonts w:ascii="Tahoma" w:hAnsi="Tahoma" w:cs="Tahoma"/>
          <w:b/>
        </w:rPr>
        <w:t xml:space="preserve"> </w:t>
      </w:r>
      <w:r w:rsidRPr="002649A7">
        <w:rPr>
          <w:rFonts w:ascii="Tahoma" w:hAnsi="Tahoma" w:cs="Tahoma"/>
          <w:b/>
        </w:rPr>
        <w:tab/>
      </w:r>
      <w:r w:rsidR="0059393B" w:rsidRPr="002649A7">
        <w:rPr>
          <w:rFonts w:ascii="Tahoma" w:hAnsi="Tahoma" w:cs="Tahoma"/>
          <w:b/>
        </w:rPr>
        <w:t>5</w:t>
      </w:r>
      <w:r w:rsidRPr="002649A7">
        <w:rPr>
          <w:rFonts w:ascii="Tahoma" w:hAnsi="Tahoma" w:cs="Tahoma"/>
          <w:b/>
        </w:rPr>
        <w:t> 000,00 zł</w:t>
      </w:r>
    </w:p>
    <w:p w14:paraId="4263CEDC" w14:textId="77777777" w:rsidR="00F639EF" w:rsidRPr="002649A7" w:rsidRDefault="00F639EF" w:rsidP="00F639EF">
      <w:pPr>
        <w:ind w:left="426"/>
        <w:jc w:val="both"/>
        <w:rPr>
          <w:rFonts w:ascii="Tahoma" w:hAnsi="Tahoma" w:cs="Tahoma"/>
        </w:rPr>
      </w:pPr>
    </w:p>
    <w:p w14:paraId="0A03A43E" w14:textId="77777777" w:rsidR="00F639EF" w:rsidRPr="002649A7" w:rsidRDefault="00F639EF" w:rsidP="00F639EF">
      <w:pPr>
        <w:ind w:left="426"/>
        <w:jc w:val="both"/>
        <w:rPr>
          <w:rFonts w:ascii="Tahoma" w:hAnsi="Tahoma" w:cs="Tahoma"/>
        </w:rPr>
      </w:pPr>
      <w:r w:rsidRPr="002649A7">
        <w:rPr>
          <w:rFonts w:ascii="Tahoma" w:hAnsi="Tahoma" w:cs="Tahoma"/>
        </w:rPr>
        <w:t>od rabunku w lokalu</w:t>
      </w:r>
    </w:p>
    <w:p w14:paraId="48C09B97" w14:textId="65A5CA9B" w:rsidR="00F639EF" w:rsidRPr="002649A7" w:rsidRDefault="00F639EF" w:rsidP="00F639EF">
      <w:pPr>
        <w:ind w:left="426"/>
        <w:jc w:val="both"/>
        <w:rPr>
          <w:rFonts w:ascii="Tahoma" w:hAnsi="Tahoma" w:cs="Tahoma"/>
          <w:b/>
        </w:rPr>
      </w:pPr>
      <w:r w:rsidRPr="002649A7">
        <w:rPr>
          <w:rFonts w:ascii="Tahoma" w:hAnsi="Tahoma" w:cs="Tahoma"/>
        </w:rPr>
        <w:t>suma ubezpieczenia:</w:t>
      </w:r>
      <w:r w:rsidRPr="002649A7">
        <w:rPr>
          <w:rFonts w:ascii="Tahoma" w:hAnsi="Tahoma" w:cs="Tahoma"/>
          <w:b/>
        </w:rPr>
        <w:t xml:space="preserve"> </w:t>
      </w:r>
      <w:r w:rsidRPr="002649A7">
        <w:rPr>
          <w:rFonts w:ascii="Tahoma" w:hAnsi="Tahoma" w:cs="Tahoma"/>
          <w:b/>
        </w:rPr>
        <w:tab/>
        <w:t>5 000,00 zł</w:t>
      </w:r>
    </w:p>
    <w:p w14:paraId="201DCB1F" w14:textId="77777777" w:rsidR="00F639EF" w:rsidRPr="002649A7" w:rsidRDefault="00F639EF" w:rsidP="00F639EF">
      <w:pPr>
        <w:ind w:left="426"/>
        <w:jc w:val="both"/>
        <w:rPr>
          <w:rFonts w:ascii="Tahoma" w:hAnsi="Tahoma" w:cs="Tahoma"/>
          <w:b/>
        </w:rPr>
      </w:pPr>
    </w:p>
    <w:p w14:paraId="320620E1" w14:textId="77777777" w:rsidR="00F639EF" w:rsidRPr="002649A7" w:rsidRDefault="00F639EF" w:rsidP="00F639EF">
      <w:pPr>
        <w:ind w:left="426"/>
        <w:jc w:val="both"/>
        <w:rPr>
          <w:rFonts w:ascii="Tahoma" w:hAnsi="Tahoma" w:cs="Tahoma"/>
          <w:bCs/>
        </w:rPr>
      </w:pPr>
      <w:r w:rsidRPr="002649A7">
        <w:rPr>
          <w:rFonts w:ascii="Tahoma" w:hAnsi="Tahoma" w:cs="Tahoma"/>
          <w:bCs/>
        </w:rPr>
        <w:t>od rabunku w transporcie na terenie RP</w:t>
      </w:r>
    </w:p>
    <w:p w14:paraId="30282F8E" w14:textId="245A8117" w:rsidR="00F639EF" w:rsidRPr="002649A7" w:rsidRDefault="00F639EF" w:rsidP="00F639EF">
      <w:pPr>
        <w:ind w:left="426"/>
        <w:jc w:val="both"/>
        <w:rPr>
          <w:rFonts w:ascii="Tahoma" w:hAnsi="Tahoma" w:cs="Tahoma"/>
          <w:b/>
        </w:rPr>
      </w:pPr>
      <w:r w:rsidRPr="002649A7">
        <w:rPr>
          <w:rFonts w:ascii="Tahoma" w:hAnsi="Tahoma" w:cs="Tahoma"/>
        </w:rPr>
        <w:t>suma ubezpieczenia:</w:t>
      </w:r>
      <w:r w:rsidRPr="002649A7">
        <w:rPr>
          <w:rFonts w:ascii="Tahoma" w:hAnsi="Tahoma" w:cs="Tahoma"/>
          <w:b/>
        </w:rPr>
        <w:t xml:space="preserve"> </w:t>
      </w:r>
      <w:r w:rsidRPr="002649A7">
        <w:rPr>
          <w:rFonts w:ascii="Tahoma" w:hAnsi="Tahoma" w:cs="Tahoma"/>
          <w:b/>
        </w:rPr>
        <w:tab/>
        <w:t>5 000,00 zł</w:t>
      </w:r>
    </w:p>
    <w:p w14:paraId="10B52FEF" w14:textId="77777777" w:rsidR="00F639EF" w:rsidRPr="002649A7" w:rsidRDefault="00F639EF" w:rsidP="00F639EF">
      <w:pPr>
        <w:pStyle w:val="Wcicienormalne"/>
        <w:ind w:left="0" w:firstLine="426"/>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47E1AD9F" w14:textId="77777777" w:rsidR="00F639EF" w:rsidRPr="00593154"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D448CC" w:rsidRDefault="00F639EF" w:rsidP="00F639EF">
      <w:pPr>
        <w:ind w:left="2835" w:hanging="2409"/>
        <w:jc w:val="both"/>
        <w:rPr>
          <w:rFonts w:ascii="Tahoma" w:hAnsi="Tahoma" w:cs="Tahoma"/>
        </w:rPr>
      </w:pPr>
      <w:r w:rsidRPr="00510D76">
        <w:rPr>
          <w:rFonts w:ascii="Tahoma" w:hAnsi="Tahoma" w:cs="Tahoma"/>
        </w:rPr>
        <w:t xml:space="preserve">Przedmiot </w:t>
      </w:r>
      <w:r w:rsidRPr="00D448CC">
        <w:rPr>
          <w:rFonts w:ascii="Tahoma" w:hAnsi="Tahoma" w:cs="Tahoma"/>
        </w:rPr>
        <w:t>ubezpieczenia:</w:t>
      </w:r>
      <w:r w:rsidRPr="00D448CC">
        <w:rPr>
          <w:rFonts w:ascii="Tahoma" w:hAnsi="Tahoma" w:cs="Tahoma"/>
        </w:rPr>
        <w:tab/>
        <w:t>środki trwałe, wyposażenie, środki niskocenne, sprzęt elektroniczny, elementy stałe 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p>
    <w:p w14:paraId="3C6D5FD5" w14:textId="0A2A0259" w:rsidR="00F639EF" w:rsidRPr="00D448CC" w:rsidRDefault="00F639EF" w:rsidP="00F639EF">
      <w:pPr>
        <w:ind w:left="2835"/>
        <w:jc w:val="both"/>
        <w:rPr>
          <w:rFonts w:ascii="Tahoma" w:hAnsi="Tahoma" w:cs="Tahoma"/>
        </w:rPr>
      </w:pPr>
      <w:r w:rsidRPr="00D448CC">
        <w:rPr>
          <w:rFonts w:ascii="Tahoma" w:hAnsi="Tahoma" w:cs="Tahoma"/>
        </w:rPr>
        <w:t xml:space="preserve">mienie pracownicze i uczniowskie – do limitu odpowiedzialności </w:t>
      </w:r>
      <w:r w:rsidR="002341E0" w:rsidRPr="00D448CC">
        <w:rPr>
          <w:rFonts w:ascii="Tahoma" w:hAnsi="Tahoma" w:cs="Tahoma"/>
        </w:rPr>
        <w:t>1</w:t>
      </w:r>
      <w:r w:rsidRPr="00D448CC">
        <w:rPr>
          <w:rFonts w:ascii="Tahoma" w:hAnsi="Tahoma" w:cs="Tahoma"/>
        </w:rPr>
        <w:t>000 zł;</w:t>
      </w:r>
    </w:p>
    <w:p w14:paraId="4B023B54" w14:textId="5938F559" w:rsidR="00F639EF" w:rsidRPr="00D448CC" w:rsidRDefault="00F639EF" w:rsidP="00F639EF">
      <w:pPr>
        <w:ind w:left="2835"/>
        <w:jc w:val="both"/>
        <w:rPr>
          <w:rFonts w:ascii="Tahoma" w:hAnsi="Tahoma" w:cs="Tahoma"/>
        </w:rPr>
      </w:pPr>
      <w:r w:rsidRPr="00D448CC">
        <w:rPr>
          <w:rFonts w:ascii="Tahoma" w:hAnsi="Tahoma" w:cs="Tahoma"/>
        </w:rPr>
        <w:t>środki obrotowe/zapasy (np. materiały  budowlane i remontowe, części zamienne, itp.), których posiadanie można udokumentować.</w:t>
      </w:r>
    </w:p>
    <w:p w14:paraId="2FAAF443" w14:textId="77777777" w:rsidR="00F639EF" w:rsidRPr="00D448CC" w:rsidRDefault="00F639EF" w:rsidP="00F639EF">
      <w:pPr>
        <w:tabs>
          <w:tab w:val="left" w:pos="833"/>
        </w:tabs>
        <w:autoSpaceDE w:val="0"/>
        <w:autoSpaceDN w:val="0"/>
        <w:adjustRightInd w:val="0"/>
        <w:ind w:left="2835"/>
        <w:jc w:val="both"/>
        <w:rPr>
          <w:rFonts w:ascii="Tahoma" w:hAnsi="Tahoma" w:cs="Tahoma"/>
        </w:rPr>
      </w:pPr>
      <w:r w:rsidRPr="00D448CC">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7777777" w:rsidR="00F639EF" w:rsidRPr="00D448CC" w:rsidRDefault="00F639EF" w:rsidP="00F639EF">
      <w:pPr>
        <w:ind w:left="425"/>
        <w:rPr>
          <w:rFonts w:ascii="Tahoma" w:hAnsi="Tahoma" w:cs="Tahoma"/>
          <w:i/>
        </w:rPr>
      </w:pPr>
      <w:r w:rsidRPr="00D448CC">
        <w:rPr>
          <w:rFonts w:ascii="Tahoma" w:hAnsi="Tahoma" w:cs="Tahoma"/>
        </w:rPr>
        <w:t xml:space="preserve">suma ubezpieczenia: </w:t>
      </w:r>
      <w:r w:rsidRPr="00D448CC">
        <w:rPr>
          <w:rFonts w:ascii="Tahoma" w:hAnsi="Tahoma" w:cs="Tahoma"/>
        </w:rPr>
        <w:tab/>
      </w:r>
      <w:r w:rsidRPr="00D448CC">
        <w:rPr>
          <w:rFonts w:ascii="Tahoma" w:hAnsi="Tahoma" w:cs="Tahoma"/>
          <w:b/>
        </w:rPr>
        <w:t>20 000,00 zł</w:t>
      </w: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wojny, inwazji, wrogich działań lub działań wojennych, niezależnie czy wojna została </w:t>
      </w:r>
      <w:r w:rsidRPr="002341E0">
        <w:rPr>
          <w:rFonts w:ascii="Tahoma" w:hAnsi="Tahoma" w:cs="Tahoma"/>
          <w:sz w:val="20"/>
          <w:szCs w:val="20"/>
        </w:rPr>
        <w:t>wypowiedziana, wojny domowej, rewolty, buntu, stanu wojennego bądź wyjątkowego lub jakichkolwiek zdarzeń decydujących o utrzymaniu stanu wojennego lub wyjątkowego;</w:t>
      </w:r>
    </w:p>
    <w:p w14:paraId="4DD77640" w14:textId="77777777"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341E0">
        <w:rPr>
          <w:rFonts w:ascii="Tahoma" w:hAnsi="Tahoma" w:cs="Tahoma"/>
          <w:sz w:val="20"/>
          <w:szCs w:val="20"/>
        </w:rPr>
        <w:t xml:space="preserve">powstałe wskutek strajków, rozruchów i zamieszek społecznych, lokautów, z uwzględnieniem rozszerzenia ochrony ubezpieczeniowej wynikającej z </w:t>
      </w:r>
      <w:r w:rsidRPr="002341E0">
        <w:rPr>
          <w:rFonts w:ascii="Tahoma" w:hAnsi="Tahoma" w:cs="Tahoma"/>
          <w:b/>
          <w:sz w:val="20"/>
          <w:szCs w:val="20"/>
        </w:rPr>
        <w:t>klauzuli strajków, rozruchów, zamieszek społecznych</w:t>
      </w:r>
      <w:r w:rsidRPr="002341E0">
        <w:rPr>
          <w:rFonts w:ascii="Tahoma" w:hAnsi="Tahoma" w:cs="Tahoma"/>
          <w:sz w:val="20"/>
          <w:szCs w:val="20"/>
        </w:rPr>
        <w:t xml:space="preserve"> w przypadku włączenia jej do programu ubezpieczenia;</w:t>
      </w:r>
    </w:p>
    <w:p w14:paraId="5DE044BF" w14:textId="52700E67"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341E0">
        <w:rPr>
          <w:rFonts w:ascii="Tahoma" w:hAnsi="Tahoma" w:cs="Tahoma"/>
          <w:sz w:val="20"/>
          <w:szCs w:val="20"/>
        </w:rPr>
        <w:t>będące bezpośrednim lub pośrednim następstwem aktów terrorystycznych</w:t>
      </w:r>
      <w:r w:rsidR="00F76150" w:rsidRPr="002341E0">
        <w:rPr>
          <w:rFonts w:ascii="Tahoma" w:hAnsi="Tahoma" w:cs="Tahoma"/>
          <w:sz w:val="20"/>
          <w:szCs w:val="20"/>
        </w:rPr>
        <w:t xml:space="preserve"> lub </w:t>
      </w:r>
      <w:r w:rsidR="00A12752" w:rsidRPr="002341E0">
        <w:rPr>
          <w:rFonts w:ascii="Tahoma" w:hAnsi="Tahoma" w:cs="Tahoma"/>
          <w:sz w:val="20"/>
          <w:szCs w:val="20"/>
        </w:rPr>
        <w:t>sabotażu,</w:t>
      </w:r>
      <w:r w:rsidRPr="002341E0">
        <w:rPr>
          <w:rFonts w:ascii="Tahoma" w:hAnsi="Tahoma" w:cs="Tahoma"/>
          <w:sz w:val="20"/>
          <w:szCs w:val="20"/>
        </w:rPr>
        <w:t xml:space="preserve"> </w:t>
      </w:r>
      <w:r w:rsidRPr="002341E0">
        <w:rPr>
          <w:rFonts w:ascii="Tahoma" w:hAnsi="Tahoma" w:cs="Tahoma"/>
          <w:sz w:val="20"/>
          <w:szCs w:val="20"/>
          <w:u w:val="single"/>
        </w:rPr>
        <w:t xml:space="preserve">chyba że do programu ubezpieczenia zostanie włączona </w:t>
      </w:r>
      <w:r w:rsidRPr="002341E0">
        <w:rPr>
          <w:rFonts w:ascii="Tahoma" w:hAnsi="Tahoma" w:cs="Tahoma"/>
          <w:b/>
          <w:sz w:val="20"/>
          <w:szCs w:val="20"/>
          <w:u w:val="single"/>
        </w:rPr>
        <w:t>klauzula aktów terroryzmu</w:t>
      </w:r>
      <w:r w:rsidRPr="002341E0">
        <w:rPr>
          <w:rFonts w:ascii="Tahoma" w:hAnsi="Tahoma" w:cs="Tahoma"/>
          <w:b/>
          <w:sz w:val="20"/>
          <w:szCs w:val="20"/>
        </w:rPr>
        <w:t>;</w:t>
      </w:r>
    </w:p>
    <w:p w14:paraId="7FBA48DF" w14:textId="77777777"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341E0">
        <w:rPr>
          <w:rFonts w:ascii="Tahoma" w:hAnsi="Tahoma" w:cs="Tahoma"/>
          <w:sz w:val="20"/>
          <w:szCs w:val="20"/>
        </w:rPr>
        <w:t>spowodowane wybuchem jądrowym, reakcją jądrową, skażeniem radioaktywnym oraz oddziaływaniem pola elektromagnetycznego;</w:t>
      </w:r>
    </w:p>
    <w:p w14:paraId="288A8C06" w14:textId="63871306"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341E0">
        <w:rPr>
          <w:rFonts w:ascii="Tahoma" w:hAnsi="Tahoma" w:cs="Tahoma"/>
          <w:sz w:val="20"/>
          <w:szCs w:val="20"/>
        </w:rPr>
        <w:t>spowodowane skażeniem lub zanieczyszczeniem odpadami przemysłowymi</w:t>
      </w:r>
      <w:r w:rsidR="00256629" w:rsidRPr="002341E0">
        <w:rPr>
          <w:rFonts w:ascii="Tahoma" w:hAnsi="Tahoma" w:cs="Tahoma"/>
          <w:sz w:val="20"/>
          <w:szCs w:val="20"/>
        </w:rPr>
        <w:t xml:space="preserve"> (w tym działaniem azbestu)</w:t>
      </w:r>
      <w:r w:rsidRPr="002341E0">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341E0">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2341E0">
        <w:rPr>
          <w:rFonts w:ascii="Tahoma" w:hAnsi="Tahoma" w:cs="Tahoma"/>
          <w:sz w:val="20"/>
          <w:szCs w:val="20"/>
        </w:rPr>
        <w:t xml:space="preserve">działania tych czynników </w:t>
      </w:r>
      <w:r w:rsidRPr="002341E0">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powstałe wskutek eksplozji lub implozji wywołanych przez Ubezpieczonego w celach produkcyjnych, eksploatacyjnych lub rozbiórkowych;</w:t>
      </w:r>
    </w:p>
    <w:p w14:paraId="106C6347" w14:textId="77777777"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t>
      </w:r>
      <w:r w:rsidRPr="002341E0">
        <w:rPr>
          <w:rFonts w:ascii="Tahoma" w:hAnsi="Tahoma" w:cs="Tahoma"/>
          <w:sz w:val="20"/>
          <w:szCs w:val="20"/>
        </w:rPr>
        <w:t xml:space="preserve">wystąpiło zdarzenie niewyłączone z zakresu, wówczas Ubezpieczyciel ponosi odpowiedzialność za skutki takiego zdarzenia, </w:t>
      </w:r>
      <w:r w:rsidRPr="002341E0">
        <w:rPr>
          <w:rFonts w:ascii="Tahoma" w:hAnsi="Tahoma" w:cs="Tahoma"/>
          <w:sz w:val="20"/>
          <w:szCs w:val="20"/>
          <w:u w:val="single"/>
        </w:rPr>
        <w:t xml:space="preserve">z uwzględnieniem rozszerzenia ochrony ubezpieczeniowej wynikającej z </w:t>
      </w:r>
      <w:r w:rsidRPr="002341E0">
        <w:rPr>
          <w:rFonts w:ascii="Tahoma" w:hAnsi="Tahoma" w:cs="Tahoma"/>
          <w:b/>
          <w:sz w:val="20"/>
          <w:szCs w:val="20"/>
          <w:u w:val="single"/>
        </w:rPr>
        <w:t>klauzuli szkód mechanicznych</w:t>
      </w:r>
      <w:r w:rsidRPr="002341E0">
        <w:rPr>
          <w:rFonts w:ascii="Tahoma" w:hAnsi="Tahoma" w:cs="Tahoma"/>
          <w:sz w:val="20"/>
          <w:szCs w:val="20"/>
          <w:u w:val="single"/>
        </w:rPr>
        <w:t>;</w:t>
      </w:r>
    </w:p>
    <w:p w14:paraId="29294CB2" w14:textId="46DBF1E0"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341E0">
        <w:rPr>
          <w:rFonts w:ascii="Tahoma" w:hAnsi="Tahoma" w:cs="Tahoma"/>
          <w:sz w:val="20"/>
          <w:szCs w:val="20"/>
        </w:rPr>
        <w:t>geologiczne i górnicze w rozumieniu Prawa geologicznego i górniczego</w:t>
      </w:r>
      <w:r w:rsidR="00E87015" w:rsidRPr="002341E0">
        <w:rPr>
          <w:rFonts w:ascii="Tahoma" w:hAnsi="Tahoma" w:cs="Tahoma"/>
          <w:sz w:val="20"/>
          <w:szCs w:val="20"/>
        </w:rPr>
        <w:t xml:space="preserve"> oraz inne wynikające z obsuwania się ziemi spowodowanego działalnością człowieka</w:t>
      </w:r>
      <w:r w:rsidRPr="002341E0">
        <w:rPr>
          <w:rFonts w:ascii="Tahoma" w:hAnsi="Tahoma" w:cs="Tahoma"/>
          <w:sz w:val="20"/>
          <w:szCs w:val="20"/>
        </w:rPr>
        <w:t>;</w:t>
      </w:r>
    </w:p>
    <w:p w14:paraId="30702175"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złego stanu technicznego rynien, dachów, stolarki okiennej i drz</w:t>
      </w:r>
      <w:r w:rsidRPr="002341E0">
        <w:rPr>
          <w:rFonts w:ascii="Tahoma" w:hAnsi="Tahoma" w:cs="Tahoma"/>
          <w:sz w:val="20"/>
          <w:szCs w:val="20"/>
        </w:rPr>
        <w:t xml:space="preserve">wiowej </w:t>
      </w:r>
      <w:r w:rsidRPr="002341E0">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2341E0">
        <w:rPr>
          <w:rFonts w:ascii="Tahoma" w:hAnsi="Tahoma" w:cs="Tahoma"/>
          <w:b/>
          <w:sz w:val="20"/>
          <w:szCs w:val="20"/>
          <w:u w:val="single"/>
        </w:rPr>
        <w:t>klauzuli zalaniowej</w:t>
      </w:r>
      <w:r w:rsidRPr="002341E0">
        <w:rPr>
          <w:rFonts w:ascii="Tahoma" w:hAnsi="Tahoma" w:cs="Tahoma"/>
          <w:sz w:val="20"/>
          <w:szCs w:val="20"/>
          <w:u w:val="single"/>
        </w:rPr>
        <w:t>;</w:t>
      </w:r>
    </w:p>
    <w:p w14:paraId="31794D48" w14:textId="0C900ACC"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341E0">
        <w:rPr>
          <w:rFonts w:ascii="Tahoma" w:hAnsi="Tahoma" w:cs="Tahoma"/>
          <w:sz w:val="20"/>
          <w:szCs w:val="20"/>
        </w:rPr>
        <w:t xml:space="preserve">powstałe na skutek fałszerstwa, sprzeniewierzenia, oszustwa, braków inwentarzowych, </w:t>
      </w:r>
      <w:r w:rsidR="00E87015" w:rsidRPr="002341E0">
        <w:rPr>
          <w:rFonts w:ascii="Tahoma" w:hAnsi="Tahoma" w:cs="Tahoma"/>
          <w:sz w:val="20"/>
          <w:szCs w:val="20"/>
        </w:rPr>
        <w:t xml:space="preserve">niewyjaśnionego zaginięcia, </w:t>
      </w:r>
      <w:r w:rsidRPr="002341E0">
        <w:rPr>
          <w:rFonts w:ascii="Tahoma" w:hAnsi="Tahoma" w:cs="Tahoma"/>
          <w:sz w:val="20"/>
          <w:szCs w:val="20"/>
        </w:rPr>
        <w:t xml:space="preserve">poświadczenia nieprawdy oraz innym zachowaniu o podobnym charakterze; </w:t>
      </w:r>
    </w:p>
    <w:p w14:paraId="159699DA" w14:textId="77777777"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w:t>
      </w:r>
      <w:r w:rsidRPr="002341E0">
        <w:rPr>
          <w:rFonts w:ascii="Tahoma" w:hAnsi="Tahoma" w:cs="Tahoma"/>
          <w:sz w:val="20"/>
          <w:szCs w:val="20"/>
        </w:rPr>
        <w:t xml:space="preserve">Ubezpieczyciel ponosi odpowiedzialność za skutki takiego zdarzenia, </w:t>
      </w:r>
      <w:r w:rsidRPr="002341E0">
        <w:rPr>
          <w:rFonts w:ascii="Tahoma" w:hAnsi="Tahoma" w:cs="Tahoma"/>
          <w:sz w:val="20"/>
          <w:szCs w:val="20"/>
          <w:u w:val="single"/>
        </w:rPr>
        <w:t xml:space="preserve">z uwzględnieniem rozszerzenia ochrony ubezpieczeniowej wynikającej z </w:t>
      </w:r>
      <w:r w:rsidRPr="002341E0">
        <w:rPr>
          <w:rFonts w:ascii="Tahoma" w:hAnsi="Tahoma" w:cs="Tahoma"/>
          <w:b/>
          <w:sz w:val="20"/>
          <w:szCs w:val="20"/>
          <w:u w:val="single"/>
        </w:rPr>
        <w:t>klauzuli katastrofy budowlanej</w:t>
      </w:r>
      <w:r w:rsidRPr="002341E0">
        <w:rPr>
          <w:rFonts w:ascii="Tahoma" w:hAnsi="Tahoma" w:cs="Tahoma"/>
          <w:sz w:val="20"/>
          <w:szCs w:val="20"/>
          <w:u w:val="single"/>
        </w:rPr>
        <w:t>;</w:t>
      </w:r>
    </w:p>
    <w:p w14:paraId="4D98F9BD" w14:textId="719B672E"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341E0">
        <w:rPr>
          <w:rFonts w:ascii="Tahoma" w:hAnsi="Tahoma" w:cs="Tahoma"/>
          <w:sz w:val="20"/>
          <w:szCs w:val="20"/>
        </w:rPr>
        <w:t>w uprawach, drzewach, krzewach, zwierzętach,</w:t>
      </w:r>
    </w:p>
    <w:p w14:paraId="00B1B4AF" w14:textId="1FDB89F8"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341E0">
        <w:rPr>
          <w:rFonts w:ascii="Tahoma" w:hAnsi="Tahoma" w:cs="Tahoma"/>
          <w:sz w:val="20"/>
          <w:szCs w:val="20"/>
        </w:rPr>
        <w:t xml:space="preserve">w gruntach, glebach, naturalnych wodach podziemnych i powierzchniowych, </w:t>
      </w:r>
      <w:r w:rsidR="00420B0C" w:rsidRPr="002341E0">
        <w:rPr>
          <w:rFonts w:ascii="Tahoma" w:hAnsi="Tahoma" w:cs="Tahoma"/>
          <w:sz w:val="20"/>
          <w:szCs w:val="20"/>
        </w:rPr>
        <w:t xml:space="preserve">kanałach, rowach, </w:t>
      </w:r>
      <w:r w:rsidRPr="002341E0">
        <w:rPr>
          <w:rFonts w:ascii="Tahoma" w:hAnsi="Tahoma" w:cs="Tahoma"/>
          <w:sz w:val="20"/>
          <w:szCs w:val="20"/>
        </w:rPr>
        <w:t xml:space="preserve">zbiornikach wodnych, chyba że są to sztuczne zbiorniki w miejscu ubezpieczenia; </w:t>
      </w:r>
    </w:p>
    <w:p w14:paraId="3C6D5C11" w14:textId="77777777"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341E0">
        <w:rPr>
          <w:rFonts w:ascii="Tahoma" w:hAnsi="Tahoma" w:cs="Tahoma"/>
          <w:sz w:val="20"/>
          <w:szCs w:val="20"/>
        </w:rPr>
        <w:t xml:space="preserve">w mieniu znajdującym się pod ziemią związanym z produkcją wydobywczą; </w:t>
      </w:r>
    </w:p>
    <w:p w14:paraId="4A71BE62" w14:textId="77777777"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341E0">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341E0">
        <w:rPr>
          <w:rFonts w:ascii="Tahoma" w:hAnsi="Tahoma" w:cs="Tahoma"/>
          <w:sz w:val="20"/>
          <w:szCs w:val="20"/>
        </w:rPr>
        <w:t xml:space="preserve">w budynkach wyłączonych z eksploatacji powyżej 30 dni, z uwzględnieniem rozszerzenia ochrony ubezpieczeniowej dla takich budynków zgodnie </w:t>
      </w:r>
      <w:r w:rsidRPr="002341E0">
        <w:rPr>
          <w:rFonts w:ascii="Tahoma" w:hAnsi="Tahoma" w:cs="Tahoma"/>
          <w:b/>
          <w:sz w:val="20"/>
          <w:szCs w:val="20"/>
        </w:rPr>
        <w:t xml:space="preserve">z klauzulą ochrony mienia wyłączonego </w:t>
      </w:r>
      <w:r w:rsidRPr="002341E0">
        <w:rPr>
          <w:rFonts w:ascii="Tahoma" w:hAnsi="Tahoma" w:cs="Tahoma"/>
          <w:b/>
          <w:sz w:val="20"/>
          <w:szCs w:val="20"/>
        </w:rPr>
        <w:br/>
        <w:t>z eksploatacji</w:t>
      </w:r>
      <w:r w:rsidRPr="002341E0">
        <w:rPr>
          <w:rFonts w:ascii="Tahoma" w:hAnsi="Tahoma" w:cs="Tahoma"/>
          <w:sz w:val="20"/>
          <w:szCs w:val="20"/>
        </w:rPr>
        <w:t>;</w:t>
      </w:r>
    </w:p>
    <w:p w14:paraId="3BE2D2E0" w14:textId="77777777" w:rsidR="00F639EF" w:rsidRPr="002341E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341E0">
        <w:rPr>
          <w:rFonts w:ascii="Tahoma" w:hAnsi="Tahoma" w:cs="Tahoma"/>
          <w:sz w:val="20"/>
          <w:szCs w:val="20"/>
        </w:rPr>
        <w:t xml:space="preserve">w budynkach, budowlach przeznaczonych do rozbiórki oraz w znajdującym się w nich mieniu oraz maszynach i urządzeniach przeznaczonych do likwidacji; </w:t>
      </w:r>
    </w:p>
    <w:p w14:paraId="75E009CF" w14:textId="2CD16310" w:rsidR="00420B0C" w:rsidRPr="002341E0"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2341E0">
        <w:rPr>
          <w:rFonts w:ascii="Tahoma" w:hAnsi="Tahoma" w:cs="Tahoma"/>
          <w:sz w:val="20"/>
          <w:szCs w:val="20"/>
        </w:rPr>
        <w:t xml:space="preserve">w pojazdach podlegających rejestracji, </w:t>
      </w:r>
      <w:r w:rsidR="00420B0C" w:rsidRPr="002341E0">
        <w:rPr>
          <w:rFonts w:ascii="Tahoma" w:hAnsi="Tahoma" w:cs="Tahoma"/>
          <w:sz w:val="20"/>
          <w:szCs w:val="20"/>
        </w:rPr>
        <w:t xml:space="preserve">sprzęcie pływającym, statkach powietrznych, </w:t>
      </w:r>
      <w:r w:rsidRPr="002341E0">
        <w:rPr>
          <w:rFonts w:ascii="Tahoma" w:hAnsi="Tahoma" w:cs="Tahoma"/>
          <w:sz w:val="20"/>
          <w:szCs w:val="20"/>
        </w:rPr>
        <w:t xml:space="preserve">chyba że stanowią one środki obrotowe lub mienie osób trzecich przyjęte do </w:t>
      </w:r>
      <w:r w:rsidR="00420B0C" w:rsidRPr="002341E0">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Pr="002341E0"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t xml:space="preserve">powstałe bezpośrednio lub pośrednio wskutek stałego lub czasowego wywłaszczenia (zajęcia) mienia na </w:t>
      </w:r>
      <w:r w:rsidRPr="002341E0">
        <w:rPr>
          <w:rFonts w:ascii="Tahoma" w:hAnsi="Tahoma" w:cs="Tahoma"/>
          <w:color w:val="auto"/>
          <w:sz w:val="20"/>
          <w:szCs w:val="20"/>
        </w:rPr>
        <w:t>mocy decyzji jakichkolwiek legalnie ustanowionych władz;</w:t>
      </w:r>
    </w:p>
    <w:p w14:paraId="20EDBB81" w14:textId="373082F8" w:rsidR="00955E53" w:rsidRPr="002341E0"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2341E0">
        <w:rPr>
          <w:rFonts w:ascii="Tahoma" w:hAnsi="Tahoma" w:cs="Tahoma"/>
          <w:color w:val="auto"/>
          <w:sz w:val="20"/>
          <w:szCs w:val="20"/>
        </w:rPr>
        <w:t xml:space="preserve">powstałe w </w:t>
      </w:r>
      <w:r w:rsidRPr="002341E0">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2341E0">
        <w:rPr>
          <w:rFonts w:ascii="Tahoma" w:eastAsia="Tahoma,Bold" w:hAnsi="Tahoma" w:cs="Tahoma"/>
          <w:b/>
          <w:bCs/>
          <w:color w:val="auto"/>
          <w:sz w:val="20"/>
          <w:szCs w:val="20"/>
        </w:rPr>
        <w:t xml:space="preserve">jeżeli mienie to znajduje się w odległości większej niż </w:t>
      </w:r>
      <w:r w:rsidR="002341E0" w:rsidRPr="002341E0">
        <w:rPr>
          <w:rFonts w:ascii="Tahoma" w:eastAsia="Tahoma,Bold" w:hAnsi="Tahoma" w:cs="Tahoma"/>
          <w:b/>
          <w:bCs/>
          <w:color w:val="auto"/>
          <w:sz w:val="20"/>
          <w:szCs w:val="20"/>
        </w:rPr>
        <w:t>75</w:t>
      </w:r>
      <w:r w:rsidRPr="002341E0">
        <w:rPr>
          <w:rFonts w:ascii="Tahoma" w:eastAsia="Tahoma,Bold" w:hAnsi="Tahoma" w:cs="Tahoma"/>
          <w:b/>
          <w:bCs/>
          <w:color w:val="auto"/>
          <w:sz w:val="20"/>
          <w:szCs w:val="20"/>
        </w:rPr>
        <w:t>0 m od ubezpieczonych budynków i budowli;</w:t>
      </w:r>
    </w:p>
    <w:p w14:paraId="08FFD5F8" w14:textId="77777777" w:rsidR="00F639EF" w:rsidRDefault="00F639EF" w:rsidP="00F639EF">
      <w:pPr>
        <w:pStyle w:val="Default"/>
        <w:ind w:left="426"/>
        <w:jc w:val="both"/>
        <w:rPr>
          <w:rFonts w:ascii="Tahoma" w:hAnsi="Tahoma" w:cs="Tahoma"/>
          <w:sz w:val="20"/>
          <w:szCs w:val="20"/>
        </w:rPr>
      </w:pPr>
    </w:p>
    <w:p w14:paraId="7E532946" w14:textId="77777777" w:rsidR="00D448CC" w:rsidRDefault="00D448CC" w:rsidP="00F639EF">
      <w:pPr>
        <w:rPr>
          <w:rFonts w:ascii="Tahoma" w:hAnsi="Tahoma" w:cs="Tahoma"/>
          <w:b/>
        </w:rPr>
      </w:pPr>
    </w:p>
    <w:p w14:paraId="59C04AC8" w14:textId="1E2B4DC4" w:rsidR="00F639EF" w:rsidRPr="00F576F1" w:rsidRDefault="00F639EF" w:rsidP="00F639EF">
      <w:pPr>
        <w:rPr>
          <w:rFonts w:ascii="Tahoma" w:hAnsi="Tahoma" w:cs="Tahoma"/>
          <w:b/>
        </w:rPr>
      </w:pPr>
      <w:r>
        <w:rPr>
          <w:rFonts w:ascii="Tahoma" w:hAnsi="Tahoma" w:cs="Tahoma"/>
          <w:b/>
        </w:rPr>
        <w:lastRenderedPageBreak/>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2341E0" w:rsidRDefault="00F639EF" w:rsidP="00F639EF">
      <w:pPr>
        <w:jc w:val="both"/>
        <w:rPr>
          <w:rFonts w:ascii="Tahoma" w:hAnsi="Tahoma" w:cs="Tahoma"/>
        </w:rPr>
      </w:pPr>
      <w:r w:rsidRPr="00D5353D">
        <w:rPr>
          <w:rFonts w:ascii="Tahoma" w:hAnsi="Tahoma" w:cs="Tahoma"/>
        </w:rPr>
        <w:t xml:space="preserve">Zakres ubezpieczenia winien </w:t>
      </w:r>
      <w:r w:rsidRPr="002341E0">
        <w:rPr>
          <w:rFonts w:ascii="Tahoma" w:hAnsi="Tahoma" w:cs="Tahoma"/>
        </w:rPr>
        <w:t>obejmować co najmniej następujące ryzyka i koszty:</w:t>
      </w:r>
    </w:p>
    <w:p w14:paraId="6343065D" w14:textId="72C6B581" w:rsidR="00F639EF" w:rsidRPr="002341E0" w:rsidRDefault="00F639EF" w:rsidP="00F639EF">
      <w:pPr>
        <w:jc w:val="both"/>
        <w:rPr>
          <w:rFonts w:ascii="Tahoma" w:hAnsi="Tahoma" w:cs="Tahoma"/>
          <w:iCs/>
        </w:rPr>
      </w:pPr>
      <w:r w:rsidRPr="002341E0">
        <w:rPr>
          <w:rFonts w:ascii="Tahoma" w:hAnsi="Tahoma" w:cs="Tahoma"/>
        </w:rPr>
        <w:t xml:space="preserve">wszelkie szkody materialne (fizyczne) polegające na utracie przedmiotu ubezpieczenia, jego uszkodzeniu lub zniszczeniu wskutek </w:t>
      </w:r>
      <w:r w:rsidR="00B53676" w:rsidRPr="002341E0">
        <w:rPr>
          <w:rFonts w:ascii="Tahoma" w:hAnsi="Tahoma" w:cs="Tahoma"/>
        </w:rPr>
        <w:t xml:space="preserve">nagłej, </w:t>
      </w:r>
      <w:r w:rsidRPr="002341E0">
        <w:rPr>
          <w:rFonts w:ascii="Tahoma" w:hAnsi="Tahoma" w:cs="Tahoma"/>
        </w:rPr>
        <w:t xml:space="preserve">nieprzewidzianej i niezależnej od ubezpieczającego przyczyny. Postanowienia </w:t>
      </w:r>
      <w:r w:rsidRPr="002341E0">
        <w:rPr>
          <w:rFonts w:ascii="Tahoma" w:hAnsi="Tahoma" w:cs="Tahoma"/>
          <w:iCs/>
        </w:rPr>
        <w:t>OWU Ubezpieczyciela ograniczające lub wyłączające jego odpowi</w:t>
      </w:r>
      <w:r w:rsidR="0028702F" w:rsidRPr="002341E0">
        <w:rPr>
          <w:rFonts w:ascii="Tahoma" w:hAnsi="Tahoma" w:cs="Tahoma"/>
          <w:iCs/>
        </w:rPr>
        <w:t xml:space="preserve">edzialność mają  zastosowanie, </w:t>
      </w:r>
      <w:r w:rsidRPr="002341E0">
        <w:rPr>
          <w:rFonts w:ascii="Tahoma" w:hAnsi="Tahoma" w:cs="Tahoma"/>
          <w:iCs/>
        </w:rPr>
        <w:t>z zastrzeżeniem że ochrona ubezpieczeniowa winna obejmować co najmniej ryzyka i szkody opisane poniżej.</w:t>
      </w:r>
    </w:p>
    <w:p w14:paraId="1D580DDF" w14:textId="77777777" w:rsidR="00F639EF" w:rsidRPr="002341E0" w:rsidRDefault="00F639EF" w:rsidP="00F639EF">
      <w:pPr>
        <w:jc w:val="both"/>
        <w:rPr>
          <w:rFonts w:ascii="Tahoma" w:hAnsi="Tahoma" w:cs="Tahoma"/>
          <w:iCs/>
        </w:rPr>
      </w:pPr>
    </w:p>
    <w:p w14:paraId="5618E460" w14:textId="77777777" w:rsidR="00F639EF" w:rsidRPr="002341E0" w:rsidRDefault="00F639EF" w:rsidP="00F639EF">
      <w:pPr>
        <w:jc w:val="both"/>
        <w:rPr>
          <w:rFonts w:ascii="Tahoma" w:hAnsi="Tahoma" w:cs="Tahoma"/>
        </w:rPr>
      </w:pPr>
      <w:r w:rsidRPr="002341E0">
        <w:rPr>
          <w:rFonts w:ascii="Tahoma" w:hAnsi="Tahoma" w:cs="Tahoma"/>
        </w:rPr>
        <w:t>Ubezpieczenie powinno obejmować w szczególności szkody spowodowane przez:</w:t>
      </w:r>
    </w:p>
    <w:p w14:paraId="13FE11D7" w14:textId="53FE152D" w:rsidR="00F639EF" w:rsidRPr="002341E0" w:rsidRDefault="00F639EF" w:rsidP="00540942">
      <w:pPr>
        <w:numPr>
          <w:ilvl w:val="0"/>
          <w:numId w:val="7"/>
        </w:numPr>
        <w:ind w:left="709" w:hanging="283"/>
        <w:jc w:val="both"/>
        <w:rPr>
          <w:rFonts w:ascii="Tahoma" w:hAnsi="Tahoma" w:cs="Tahoma"/>
        </w:rPr>
      </w:pPr>
      <w:r w:rsidRPr="002341E0">
        <w:rPr>
          <w:rFonts w:ascii="Tahoma" w:hAnsi="Tahoma" w:cs="Tahoma"/>
        </w:rPr>
        <w:t>działanie człowieka</w:t>
      </w:r>
      <w:r w:rsidR="002341E0" w:rsidRPr="002341E0">
        <w:rPr>
          <w:rFonts w:ascii="Tahoma" w:hAnsi="Tahoma" w:cs="Tahoma"/>
        </w:rPr>
        <w:t>z limitem odpowiedzialności 150 000,00 zł</w:t>
      </w:r>
      <w:r w:rsidRPr="002341E0">
        <w:rPr>
          <w:rFonts w:ascii="Tahoma" w:hAnsi="Tahoma" w:cs="Tahoma"/>
        </w:rPr>
        <w:t>, tj. niewłaściwe użytkowanie, nieostrożność, zaniedbanie, błędną obsługę, świadome i celowe zniszczenie przez osoby trzecie,</w:t>
      </w:r>
    </w:p>
    <w:p w14:paraId="14FF2C37" w14:textId="77777777" w:rsidR="00F639EF" w:rsidRPr="002341E0" w:rsidRDefault="00F639EF" w:rsidP="00540942">
      <w:pPr>
        <w:numPr>
          <w:ilvl w:val="0"/>
          <w:numId w:val="7"/>
        </w:numPr>
        <w:ind w:left="709" w:hanging="283"/>
        <w:jc w:val="both"/>
        <w:rPr>
          <w:rFonts w:ascii="Tahoma" w:hAnsi="Tahoma" w:cs="Tahoma"/>
        </w:rPr>
      </w:pPr>
      <w:r w:rsidRPr="002341E0">
        <w:rPr>
          <w:rFonts w:ascii="Tahoma" w:hAnsi="Tahoma" w:cs="Tahoma"/>
        </w:rPr>
        <w:t>kradzież z włamaniem i rabunek, wandalizm,</w:t>
      </w:r>
    </w:p>
    <w:p w14:paraId="1C4FFBEB" w14:textId="0E0C493E" w:rsidR="00F639EF" w:rsidRPr="002341E0" w:rsidRDefault="00F639EF" w:rsidP="00540942">
      <w:pPr>
        <w:numPr>
          <w:ilvl w:val="0"/>
          <w:numId w:val="7"/>
        </w:numPr>
        <w:ind w:left="709" w:hanging="283"/>
        <w:jc w:val="both"/>
        <w:rPr>
          <w:rFonts w:ascii="Tahoma" w:hAnsi="Tahoma" w:cs="Tahoma"/>
        </w:rPr>
      </w:pPr>
      <w:r w:rsidRPr="002341E0">
        <w:rPr>
          <w:rFonts w:ascii="Tahoma" w:hAnsi="Tahoma" w:cs="Tahoma"/>
        </w:rPr>
        <w:t>kradzież zwykła z limitem odpowiedzialności 15 000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2341E0">
        <w:rPr>
          <w:rFonts w:ascii="Tahoma" w:hAnsi="Tahoma" w:cs="Tahoma"/>
        </w:rPr>
        <w:t xml:space="preserve">działanie ognia (w tym również dymu i sadzy) oraz polegające </w:t>
      </w:r>
      <w:r w:rsidRPr="00F576F1">
        <w:rPr>
          <w:rFonts w:ascii="Tahoma" w:hAnsi="Tahoma" w:cs="Tahoma"/>
        </w:rPr>
        <w:t>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0E1905F7"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objęty ochroną na </w:t>
      </w:r>
      <w:r w:rsidRPr="00D448CC">
        <w:rPr>
          <w:rFonts w:ascii="Tahoma" w:hAnsi="Tahoma" w:cs="Tahoma"/>
          <w:sz w:val="20"/>
        </w:rPr>
        <w:t>terytorium RP</w:t>
      </w:r>
      <w:r w:rsidR="00D448CC" w:rsidRPr="00D448CC">
        <w:rPr>
          <w:rFonts w:ascii="Tahoma" w:hAnsi="Tahoma" w:cs="Tahoma"/>
          <w:sz w:val="20"/>
        </w:rPr>
        <w:t>.</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7777777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235D4F75"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1F9BD873" w14:textId="77777777" w:rsidR="00F639EF" w:rsidRPr="00F576F1" w:rsidRDefault="00F639EF" w:rsidP="00F639EF">
      <w:pPr>
        <w:rPr>
          <w:rFonts w:ascii="Tahoma" w:hAnsi="Tahoma" w:cs="Tahoma"/>
          <w:b/>
        </w:rPr>
      </w:pPr>
      <w:r>
        <w:rPr>
          <w:rFonts w:ascii="Tahoma" w:hAnsi="Tahoma" w:cs="Tahoma"/>
          <w:b/>
        </w:rPr>
        <w:t xml:space="preserve">       Monitoring wizyjny</w:t>
      </w:r>
    </w:p>
    <w:p w14:paraId="7221CDCB" w14:textId="77777777" w:rsidR="00F639EF" w:rsidRPr="00D448CC" w:rsidRDefault="00F639EF" w:rsidP="00F639EF">
      <w:pPr>
        <w:ind w:left="426"/>
        <w:jc w:val="both"/>
        <w:rPr>
          <w:rFonts w:ascii="Tahoma" w:hAnsi="Tahoma" w:cs="Tahoma"/>
          <w:b/>
          <w:i/>
        </w:rPr>
      </w:pPr>
    </w:p>
    <w:p w14:paraId="5680E884" w14:textId="367632F1" w:rsidR="006F5EF8" w:rsidRPr="00D448CC" w:rsidRDefault="006F5EF8" w:rsidP="006F5EF8">
      <w:pPr>
        <w:ind w:left="426"/>
        <w:rPr>
          <w:rFonts w:ascii="Tahoma" w:hAnsi="Tahoma" w:cs="Tahoma"/>
          <w:b/>
        </w:rPr>
      </w:pPr>
      <w:r w:rsidRPr="00D448CC">
        <w:rPr>
          <w:rFonts w:ascii="Tahoma" w:hAnsi="Tahoma" w:cs="Tahoma"/>
          <w:b/>
        </w:rPr>
        <w:t>Tablety</w:t>
      </w:r>
    </w:p>
    <w:p w14:paraId="2A650691" w14:textId="77777777" w:rsidR="006F5EF8" w:rsidRPr="00D448CC" w:rsidRDefault="006F5EF8" w:rsidP="006F5EF8">
      <w:pPr>
        <w:ind w:left="2835" w:hanging="2409"/>
        <w:rPr>
          <w:rFonts w:ascii="Tahoma" w:hAnsi="Tahoma" w:cs="Tahoma"/>
        </w:rPr>
      </w:pPr>
      <w:r w:rsidRPr="00D448CC">
        <w:rPr>
          <w:rFonts w:ascii="Tahoma" w:hAnsi="Tahoma" w:cs="Tahoma"/>
        </w:rPr>
        <w:lastRenderedPageBreak/>
        <w:t xml:space="preserve">system ubezpieczenia: </w:t>
      </w:r>
      <w:r w:rsidRPr="00D448CC">
        <w:rPr>
          <w:rFonts w:ascii="Tahoma" w:hAnsi="Tahoma" w:cs="Tahoma"/>
        </w:rPr>
        <w:tab/>
        <w:t>na pierwsze ryzyko z konsumpcją sumy ubezpieczenia</w:t>
      </w:r>
    </w:p>
    <w:p w14:paraId="00B9B0C3" w14:textId="77777777" w:rsidR="006F5EF8" w:rsidRPr="00D448CC" w:rsidRDefault="006F5EF8" w:rsidP="006F5EF8">
      <w:pPr>
        <w:tabs>
          <w:tab w:val="left" w:pos="2835"/>
        </w:tabs>
        <w:ind w:left="2835" w:hanging="2409"/>
        <w:rPr>
          <w:rFonts w:ascii="Tahoma" w:hAnsi="Tahoma" w:cs="Tahoma"/>
          <w:b/>
        </w:rPr>
      </w:pPr>
      <w:r w:rsidRPr="00D448CC">
        <w:rPr>
          <w:rFonts w:ascii="Tahoma" w:hAnsi="Tahoma" w:cs="Tahoma"/>
        </w:rPr>
        <w:t>rodzaj wartości</w:t>
      </w:r>
      <w:r w:rsidRPr="00D448CC">
        <w:rPr>
          <w:rFonts w:ascii="Tahoma" w:hAnsi="Tahoma" w:cs="Tahoma"/>
        </w:rPr>
        <w:tab/>
        <w:t>wartość odtworzeniowa</w:t>
      </w:r>
    </w:p>
    <w:p w14:paraId="6EBED246" w14:textId="14DF2426" w:rsidR="006F5EF8" w:rsidRPr="00D448CC" w:rsidRDefault="006F5EF8" w:rsidP="006F5EF8">
      <w:pPr>
        <w:ind w:left="426"/>
        <w:rPr>
          <w:rFonts w:ascii="Tahoma" w:hAnsi="Tahoma" w:cs="Tahoma"/>
          <w:b/>
        </w:rPr>
      </w:pPr>
      <w:r w:rsidRPr="00D448CC">
        <w:rPr>
          <w:rFonts w:ascii="Tahoma" w:hAnsi="Tahoma" w:cs="Tahoma"/>
        </w:rPr>
        <w:t xml:space="preserve">suma ubezpieczenia: </w:t>
      </w:r>
      <w:r w:rsidRPr="00D448CC">
        <w:rPr>
          <w:rFonts w:ascii="Tahoma" w:hAnsi="Tahoma" w:cs="Tahoma"/>
        </w:rPr>
        <w:tab/>
      </w:r>
      <w:r w:rsidR="00D448CC" w:rsidRPr="00D448CC">
        <w:rPr>
          <w:rFonts w:ascii="Tahoma" w:hAnsi="Tahoma" w:cs="Tahoma"/>
          <w:b/>
        </w:rPr>
        <w:t>1</w:t>
      </w:r>
      <w:r w:rsidRPr="00D448CC">
        <w:rPr>
          <w:rFonts w:ascii="Tahoma" w:hAnsi="Tahoma" w:cs="Tahoma"/>
          <w:b/>
        </w:rPr>
        <w:t>0 000,00 zł</w:t>
      </w:r>
    </w:p>
    <w:p w14:paraId="7D198143" w14:textId="77777777" w:rsidR="006F5EF8" w:rsidRDefault="006F5EF8" w:rsidP="00F639EF">
      <w:pPr>
        <w:ind w:left="426"/>
        <w:jc w:val="both"/>
        <w:rPr>
          <w:rFonts w:ascii="Tahoma" w:hAnsi="Tahoma" w:cs="Tahoma"/>
          <w:b/>
          <w:i/>
        </w:rPr>
      </w:pPr>
    </w:p>
    <w:p w14:paraId="15E0E64D" w14:textId="77777777" w:rsidR="00F639EF" w:rsidRPr="002341E0" w:rsidRDefault="00F639EF" w:rsidP="00F639EF">
      <w:pPr>
        <w:pStyle w:val="Tekstpodstawowywcity3"/>
        <w:spacing w:line="240" w:lineRule="auto"/>
        <w:ind w:left="425"/>
        <w:rPr>
          <w:rFonts w:ascii="Tahoma" w:hAnsi="Tahoma" w:cs="Tahoma"/>
          <w:b/>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wymogi dotyczące sp</w:t>
      </w:r>
      <w:r w:rsidRPr="002341E0">
        <w:rPr>
          <w:rFonts w:ascii="Tahoma" w:hAnsi="Tahoma" w:cs="Tahoma"/>
          <w:sz w:val="20"/>
        </w:rPr>
        <w:t>osobu tworzenia oraz przechowywania kopii zapasowych danych nie mają zastosowania/). Ochrona dotyczy również sprzętu elektronicznego ubezpieczonego w ramach ubezpieczenia mienia od wszystkich ryzyk.</w:t>
      </w:r>
    </w:p>
    <w:p w14:paraId="6FEFCDB2" w14:textId="77777777" w:rsidR="00F639EF" w:rsidRPr="002341E0" w:rsidRDefault="00F639EF" w:rsidP="00F639EF">
      <w:pPr>
        <w:pStyle w:val="Tekstpodstawowywcity3"/>
        <w:spacing w:line="240" w:lineRule="auto"/>
        <w:ind w:left="425"/>
        <w:rPr>
          <w:rFonts w:ascii="Tahoma" w:hAnsi="Tahoma" w:cs="Tahoma"/>
          <w:sz w:val="20"/>
        </w:rPr>
      </w:pPr>
      <w:r w:rsidRPr="002341E0">
        <w:rPr>
          <w:rFonts w:ascii="Tahoma" w:hAnsi="Tahoma" w:cs="Tahoma"/>
          <w:sz w:val="20"/>
        </w:rPr>
        <w:t>System ubezpieczeń  na pierwsze ryzyko</w:t>
      </w:r>
    </w:p>
    <w:p w14:paraId="5DB30891" w14:textId="55750E52" w:rsidR="00F639EF" w:rsidRPr="002341E0" w:rsidRDefault="00F639EF" w:rsidP="00F639EF">
      <w:pPr>
        <w:pStyle w:val="Tekstpodstawowywcity3"/>
        <w:spacing w:line="240" w:lineRule="auto"/>
        <w:ind w:left="425"/>
        <w:rPr>
          <w:rFonts w:ascii="Tahoma" w:hAnsi="Tahoma" w:cs="Tahoma"/>
          <w:b/>
          <w:sz w:val="20"/>
        </w:rPr>
      </w:pPr>
      <w:r w:rsidRPr="002341E0">
        <w:rPr>
          <w:rFonts w:ascii="Tahoma" w:hAnsi="Tahoma" w:cs="Tahoma"/>
          <w:sz w:val="20"/>
        </w:rPr>
        <w:t xml:space="preserve">Suma ubezpieczenia:   </w:t>
      </w:r>
      <w:r w:rsidR="002341E0" w:rsidRPr="002341E0">
        <w:rPr>
          <w:rFonts w:ascii="Tahoma" w:hAnsi="Tahoma" w:cs="Tahoma"/>
          <w:b/>
          <w:sz w:val="20"/>
        </w:rPr>
        <w:t>2</w:t>
      </w:r>
      <w:r w:rsidRPr="002341E0">
        <w:rPr>
          <w:rFonts w:ascii="Tahoma" w:hAnsi="Tahoma" w:cs="Tahoma"/>
          <w:b/>
          <w:sz w:val="20"/>
        </w:rPr>
        <w:t>0 000,00 zł</w:t>
      </w:r>
    </w:p>
    <w:p w14:paraId="385C99E3" w14:textId="77777777" w:rsidR="00F639EF" w:rsidRPr="002341E0" w:rsidRDefault="00F639EF" w:rsidP="00F639EF">
      <w:pPr>
        <w:pStyle w:val="Tekstpodstawowywcity3"/>
        <w:spacing w:line="240" w:lineRule="auto"/>
        <w:ind w:left="425"/>
        <w:rPr>
          <w:rFonts w:ascii="Tahoma" w:hAnsi="Tahoma" w:cs="Tahoma"/>
          <w:b/>
          <w:sz w:val="20"/>
        </w:rPr>
      </w:pPr>
    </w:p>
    <w:p w14:paraId="538872EE" w14:textId="77777777" w:rsidR="00F639EF" w:rsidRPr="002341E0" w:rsidRDefault="00F639EF" w:rsidP="00F639EF">
      <w:pPr>
        <w:pStyle w:val="Tekstpodstawowywcity3"/>
        <w:spacing w:line="240" w:lineRule="auto"/>
        <w:ind w:left="425"/>
        <w:rPr>
          <w:rFonts w:ascii="Tahoma" w:hAnsi="Tahoma" w:cs="Tahoma"/>
          <w:b/>
          <w:sz w:val="20"/>
        </w:rPr>
      </w:pPr>
      <w:r w:rsidRPr="002341E0">
        <w:rPr>
          <w:rFonts w:ascii="Tahoma" w:hAnsi="Tahoma" w:cs="Tahoma"/>
          <w:b/>
          <w:sz w:val="20"/>
        </w:rPr>
        <w:t>Nośniki danych:</w:t>
      </w:r>
    </w:p>
    <w:p w14:paraId="34ADE9A8" w14:textId="77777777" w:rsidR="00F639EF" w:rsidRPr="002341E0" w:rsidRDefault="00F639EF" w:rsidP="00F639EF">
      <w:pPr>
        <w:pStyle w:val="Tekstpodstawowywcity3"/>
        <w:spacing w:line="240" w:lineRule="auto"/>
        <w:ind w:left="425"/>
        <w:rPr>
          <w:rFonts w:ascii="Tahoma" w:hAnsi="Tahoma" w:cs="Tahoma"/>
          <w:sz w:val="20"/>
        </w:rPr>
      </w:pPr>
      <w:r w:rsidRPr="002341E0">
        <w:rPr>
          <w:rFonts w:ascii="Tahoma" w:hAnsi="Tahoma" w:cs="Tahoma"/>
          <w:sz w:val="20"/>
        </w:rPr>
        <w:t>System ubezpieczeń  na pierwsze ryzyko</w:t>
      </w:r>
    </w:p>
    <w:p w14:paraId="0EE999AB" w14:textId="23F8EFB3" w:rsidR="00F639EF" w:rsidRPr="002341E0" w:rsidRDefault="00F639EF" w:rsidP="00F639EF">
      <w:pPr>
        <w:pStyle w:val="Tekstpodstawowywcity3"/>
        <w:spacing w:line="240" w:lineRule="auto"/>
        <w:ind w:left="425"/>
        <w:rPr>
          <w:rFonts w:ascii="Tahoma" w:hAnsi="Tahoma" w:cs="Tahoma"/>
          <w:b/>
          <w:sz w:val="20"/>
        </w:rPr>
      </w:pPr>
      <w:r w:rsidRPr="002341E0">
        <w:rPr>
          <w:rFonts w:ascii="Tahoma" w:hAnsi="Tahoma" w:cs="Tahoma"/>
          <w:sz w:val="20"/>
        </w:rPr>
        <w:t xml:space="preserve">Suma ubezpieczenia:   </w:t>
      </w:r>
      <w:r w:rsidR="002341E0" w:rsidRPr="002341E0">
        <w:rPr>
          <w:rFonts w:ascii="Tahoma" w:hAnsi="Tahoma" w:cs="Tahoma"/>
          <w:b/>
          <w:sz w:val="20"/>
        </w:rPr>
        <w:t>3</w:t>
      </w:r>
      <w:r w:rsidRPr="002341E0">
        <w:rPr>
          <w:rFonts w:ascii="Tahoma" w:hAnsi="Tahoma" w:cs="Tahoma"/>
          <w:b/>
          <w:sz w:val="20"/>
        </w:rPr>
        <w:t>0 000,00 zł</w:t>
      </w:r>
    </w:p>
    <w:p w14:paraId="32B8DB1C" w14:textId="77777777" w:rsidR="00F639EF" w:rsidRPr="0017582A" w:rsidRDefault="00F639EF" w:rsidP="00F639EF">
      <w:pPr>
        <w:pStyle w:val="Tekstpodstawowywcity3"/>
        <w:spacing w:line="240" w:lineRule="auto"/>
        <w:ind w:left="425"/>
        <w:rPr>
          <w:rFonts w:ascii="Tahoma" w:hAnsi="Tahoma" w:cs="Tahoma"/>
          <w:b/>
          <w:color w:val="000000"/>
          <w:sz w:val="20"/>
        </w:rPr>
      </w:pPr>
    </w:p>
    <w:p w14:paraId="78BA9E88" w14:textId="77777777" w:rsidR="00F639EF" w:rsidRPr="0017582A" w:rsidRDefault="00F639EF" w:rsidP="00F639EF">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 xml:space="preserve">Oprogramowanie </w:t>
      </w:r>
      <w:r w:rsidRPr="0017582A">
        <w:rPr>
          <w:rFonts w:ascii="Tahoma" w:hAnsi="Tahoma" w:cs="Tahoma"/>
          <w:color w:val="000000"/>
          <w:sz w:val="20"/>
        </w:rPr>
        <w:t>(</w:t>
      </w:r>
      <w:r w:rsidRPr="0017582A">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2341E0" w:rsidRDefault="00F639EF" w:rsidP="00F639EF">
      <w:pPr>
        <w:pStyle w:val="Tekstpodstawowywcity3"/>
        <w:spacing w:line="240" w:lineRule="auto"/>
        <w:ind w:left="425"/>
        <w:rPr>
          <w:rFonts w:ascii="Tahoma" w:hAnsi="Tahoma" w:cs="Tahoma"/>
          <w:sz w:val="20"/>
        </w:rPr>
      </w:pPr>
      <w:r w:rsidRPr="0017582A">
        <w:rPr>
          <w:rFonts w:ascii="Tahoma" w:hAnsi="Tahoma" w:cs="Tahoma"/>
          <w:color w:val="000000"/>
          <w:sz w:val="20"/>
        </w:rPr>
        <w:t>System ubezpieczeń  na pi</w:t>
      </w:r>
      <w:r w:rsidRPr="002341E0">
        <w:rPr>
          <w:rFonts w:ascii="Tahoma" w:hAnsi="Tahoma" w:cs="Tahoma"/>
          <w:sz w:val="20"/>
        </w:rPr>
        <w:t>erwsze ryzyko</w:t>
      </w:r>
    </w:p>
    <w:p w14:paraId="59F3EA2A" w14:textId="5C1D0AD5" w:rsidR="00F639EF" w:rsidRPr="002341E0" w:rsidRDefault="00F639EF" w:rsidP="00F639EF">
      <w:pPr>
        <w:pStyle w:val="Tekstpodstawowywcity3"/>
        <w:spacing w:line="240" w:lineRule="auto"/>
        <w:ind w:left="425"/>
        <w:rPr>
          <w:rFonts w:ascii="Tahoma" w:hAnsi="Tahoma" w:cs="Tahoma"/>
          <w:b/>
          <w:sz w:val="20"/>
        </w:rPr>
      </w:pPr>
      <w:r w:rsidRPr="002341E0">
        <w:rPr>
          <w:rFonts w:ascii="Tahoma" w:hAnsi="Tahoma" w:cs="Tahoma"/>
          <w:sz w:val="20"/>
        </w:rPr>
        <w:t xml:space="preserve">Suma ubezpieczenia:   </w:t>
      </w:r>
      <w:r w:rsidR="002341E0" w:rsidRPr="002341E0">
        <w:rPr>
          <w:rFonts w:ascii="Tahoma" w:hAnsi="Tahoma" w:cs="Tahoma"/>
          <w:b/>
          <w:sz w:val="20"/>
        </w:rPr>
        <w:t>1</w:t>
      </w:r>
      <w:r w:rsidRPr="002341E0">
        <w:rPr>
          <w:rFonts w:ascii="Tahoma" w:hAnsi="Tahoma" w:cs="Tahoma"/>
          <w:b/>
          <w:sz w:val="20"/>
        </w:rPr>
        <w:t>0 000,00 zł</w:t>
      </w:r>
    </w:p>
    <w:p w14:paraId="7D6B340E" w14:textId="77777777" w:rsidR="00F639EF" w:rsidRDefault="00F639EF" w:rsidP="00F639EF">
      <w:pPr>
        <w:pStyle w:val="Tekstpodstawowywcity3"/>
        <w:spacing w:line="240" w:lineRule="auto"/>
        <w:ind w:left="425"/>
        <w:rPr>
          <w:rFonts w:ascii="Tahoma" w:hAnsi="Tahoma" w:cs="Tahoma"/>
          <w:b/>
          <w:color w:val="FF0000"/>
          <w:sz w:val="20"/>
        </w:rPr>
      </w:pPr>
    </w:p>
    <w:p w14:paraId="14B90562" w14:textId="77777777" w:rsidR="00F639EF" w:rsidRPr="00D5353D" w:rsidRDefault="00F639EF" w:rsidP="00F639EF">
      <w:pPr>
        <w:pStyle w:val="Tekstpodstawowywcity3"/>
        <w:spacing w:line="240" w:lineRule="auto"/>
        <w:ind w:left="425"/>
        <w:rPr>
          <w:rFonts w:ascii="Tahoma" w:hAnsi="Tahoma" w:cs="Tahoma"/>
          <w:sz w:val="20"/>
        </w:rPr>
      </w:pPr>
      <w:r w:rsidRPr="00207206">
        <w:rPr>
          <w:rFonts w:ascii="Tahoma" w:hAnsi="Tahoma" w:cs="Tahoma"/>
          <w:b/>
          <w:sz w:val="20"/>
        </w:rPr>
        <w:t>Zwiększone koszty działalności</w:t>
      </w:r>
      <w:r>
        <w:rPr>
          <w:rFonts w:ascii="Tahoma" w:hAnsi="Tahoma" w:cs="Tahoma"/>
          <w:sz w:val="20"/>
        </w:rPr>
        <w:t xml:space="preserve"> - </w:t>
      </w:r>
      <w:r w:rsidRPr="00207206">
        <w:rPr>
          <w:rFonts w:ascii="Tahoma" w:hAnsi="Tahoma" w:cs="Tahoma"/>
          <w:sz w:val="20"/>
        </w:rPr>
        <w:t xml:space="preserve">wszelkie proporcjonalne i nieproporcjonalne koszty dodatkowe poniesione przez Ubezpieczonego w celu uniknięcia lub zmniejszenia przerw w </w:t>
      </w:r>
      <w:r w:rsidRPr="00D5353D">
        <w:rPr>
          <w:rFonts w:ascii="Tahoma" w:hAnsi="Tahoma" w:cs="Tahoma"/>
          <w:sz w:val="20"/>
        </w:rPr>
        <w:t>prowadzonej działalności, powstałe na skutek szkody w sprzęcie elektronicznym. Dla kosztów proporcjonalnych okres odszkodowawczy wynosi maksymalnie 3 miesiące.</w:t>
      </w:r>
    </w:p>
    <w:p w14:paraId="191043AA" w14:textId="77777777" w:rsidR="00F639EF" w:rsidRPr="002341E0" w:rsidRDefault="00F639EF" w:rsidP="00F639EF">
      <w:pPr>
        <w:pStyle w:val="Tekstpodstawowywcity3"/>
        <w:spacing w:line="240" w:lineRule="auto"/>
        <w:ind w:left="425"/>
        <w:rPr>
          <w:rFonts w:ascii="Tahoma" w:hAnsi="Tahoma" w:cs="Tahoma"/>
          <w:sz w:val="20"/>
        </w:rPr>
      </w:pPr>
      <w:r w:rsidRPr="00D5353D">
        <w:rPr>
          <w:rFonts w:ascii="Tahoma" w:hAnsi="Tahoma" w:cs="Tahoma"/>
          <w:sz w:val="20"/>
        </w:rPr>
        <w:t xml:space="preserve">System ubezpieczeń  </w:t>
      </w:r>
      <w:r w:rsidRPr="002341E0">
        <w:rPr>
          <w:rFonts w:ascii="Tahoma" w:hAnsi="Tahoma" w:cs="Tahoma"/>
          <w:sz w:val="20"/>
        </w:rPr>
        <w:t>na pierwsze ryzyko</w:t>
      </w:r>
    </w:p>
    <w:p w14:paraId="20009A0A" w14:textId="77777777" w:rsidR="00F639EF" w:rsidRPr="002341E0" w:rsidRDefault="00F639EF" w:rsidP="00F639EF">
      <w:pPr>
        <w:pStyle w:val="Tekstpodstawowywcity3"/>
        <w:spacing w:line="240" w:lineRule="auto"/>
        <w:ind w:left="425"/>
        <w:rPr>
          <w:rFonts w:ascii="Tahoma" w:hAnsi="Tahoma" w:cs="Tahoma"/>
          <w:b/>
          <w:sz w:val="20"/>
        </w:rPr>
      </w:pPr>
      <w:r w:rsidRPr="002341E0">
        <w:rPr>
          <w:rFonts w:ascii="Tahoma" w:hAnsi="Tahoma" w:cs="Tahoma"/>
          <w:sz w:val="20"/>
        </w:rPr>
        <w:t xml:space="preserve">Suma ubezpieczenia:   </w:t>
      </w:r>
      <w:r w:rsidRPr="002341E0">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01DF130" w14:textId="77777777" w:rsidR="00F639EF" w:rsidRDefault="00F639E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(Information Techonology)</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lastRenderedPageBreak/>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F140EA"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w:t>
      </w:r>
      <w:r w:rsidRPr="00F140EA">
        <w:rPr>
          <w:rFonts w:ascii="Tahoma" w:hAnsi="Tahoma" w:cs="Tahoma"/>
          <w:i/>
          <w:sz w:val="20"/>
          <w:szCs w:val="20"/>
        </w:rPr>
        <w:t>obejmują m.in. „konie trojańskie”, „robaki” i „bomby czasowe i logiczne”.</w:t>
      </w:r>
    </w:p>
    <w:p w14:paraId="10D9C39A" w14:textId="77777777" w:rsidR="00F639EF" w:rsidRPr="00F140EA" w:rsidRDefault="00F639EF" w:rsidP="00F639EF">
      <w:pPr>
        <w:pStyle w:val="Tekstpodstawowywcity3"/>
        <w:spacing w:line="240" w:lineRule="auto"/>
        <w:ind w:left="425"/>
        <w:rPr>
          <w:rFonts w:ascii="Tahoma" w:hAnsi="Tahoma" w:cs="Tahoma"/>
          <w:b/>
          <w:sz w:val="20"/>
        </w:rPr>
      </w:pPr>
    </w:p>
    <w:p w14:paraId="2D8F15CB" w14:textId="3BC94CDD" w:rsidR="00F639EF" w:rsidRPr="00F140EA" w:rsidRDefault="00F639EF" w:rsidP="00F639EF">
      <w:pPr>
        <w:pStyle w:val="Nagwek3"/>
        <w:ind w:left="0"/>
        <w:jc w:val="both"/>
        <w:rPr>
          <w:rFonts w:ascii="Tahoma" w:hAnsi="Tahoma" w:cs="Tahoma"/>
          <w:sz w:val="20"/>
        </w:rPr>
      </w:pPr>
      <w:r w:rsidRPr="00F140EA">
        <w:rPr>
          <w:rFonts w:ascii="Tahoma" w:hAnsi="Tahoma" w:cs="Tahoma"/>
          <w:sz w:val="20"/>
        </w:rPr>
        <w:t xml:space="preserve">D. UBEZPIECZENIE NNW OSÓB SKIEROWANYCH DO ROBÓT PUBLICZNYCH, PRAC SPOŁECZNIE UŻYTECZNYCH, PRAC INTERWENCYJNYCH Z URZĘDU PRACY, </w:t>
      </w:r>
      <w:r w:rsidR="007061D5" w:rsidRPr="00F140EA">
        <w:rPr>
          <w:rFonts w:ascii="Tahoma" w:hAnsi="Tahoma" w:cs="Tahoma"/>
          <w:sz w:val="20"/>
        </w:rPr>
        <w:t xml:space="preserve">OSÓB SKIEROWANYCH WYROKIEM SĄDU DO WYNONYWANIA PRAC, </w:t>
      </w:r>
      <w:r w:rsidRPr="00F140EA">
        <w:rPr>
          <w:rFonts w:ascii="Tahoma" w:hAnsi="Tahoma" w:cs="Tahoma"/>
          <w:sz w:val="20"/>
        </w:rPr>
        <w:t>WOLONTARIUSZY, PRAKTYKANTÓW, STAŻYSTÓW:</w:t>
      </w:r>
    </w:p>
    <w:p w14:paraId="6543E502" w14:textId="77777777" w:rsidR="00F639EF" w:rsidRPr="00F140EA" w:rsidRDefault="00F639EF" w:rsidP="00F639EF">
      <w:pPr>
        <w:tabs>
          <w:tab w:val="left" w:pos="1134"/>
        </w:tabs>
        <w:ind w:left="1134" w:hanging="1134"/>
        <w:jc w:val="both"/>
        <w:rPr>
          <w:rFonts w:ascii="Tahoma" w:hAnsi="Tahoma" w:cs="Tahoma"/>
          <w:b/>
        </w:rPr>
      </w:pPr>
      <w:r w:rsidRPr="00F140EA">
        <w:rPr>
          <w:rFonts w:ascii="Tahoma" w:hAnsi="Tahoma" w:cs="Tahoma"/>
          <w:b/>
        </w:rPr>
        <w:t xml:space="preserve">UWAGA: </w:t>
      </w:r>
      <w:r w:rsidRPr="00F140EA">
        <w:rPr>
          <w:rFonts w:ascii="Tahoma" w:hAnsi="Tahoma" w:cs="Tahoma"/>
          <w:b/>
        </w:rPr>
        <w:tab/>
        <w:t>Wysokość franszyz i udziałów własnych</w:t>
      </w:r>
    </w:p>
    <w:p w14:paraId="78B57CE0" w14:textId="77777777" w:rsidR="00F639EF" w:rsidRPr="00F140EA" w:rsidRDefault="00F639EF" w:rsidP="00F639EF">
      <w:pPr>
        <w:tabs>
          <w:tab w:val="left" w:pos="1134"/>
        </w:tabs>
        <w:ind w:left="1134" w:hanging="1134"/>
        <w:jc w:val="both"/>
        <w:rPr>
          <w:rFonts w:ascii="Tahoma" w:hAnsi="Tahoma" w:cs="Tahoma"/>
        </w:rPr>
      </w:pPr>
      <w:r w:rsidRPr="00F140EA">
        <w:rPr>
          <w:rFonts w:ascii="Tahoma" w:hAnsi="Tahoma" w:cs="Tahoma"/>
        </w:rPr>
        <w:tab/>
        <w:t xml:space="preserve">Franszyza integralna: brak </w:t>
      </w:r>
    </w:p>
    <w:p w14:paraId="6584A6F1" w14:textId="77777777" w:rsidR="00F639EF" w:rsidRPr="00F140EA" w:rsidRDefault="00F639EF" w:rsidP="00F639EF">
      <w:pPr>
        <w:tabs>
          <w:tab w:val="left" w:pos="1134"/>
        </w:tabs>
        <w:ind w:left="1134" w:hanging="1134"/>
        <w:jc w:val="both"/>
        <w:rPr>
          <w:rFonts w:ascii="Tahoma" w:hAnsi="Tahoma" w:cs="Tahoma"/>
        </w:rPr>
      </w:pPr>
      <w:r w:rsidRPr="00F140EA">
        <w:rPr>
          <w:rFonts w:ascii="Tahoma" w:hAnsi="Tahoma" w:cs="Tahoma"/>
        </w:rPr>
        <w:tab/>
        <w:t xml:space="preserve">Franszyza redukcyjna, udział własny: brak </w:t>
      </w:r>
    </w:p>
    <w:p w14:paraId="2D055846" w14:textId="77777777" w:rsidR="00F639EF" w:rsidRPr="00F140EA" w:rsidRDefault="00F639EF" w:rsidP="00F639EF">
      <w:pPr>
        <w:jc w:val="both"/>
        <w:rPr>
          <w:rFonts w:ascii="Tahoma" w:hAnsi="Tahoma" w:cs="Tahoma"/>
          <w:b/>
        </w:rPr>
      </w:pPr>
      <w:r w:rsidRPr="00F140EA">
        <w:rPr>
          <w:rFonts w:ascii="Tahoma" w:hAnsi="Tahoma" w:cs="Tahoma"/>
        </w:rPr>
        <w:t>Suma ubezpieczenia:</w:t>
      </w:r>
      <w:r w:rsidRPr="00F140EA">
        <w:rPr>
          <w:rFonts w:ascii="Tahoma" w:hAnsi="Tahoma" w:cs="Tahoma"/>
        </w:rPr>
        <w:tab/>
      </w:r>
      <w:r w:rsidRPr="00F140EA">
        <w:rPr>
          <w:rFonts w:ascii="Tahoma" w:hAnsi="Tahoma" w:cs="Tahoma"/>
          <w:b/>
        </w:rPr>
        <w:t>5 000,00 zł</w:t>
      </w:r>
    </w:p>
    <w:p w14:paraId="41183E69" w14:textId="77777777" w:rsidR="00F639EF" w:rsidRPr="00F140EA" w:rsidRDefault="00F639EF" w:rsidP="00F639EF">
      <w:pPr>
        <w:jc w:val="both"/>
        <w:rPr>
          <w:rFonts w:ascii="Tahoma" w:hAnsi="Tahoma" w:cs="Tahoma"/>
        </w:rPr>
      </w:pPr>
      <w:r w:rsidRPr="00F140EA">
        <w:rPr>
          <w:rFonts w:ascii="Tahoma" w:hAnsi="Tahoma" w:cs="Tahoma"/>
        </w:rPr>
        <w:t>zakres świadczeń:</w:t>
      </w:r>
      <w:r w:rsidRPr="00F140EA">
        <w:rPr>
          <w:rFonts w:ascii="Tahoma" w:hAnsi="Tahoma" w:cs="Tahoma"/>
        </w:rPr>
        <w:tab/>
      </w:r>
      <w:r w:rsidRPr="00F140EA">
        <w:rPr>
          <w:rFonts w:ascii="Tahoma" w:hAnsi="Tahoma" w:cs="Tahoma"/>
        </w:rPr>
        <w:tab/>
        <w:t>podstawowy + zawał serca i udar mózgu</w:t>
      </w:r>
    </w:p>
    <w:p w14:paraId="5A1F18D6" w14:textId="77777777" w:rsidR="00F639EF" w:rsidRPr="00F140EA" w:rsidRDefault="00F639EF" w:rsidP="00F639EF">
      <w:pPr>
        <w:jc w:val="both"/>
        <w:rPr>
          <w:rFonts w:ascii="Tahoma" w:hAnsi="Tahoma" w:cs="Tahoma"/>
        </w:rPr>
      </w:pPr>
      <w:r w:rsidRPr="00F140EA">
        <w:rPr>
          <w:rFonts w:ascii="Tahoma" w:hAnsi="Tahoma" w:cs="Tahoma"/>
        </w:rPr>
        <w:t>czas odpowiedzialności:</w:t>
      </w:r>
      <w:r w:rsidRPr="00F140EA">
        <w:rPr>
          <w:rFonts w:ascii="Tahoma" w:hAnsi="Tahoma" w:cs="Tahoma"/>
        </w:rPr>
        <w:tab/>
        <w:t>praca + droga</w:t>
      </w:r>
    </w:p>
    <w:p w14:paraId="7608A9A6" w14:textId="77777777" w:rsidR="00F639EF" w:rsidRPr="00F140EA" w:rsidRDefault="00F639EF" w:rsidP="00F639EF">
      <w:pPr>
        <w:jc w:val="both"/>
        <w:rPr>
          <w:rFonts w:ascii="Tahoma" w:hAnsi="Tahoma" w:cs="Tahoma"/>
        </w:rPr>
      </w:pPr>
      <w:r w:rsidRPr="00F140EA">
        <w:rPr>
          <w:rFonts w:ascii="Tahoma" w:hAnsi="Tahoma" w:cs="Tahoma"/>
        </w:rPr>
        <w:t>forma zawarcia ubezpieczenia:</w:t>
      </w:r>
      <w:r w:rsidRPr="00F140EA">
        <w:rPr>
          <w:rFonts w:ascii="Tahoma" w:hAnsi="Tahoma" w:cs="Tahoma"/>
        </w:rPr>
        <w:tab/>
        <w:t>bezimienna</w:t>
      </w:r>
    </w:p>
    <w:p w14:paraId="45613253" w14:textId="0C9A8FDA" w:rsidR="00F639EF" w:rsidRPr="00F140EA" w:rsidRDefault="00F639EF" w:rsidP="00F639EF">
      <w:pPr>
        <w:jc w:val="both"/>
        <w:rPr>
          <w:rFonts w:ascii="Tahoma" w:hAnsi="Tahoma" w:cs="Tahoma"/>
        </w:rPr>
      </w:pPr>
      <w:r w:rsidRPr="00F140EA">
        <w:rPr>
          <w:rFonts w:ascii="Tahoma" w:hAnsi="Tahoma" w:cs="Tahoma"/>
        </w:rPr>
        <w:t>liczba ubezpieczonych:</w:t>
      </w:r>
      <w:r w:rsidRPr="00F140EA">
        <w:rPr>
          <w:rFonts w:ascii="Tahoma" w:hAnsi="Tahoma" w:cs="Tahoma"/>
        </w:rPr>
        <w:tab/>
      </w:r>
      <w:r w:rsidR="00F140EA" w:rsidRPr="00F140EA">
        <w:rPr>
          <w:rFonts w:ascii="Tahoma" w:hAnsi="Tahoma" w:cs="Tahoma"/>
        </w:rPr>
        <w:t>20</w:t>
      </w:r>
      <w:r w:rsidRPr="00F140EA">
        <w:rPr>
          <w:rFonts w:ascii="Tahoma" w:hAnsi="Tahoma" w:cs="Tahoma"/>
        </w:rPr>
        <w:t xml:space="preserve"> osób</w:t>
      </w:r>
    </w:p>
    <w:p w14:paraId="3CD47F15" w14:textId="77777777" w:rsidR="00F639EF" w:rsidRPr="00F140EA" w:rsidRDefault="00F639EF" w:rsidP="00F639EF">
      <w:pPr>
        <w:pStyle w:val="Wcicienormalne"/>
        <w:ind w:left="0"/>
      </w:pPr>
    </w:p>
    <w:p w14:paraId="3F1C15CE" w14:textId="77777777" w:rsidR="00F639EF" w:rsidRPr="00F140EA" w:rsidRDefault="00F639EF" w:rsidP="00F639EF">
      <w:r w:rsidRPr="00F140EA">
        <w:rPr>
          <w:rFonts w:ascii="Tahoma" w:hAnsi="Tahoma" w:cs="Tahoma"/>
          <w:bCs/>
          <w:u w:val="single"/>
        </w:rPr>
        <w:t>Świadczenia dla zakresu podstawowego obejmują co najmniej:</w:t>
      </w:r>
    </w:p>
    <w:p w14:paraId="337D5D1F" w14:textId="77777777" w:rsidR="00F639EF" w:rsidRPr="00F140EA" w:rsidRDefault="00F639EF" w:rsidP="00934CE2">
      <w:pPr>
        <w:numPr>
          <w:ilvl w:val="0"/>
          <w:numId w:val="35"/>
        </w:numPr>
      </w:pPr>
      <w:r w:rsidRPr="00F140EA">
        <w:rPr>
          <w:rFonts w:ascii="Tahoma" w:hAnsi="Tahoma" w:cs="Tahoma"/>
          <w:bCs/>
        </w:rPr>
        <w:t>świadczenie w tytułu śmierci ubezpieczonego w następstwie nieszczęśliwego wypadku albo zdarzenia objętego umową (100% sumy ubezpieczenia),</w:t>
      </w:r>
    </w:p>
    <w:p w14:paraId="6B6A4D91" w14:textId="77777777" w:rsidR="00F639EF" w:rsidRPr="00F140EA" w:rsidRDefault="00F639EF" w:rsidP="00934CE2">
      <w:pPr>
        <w:numPr>
          <w:ilvl w:val="0"/>
          <w:numId w:val="35"/>
        </w:numPr>
      </w:pPr>
      <w:r w:rsidRPr="00F140EA">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F140EA" w:rsidRDefault="00F639EF" w:rsidP="00934CE2">
      <w:pPr>
        <w:numPr>
          <w:ilvl w:val="0"/>
          <w:numId w:val="35"/>
        </w:numPr>
      </w:pPr>
      <w:r w:rsidRPr="00F140EA">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F140EA" w:rsidRDefault="00F639EF" w:rsidP="00934CE2">
      <w:pPr>
        <w:numPr>
          <w:ilvl w:val="0"/>
          <w:numId w:val="35"/>
        </w:numPr>
      </w:pPr>
      <w:r w:rsidRPr="00F140EA">
        <w:rPr>
          <w:rFonts w:ascii="Tahoma" w:hAnsi="Tahoma" w:cs="Tahoma"/>
          <w:bCs/>
        </w:rPr>
        <w:t>zwrot kosztów nabycia przedmiotów ortopedycznych i środków pomocniczych (do 15% sumy ubezpieczenia),</w:t>
      </w:r>
    </w:p>
    <w:p w14:paraId="0DC8B2C9" w14:textId="77777777" w:rsidR="00F639EF" w:rsidRPr="00F140EA" w:rsidRDefault="00F639EF" w:rsidP="00934CE2">
      <w:pPr>
        <w:numPr>
          <w:ilvl w:val="0"/>
          <w:numId w:val="35"/>
        </w:numPr>
      </w:pPr>
      <w:r w:rsidRPr="00F140EA">
        <w:rPr>
          <w:rFonts w:ascii="Tahoma" w:hAnsi="Tahoma" w:cs="Tahoma"/>
          <w:bCs/>
        </w:rPr>
        <w:t>zwrot kosztów przeszkolenia zawodowego inwalidów (do 15% sumy ubezpieczenia),</w:t>
      </w:r>
    </w:p>
    <w:p w14:paraId="677F75C0" w14:textId="77777777" w:rsidR="00F639EF" w:rsidRPr="00F140EA" w:rsidRDefault="00F639EF" w:rsidP="00934CE2">
      <w:pPr>
        <w:numPr>
          <w:ilvl w:val="0"/>
          <w:numId w:val="35"/>
        </w:numPr>
      </w:pPr>
      <w:r w:rsidRPr="00F140EA">
        <w:rPr>
          <w:rFonts w:ascii="Tahoma" w:hAnsi="Tahoma" w:cs="Tahoma"/>
          <w:bCs/>
        </w:rPr>
        <w:t>zwrot kosztów leczenia na terytorium RP (do 15% sumy ubezpieczenia).</w:t>
      </w:r>
    </w:p>
    <w:p w14:paraId="2EC16EA4" w14:textId="77777777" w:rsidR="00F639EF" w:rsidRPr="00F140EA" w:rsidRDefault="00F639EF" w:rsidP="00F639EF">
      <w:pPr>
        <w:pStyle w:val="Wcicienormalne"/>
        <w:ind w:left="0"/>
      </w:pPr>
    </w:p>
    <w:p w14:paraId="4DBE63A4" w14:textId="2612CAC6" w:rsidR="00F639EF" w:rsidRPr="00F140EA" w:rsidRDefault="00F639EF" w:rsidP="00F639EF">
      <w:pPr>
        <w:pStyle w:val="Nagwek3"/>
        <w:ind w:left="0"/>
        <w:jc w:val="both"/>
        <w:rPr>
          <w:rFonts w:ascii="Tahoma" w:hAnsi="Tahoma" w:cs="Tahoma"/>
          <w:sz w:val="20"/>
        </w:rPr>
      </w:pPr>
      <w:r w:rsidRPr="00F140EA">
        <w:rPr>
          <w:rFonts w:ascii="Tahoma" w:hAnsi="Tahoma" w:cs="Tahoma"/>
          <w:sz w:val="20"/>
        </w:rPr>
        <w:t>E. UBEZPIECZENIE NNW SOŁTYSÓW I INKASENTÓW:</w:t>
      </w:r>
    </w:p>
    <w:p w14:paraId="1C017128" w14:textId="77777777" w:rsidR="00F639EF" w:rsidRPr="00F140EA" w:rsidRDefault="00F639EF" w:rsidP="00F639EF">
      <w:pPr>
        <w:ind w:firstLine="426"/>
        <w:jc w:val="both"/>
        <w:rPr>
          <w:rFonts w:ascii="Tahoma" w:hAnsi="Tahoma" w:cs="Tahoma"/>
        </w:rPr>
      </w:pPr>
    </w:p>
    <w:p w14:paraId="7E5ED88E" w14:textId="77777777" w:rsidR="00F639EF" w:rsidRPr="00F140EA" w:rsidRDefault="00F639EF" w:rsidP="00F639EF">
      <w:pPr>
        <w:ind w:firstLine="426"/>
        <w:jc w:val="both"/>
        <w:rPr>
          <w:rFonts w:ascii="Tahoma" w:hAnsi="Tahoma" w:cs="Tahoma"/>
          <w:b/>
        </w:rPr>
      </w:pPr>
      <w:r w:rsidRPr="00F140EA">
        <w:rPr>
          <w:rFonts w:ascii="Tahoma" w:hAnsi="Tahoma" w:cs="Tahoma"/>
        </w:rPr>
        <w:t>Suma ubezpieczenia:</w:t>
      </w:r>
      <w:r w:rsidRPr="00F140EA">
        <w:rPr>
          <w:rFonts w:ascii="Tahoma" w:hAnsi="Tahoma" w:cs="Tahoma"/>
        </w:rPr>
        <w:tab/>
      </w:r>
      <w:r w:rsidRPr="00F140EA">
        <w:rPr>
          <w:rFonts w:ascii="Tahoma" w:hAnsi="Tahoma" w:cs="Tahoma"/>
          <w:b/>
        </w:rPr>
        <w:t>5 000,00 zł</w:t>
      </w:r>
    </w:p>
    <w:p w14:paraId="17A6B54D" w14:textId="77777777" w:rsidR="00F639EF" w:rsidRPr="00F140EA" w:rsidRDefault="00F639EF" w:rsidP="00F639EF">
      <w:pPr>
        <w:ind w:firstLine="426"/>
        <w:jc w:val="both"/>
        <w:rPr>
          <w:rFonts w:ascii="Tahoma" w:hAnsi="Tahoma" w:cs="Tahoma"/>
        </w:rPr>
      </w:pPr>
      <w:r w:rsidRPr="00F140EA">
        <w:rPr>
          <w:rFonts w:ascii="Tahoma" w:hAnsi="Tahoma" w:cs="Tahoma"/>
        </w:rPr>
        <w:t>zakres świadczeń:</w:t>
      </w:r>
      <w:r w:rsidRPr="00F140EA">
        <w:rPr>
          <w:rFonts w:ascii="Tahoma" w:hAnsi="Tahoma" w:cs="Tahoma"/>
        </w:rPr>
        <w:tab/>
      </w:r>
      <w:r w:rsidRPr="00F140EA">
        <w:rPr>
          <w:rFonts w:ascii="Tahoma" w:hAnsi="Tahoma" w:cs="Tahoma"/>
        </w:rPr>
        <w:tab/>
        <w:t>podstawowy + zawał serca i udar mózgu</w:t>
      </w:r>
    </w:p>
    <w:p w14:paraId="71860C3C" w14:textId="77777777" w:rsidR="00F639EF" w:rsidRPr="00F140EA" w:rsidRDefault="00F639EF" w:rsidP="00F639EF">
      <w:pPr>
        <w:ind w:firstLine="426"/>
        <w:jc w:val="both"/>
        <w:rPr>
          <w:rFonts w:ascii="Tahoma" w:hAnsi="Tahoma" w:cs="Tahoma"/>
        </w:rPr>
      </w:pPr>
      <w:r w:rsidRPr="00F140EA">
        <w:rPr>
          <w:rFonts w:ascii="Tahoma" w:hAnsi="Tahoma" w:cs="Tahoma"/>
        </w:rPr>
        <w:t>czas odpowiedzialności:</w:t>
      </w:r>
      <w:r w:rsidRPr="00F140EA">
        <w:rPr>
          <w:rFonts w:ascii="Tahoma" w:hAnsi="Tahoma" w:cs="Tahoma"/>
        </w:rPr>
        <w:tab/>
        <w:t>praca + droga</w:t>
      </w:r>
    </w:p>
    <w:p w14:paraId="3E903BA7" w14:textId="77777777" w:rsidR="00F639EF" w:rsidRPr="00F140EA" w:rsidRDefault="00F639EF" w:rsidP="00F639EF">
      <w:pPr>
        <w:ind w:firstLine="426"/>
        <w:jc w:val="both"/>
        <w:rPr>
          <w:rFonts w:ascii="Tahoma" w:hAnsi="Tahoma" w:cs="Tahoma"/>
        </w:rPr>
      </w:pPr>
      <w:r w:rsidRPr="00F140EA">
        <w:rPr>
          <w:rFonts w:ascii="Tahoma" w:hAnsi="Tahoma" w:cs="Tahoma"/>
        </w:rPr>
        <w:t>forma zawarcia ubezpieczenia:</w:t>
      </w:r>
      <w:r w:rsidRPr="00F140EA">
        <w:rPr>
          <w:rFonts w:ascii="Tahoma" w:hAnsi="Tahoma" w:cs="Tahoma"/>
        </w:rPr>
        <w:tab/>
        <w:t>bezimienna</w:t>
      </w:r>
    </w:p>
    <w:p w14:paraId="3E4D5833" w14:textId="1D5FC921" w:rsidR="00F639EF" w:rsidRPr="00F140EA" w:rsidRDefault="00F639EF" w:rsidP="00F639EF">
      <w:pPr>
        <w:ind w:firstLine="426"/>
        <w:jc w:val="both"/>
        <w:rPr>
          <w:rFonts w:ascii="Tahoma" w:hAnsi="Tahoma" w:cs="Tahoma"/>
        </w:rPr>
      </w:pPr>
      <w:r w:rsidRPr="00F140EA">
        <w:rPr>
          <w:rFonts w:ascii="Tahoma" w:hAnsi="Tahoma" w:cs="Tahoma"/>
        </w:rPr>
        <w:t>liczba ubezpieczonych:</w:t>
      </w:r>
      <w:r w:rsidRPr="00F140EA">
        <w:rPr>
          <w:rFonts w:ascii="Tahoma" w:hAnsi="Tahoma" w:cs="Tahoma"/>
        </w:rPr>
        <w:tab/>
      </w:r>
      <w:r w:rsidR="00F140EA" w:rsidRPr="00F140EA">
        <w:rPr>
          <w:rFonts w:ascii="Tahoma" w:hAnsi="Tahoma" w:cs="Tahoma"/>
        </w:rPr>
        <w:t>17</w:t>
      </w:r>
      <w:r w:rsidRPr="00F140EA">
        <w:rPr>
          <w:rFonts w:ascii="Tahoma" w:hAnsi="Tahoma" w:cs="Tahoma"/>
        </w:rPr>
        <w:t xml:space="preserve"> </w:t>
      </w:r>
      <w:r w:rsidR="00F140EA" w:rsidRPr="00F140EA">
        <w:rPr>
          <w:rFonts w:ascii="Tahoma" w:hAnsi="Tahoma" w:cs="Tahoma"/>
        </w:rPr>
        <w:t>osób</w:t>
      </w:r>
    </w:p>
    <w:p w14:paraId="383D70E6" w14:textId="77777777" w:rsidR="00F639EF" w:rsidRPr="00F140EA" w:rsidRDefault="00F639EF" w:rsidP="00F639EF">
      <w:pPr>
        <w:ind w:firstLine="426"/>
        <w:rPr>
          <w:rFonts w:ascii="Tahoma" w:hAnsi="Tahoma" w:cs="Tahoma"/>
        </w:rPr>
      </w:pPr>
      <w:r w:rsidRPr="00F140EA">
        <w:rPr>
          <w:rFonts w:ascii="Tahoma" w:hAnsi="Tahoma" w:cs="Tahoma"/>
        </w:rPr>
        <w:t>Uwaga: brak franszyz i udziałów własnych</w:t>
      </w:r>
    </w:p>
    <w:p w14:paraId="598F92F3" w14:textId="77777777" w:rsidR="00EE235B" w:rsidRPr="00F140EA" w:rsidRDefault="00EE235B" w:rsidP="00F639EF">
      <w:pPr>
        <w:pStyle w:val="Wcicienormalne"/>
        <w:ind w:left="0"/>
      </w:pPr>
    </w:p>
    <w:p w14:paraId="1287B0AA" w14:textId="77777777" w:rsidR="00F639EF" w:rsidRPr="00F140EA" w:rsidRDefault="00F639EF" w:rsidP="00F639EF">
      <w:r w:rsidRPr="00F140EA">
        <w:rPr>
          <w:rFonts w:ascii="Tahoma" w:hAnsi="Tahoma" w:cs="Tahoma"/>
          <w:bCs/>
          <w:u w:val="single"/>
        </w:rPr>
        <w:t>Świadczenia dla zakresu podstawowego obejmują co najmniej:</w:t>
      </w:r>
    </w:p>
    <w:p w14:paraId="7A911CA2" w14:textId="77777777" w:rsidR="00F639EF" w:rsidRPr="00F140EA" w:rsidRDefault="00F639EF" w:rsidP="00934CE2">
      <w:pPr>
        <w:numPr>
          <w:ilvl w:val="0"/>
          <w:numId w:val="36"/>
        </w:numPr>
      </w:pPr>
      <w:r w:rsidRPr="00F140EA">
        <w:rPr>
          <w:rFonts w:ascii="Tahoma" w:hAnsi="Tahoma" w:cs="Tahoma"/>
          <w:bCs/>
        </w:rPr>
        <w:lastRenderedPageBreak/>
        <w:t>świadczenie w tytułu śmierci ubezpieczonego w następstwie nieszczęśliwego wypadku albo zdarzenia objętego umową (100% sumy ubezpieczenia),</w:t>
      </w:r>
    </w:p>
    <w:p w14:paraId="2C045981" w14:textId="77777777" w:rsidR="00F639EF" w:rsidRPr="00F140EA" w:rsidRDefault="00F639EF" w:rsidP="00934CE2">
      <w:pPr>
        <w:numPr>
          <w:ilvl w:val="0"/>
          <w:numId w:val="36"/>
        </w:numPr>
      </w:pPr>
      <w:r w:rsidRPr="00F140EA">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F140EA" w:rsidRDefault="00F639EF" w:rsidP="00934CE2">
      <w:pPr>
        <w:numPr>
          <w:ilvl w:val="0"/>
          <w:numId w:val="36"/>
        </w:numPr>
      </w:pPr>
      <w:r w:rsidRPr="00F140EA">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F140EA" w:rsidRDefault="00F639EF" w:rsidP="00934CE2">
      <w:pPr>
        <w:numPr>
          <w:ilvl w:val="0"/>
          <w:numId w:val="36"/>
        </w:numPr>
      </w:pPr>
      <w:r w:rsidRPr="00F140EA">
        <w:rPr>
          <w:rFonts w:ascii="Tahoma" w:hAnsi="Tahoma" w:cs="Tahoma"/>
          <w:bCs/>
        </w:rPr>
        <w:t>zwrot kosztów nabycia przedmiotów ortopedycznych i środków pomocniczych (do 15% sumy ubezpieczenia),</w:t>
      </w:r>
    </w:p>
    <w:p w14:paraId="20966984" w14:textId="77777777" w:rsidR="00F639EF" w:rsidRPr="00F140EA" w:rsidRDefault="00F639EF" w:rsidP="00934CE2">
      <w:pPr>
        <w:numPr>
          <w:ilvl w:val="0"/>
          <w:numId w:val="36"/>
        </w:numPr>
      </w:pPr>
      <w:r w:rsidRPr="00F140EA">
        <w:rPr>
          <w:rFonts w:ascii="Tahoma" w:hAnsi="Tahoma" w:cs="Tahoma"/>
          <w:bCs/>
        </w:rPr>
        <w:t>zwrot kosztów przeszkolenia zawodowego inwalidów (do 15% sumy ubezpieczenia),</w:t>
      </w:r>
    </w:p>
    <w:p w14:paraId="455A9EB5" w14:textId="77777777" w:rsidR="00F639EF" w:rsidRPr="00F140EA" w:rsidRDefault="00F639EF" w:rsidP="00934CE2">
      <w:pPr>
        <w:numPr>
          <w:ilvl w:val="0"/>
          <w:numId w:val="36"/>
        </w:numPr>
      </w:pPr>
      <w:r w:rsidRPr="00F140EA">
        <w:rPr>
          <w:rFonts w:ascii="Tahoma" w:hAnsi="Tahoma" w:cs="Tahoma"/>
          <w:bCs/>
        </w:rPr>
        <w:t>zwrot kosztów leczenia na terytorium RP (do 15% sumy ubezpieczenia).</w:t>
      </w:r>
    </w:p>
    <w:p w14:paraId="222C35C2" w14:textId="77777777" w:rsidR="00F639EF" w:rsidRPr="00F140EA" w:rsidRDefault="00F639EF" w:rsidP="00F639EF">
      <w:pPr>
        <w:rPr>
          <w:rFonts w:ascii="Tahoma" w:hAnsi="Tahoma" w:cs="Tahoma"/>
          <w:b/>
        </w:rPr>
      </w:pPr>
    </w:p>
    <w:p w14:paraId="15171917" w14:textId="77777777" w:rsidR="00F639EF" w:rsidRPr="00F140EA" w:rsidRDefault="00F639EF" w:rsidP="00F639EF">
      <w:pPr>
        <w:pStyle w:val="Nagwek3"/>
        <w:ind w:left="0"/>
        <w:rPr>
          <w:rFonts w:ascii="Tahoma" w:hAnsi="Tahoma" w:cs="Tahoma"/>
          <w:sz w:val="20"/>
        </w:rPr>
      </w:pPr>
      <w:r w:rsidRPr="00F140EA">
        <w:rPr>
          <w:rFonts w:ascii="Tahoma" w:hAnsi="Tahoma" w:cs="Tahoma"/>
          <w:sz w:val="20"/>
        </w:rPr>
        <w:t>F. UBEZPIECZENIE MASZYN I URZĄDZEŃ OD USZKODZEŃ OD WSZYSTKICH RYZYK</w:t>
      </w:r>
    </w:p>
    <w:p w14:paraId="322A3104" w14:textId="77777777" w:rsidR="00F639EF" w:rsidRPr="00F140EA" w:rsidRDefault="00F639EF" w:rsidP="00F639EF">
      <w:pPr>
        <w:jc w:val="both"/>
        <w:rPr>
          <w:rFonts w:ascii="Tahoma" w:hAnsi="Tahoma" w:cs="Tahoma"/>
        </w:rPr>
      </w:pPr>
    </w:p>
    <w:p w14:paraId="17A73FFF" w14:textId="77777777" w:rsidR="00F639EF" w:rsidRPr="00F140EA" w:rsidRDefault="00F639EF" w:rsidP="00F639EF">
      <w:pPr>
        <w:tabs>
          <w:tab w:val="left" w:pos="1134"/>
        </w:tabs>
        <w:ind w:left="1134" w:hanging="1134"/>
        <w:jc w:val="both"/>
        <w:rPr>
          <w:rFonts w:ascii="Tahoma" w:hAnsi="Tahoma" w:cs="Tahoma"/>
        </w:rPr>
      </w:pPr>
      <w:r w:rsidRPr="00F140EA">
        <w:rPr>
          <w:rFonts w:ascii="Tahoma" w:hAnsi="Tahoma" w:cs="Tahoma"/>
          <w:b/>
        </w:rPr>
        <w:t xml:space="preserve">UWAGA: </w:t>
      </w:r>
      <w:r w:rsidRPr="00F140EA">
        <w:rPr>
          <w:rFonts w:ascii="Tahoma" w:hAnsi="Tahoma" w:cs="Tahoma"/>
          <w:b/>
        </w:rPr>
        <w:tab/>
      </w:r>
      <w:r w:rsidRPr="00F140EA">
        <w:rPr>
          <w:rFonts w:ascii="Tahoma" w:hAnsi="Tahoma" w:cs="Tahoma"/>
        </w:rPr>
        <w:t>Franszyza integralna: 300 zł; brak franszyz redukcyjnych i udziałów własnych.</w:t>
      </w:r>
    </w:p>
    <w:p w14:paraId="064ECF70" w14:textId="77777777" w:rsidR="00F639EF" w:rsidRPr="00F140EA" w:rsidRDefault="00F639EF" w:rsidP="00F639EF">
      <w:pPr>
        <w:tabs>
          <w:tab w:val="left" w:pos="1134"/>
        </w:tabs>
        <w:ind w:left="1134" w:hanging="1134"/>
        <w:jc w:val="both"/>
        <w:rPr>
          <w:rFonts w:ascii="Tahoma" w:hAnsi="Tahoma" w:cs="Tahoma"/>
        </w:rPr>
      </w:pPr>
    </w:p>
    <w:p w14:paraId="1878BF33" w14:textId="77777777" w:rsidR="00F639EF" w:rsidRPr="00F140EA" w:rsidRDefault="00F639EF" w:rsidP="00F639EF">
      <w:pPr>
        <w:jc w:val="both"/>
        <w:rPr>
          <w:rFonts w:ascii="Tahoma" w:hAnsi="Tahoma" w:cs="Tahoma"/>
        </w:rPr>
      </w:pPr>
      <w:r w:rsidRPr="00F140EA">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F140EA" w:rsidRDefault="00F639EF" w:rsidP="00F639EF">
      <w:pPr>
        <w:jc w:val="both"/>
        <w:rPr>
          <w:rFonts w:ascii="Tahoma" w:hAnsi="Tahoma" w:cs="Tahoma"/>
          <w:u w:val="single"/>
        </w:rPr>
      </w:pPr>
    </w:p>
    <w:p w14:paraId="571A9B74" w14:textId="77777777" w:rsidR="00F639EF" w:rsidRPr="00F140EA" w:rsidRDefault="00F639EF" w:rsidP="00F639EF">
      <w:pPr>
        <w:jc w:val="both"/>
        <w:rPr>
          <w:rFonts w:ascii="Tahoma" w:hAnsi="Tahoma" w:cs="Tahoma"/>
        </w:rPr>
      </w:pPr>
      <w:r w:rsidRPr="00F140EA">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F140EA" w:rsidRDefault="00F639EF" w:rsidP="00F639EF">
      <w:pPr>
        <w:jc w:val="both"/>
        <w:rPr>
          <w:rFonts w:ascii="Tahoma" w:hAnsi="Tahoma" w:cs="Tahoma"/>
        </w:rPr>
      </w:pPr>
      <w:r w:rsidRPr="00F140EA">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F140EA" w:rsidRDefault="00F639EF" w:rsidP="00F639EF">
      <w:pPr>
        <w:jc w:val="both"/>
        <w:rPr>
          <w:rFonts w:ascii="Tahoma" w:hAnsi="Tahoma" w:cs="Tahoma"/>
        </w:rPr>
      </w:pPr>
    </w:p>
    <w:p w14:paraId="52074EC1" w14:textId="77777777" w:rsidR="00F639EF" w:rsidRPr="00F140EA" w:rsidRDefault="00F639EF" w:rsidP="00F639EF">
      <w:pPr>
        <w:jc w:val="both"/>
        <w:rPr>
          <w:rFonts w:ascii="Tahoma" w:hAnsi="Tahoma" w:cs="Tahoma"/>
        </w:rPr>
      </w:pPr>
      <w:r w:rsidRPr="00F140EA">
        <w:rPr>
          <w:rFonts w:ascii="Tahoma" w:hAnsi="Tahoma" w:cs="Tahoma"/>
        </w:rPr>
        <w:t>Zakres ubezpieczenia winien obejmować co najmniej następujące ryzyka i koszty:</w:t>
      </w:r>
    </w:p>
    <w:p w14:paraId="7D65349A" w14:textId="25A7ED67" w:rsidR="00F639EF" w:rsidRPr="00F140EA" w:rsidRDefault="00F639EF" w:rsidP="00F639EF">
      <w:pPr>
        <w:jc w:val="both"/>
        <w:rPr>
          <w:rFonts w:ascii="Tahoma" w:hAnsi="Tahoma" w:cs="Tahoma"/>
          <w:iCs/>
        </w:rPr>
      </w:pPr>
      <w:r w:rsidRPr="00F140EA">
        <w:rPr>
          <w:rFonts w:ascii="Tahoma" w:hAnsi="Tahoma" w:cs="Tahoma"/>
        </w:rPr>
        <w:t xml:space="preserve">wszelkie szkody materialne (fizyczne) polegające na utracie przedmiotu ubezpieczenia, jego uszkodzeniu lub zniszczeniu wskutek </w:t>
      </w:r>
      <w:r w:rsidR="00B53676" w:rsidRPr="00F140EA">
        <w:rPr>
          <w:rFonts w:ascii="Tahoma" w:hAnsi="Tahoma" w:cs="Tahoma"/>
        </w:rPr>
        <w:t xml:space="preserve">nagłej, </w:t>
      </w:r>
      <w:r w:rsidRPr="00F140EA">
        <w:rPr>
          <w:rFonts w:ascii="Tahoma" w:hAnsi="Tahoma" w:cs="Tahoma"/>
        </w:rPr>
        <w:t xml:space="preserve">nieprzewidzianej i niezależnej od ubezpieczającego przyczyny. Postanowienia </w:t>
      </w:r>
      <w:r w:rsidRPr="00F140EA">
        <w:rPr>
          <w:rFonts w:ascii="Tahoma" w:hAnsi="Tahoma" w:cs="Tahoma"/>
          <w:iCs/>
        </w:rPr>
        <w:t>OWU Ubezpieczyciela ograniczające lub wyłączające jego odpowi</w:t>
      </w:r>
      <w:r w:rsidR="0028702F" w:rsidRPr="00F140EA">
        <w:rPr>
          <w:rFonts w:ascii="Tahoma" w:hAnsi="Tahoma" w:cs="Tahoma"/>
          <w:iCs/>
        </w:rPr>
        <w:t xml:space="preserve">edzialność mają  zastosowanie, </w:t>
      </w:r>
      <w:r w:rsidRPr="00F140EA">
        <w:rPr>
          <w:rFonts w:ascii="Tahoma" w:hAnsi="Tahoma" w:cs="Tahoma"/>
          <w:iCs/>
        </w:rPr>
        <w:t>z zastrzeżeniem że ochrona ubezpieczeniowa winna obejmować co najmniej ryzyka i szkody opisane poniżej.</w:t>
      </w:r>
    </w:p>
    <w:p w14:paraId="2E9FE6C4" w14:textId="77777777" w:rsidR="00F639EF" w:rsidRPr="00F140EA" w:rsidRDefault="00F639EF" w:rsidP="00F639EF">
      <w:pPr>
        <w:jc w:val="both"/>
        <w:rPr>
          <w:rFonts w:ascii="Tahoma" w:hAnsi="Tahoma" w:cs="Tahoma"/>
          <w:iCs/>
        </w:rPr>
      </w:pPr>
    </w:p>
    <w:p w14:paraId="4764B98E" w14:textId="77777777" w:rsidR="00F639EF" w:rsidRPr="00F140EA" w:rsidRDefault="00F639EF" w:rsidP="00F639EF">
      <w:pPr>
        <w:jc w:val="both"/>
        <w:rPr>
          <w:rFonts w:ascii="Tahoma" w:hAnsi="Tahoma" w:cs="Tahoma"/>
        </w:rPr>
      </w:pPr>
      <w:r w:rsidRPr="00F140EA">
        <w:rPr>
          <w:rFonts w:ascii="Tahoma" w:hAnsi="Tahoma" w:cs="Tahoma"/>
        </w:rPr>
        <w:t>Ubezpieczenie powinno obejmować w szczególności szkody spowodowane przez:</w:t>
      </w:r>
    </w:p>
    <w:p w14:paraId="7E2F59F1" w14:textId="77777777" w:rsidR="00F639EF" w:rsidRPr="00F140EA" w:rsidRDefault="00F639EF" w:rsidP="00F639EF">
      <w:pPr>
        <w:jc w:val="both"/>
        <w:rPr>
          <w:rFonts w:ascii="Tahoma" w:hAnsi="Tahoma" w:cs="Tahoma"/>
        </w:rPr>
      </w:pPr>
      <w:r w:rsidRPr="00F140EA">
        <w:rPr>
          <w:rFonts w:ascii="Tahoma" w:hAnsi="Tahoma" w:cs="Tahoma"/>
        </w:rPr>
        <w:t>- ukryte błędy projektowe lub ukryte błędy konstrukcyjne,</w:t>
      </w:r>
    </w:p>
    <w:p w14:paraId="799A7F30" w14:textId="77777777" w:rsidR="00F639EF" w:rsidRPr="00F140EA" w:rsidRDefault="00F639EF" w:rsidP="00F639EF">
      <w:pPr>
        <w:jc w:val="both"/>
        <w:rPr>
          <w:rFonts w:ascii="Tahoma" w:hAnsi="Tahoma" w:cs="Tahoma"/>
        </w:rPr>
      </w:pPr>
      <w:r w:rsidRPr="00F140EA">
        <w:rPr>
          <w:rFonts w:ascii="Tahoma" w:hAnsi="Tahoma" w:cs="Tahoma"/>
        </w:rPr>
        <w:t>- ukryte wady materiałowe,</w:t>
      </w:r>
    </w:p>
    <w:p w14:paraId="370E5265" w14:textId="77777777" w:rsidR="00F639EF" w:rsidRPr="00F140EA" w:rsidRDefault="00F639EF" w:rsidP="00F639EF">
      <w:pPr>
        <w:jc w:val="both"/>
        <w:rPr>
          <w:rFonts w:ascii="Tahoma" w:hAnsi="Tahoma" w:cs="Tahoma"/>
        </w:rPr>
      </w:pPr>
      <w:r w:rsidRPr="00F140EA">
        <w:rPr>
          <w:rFonts w:ascii="Tahoma" w:hAnsi="Tahoma" w:cs="Tahoma"/>
        </w:rPr>
        <w:t>- ukryte wady fabryczne, z wyłączeniem uszkodzeń, za które odpowiada producent lub dostawca w tytułu rękojmi bądź gwarancji,</w:t>
      </w:r>
    </w:p>
    <w:p w14:paraId="3B7BAD35" w14:textId="77777777" w:rsidR="00F639EF" w:rsidRPr="00F140EA" w:rsidRDefault="00F639EF" w:rsidP="00F639EF">
      <w:pPr>
        <w:jc w:val="both"/>
        <w:rPr>
          <w:rFonts w:ascii="Tahoma" w:hAnsi="Tahoma" w:cs="Tahoma"/>
        </w:rPr>
      </w:pPr>
      <w:r w:rsidRPr="00F140EA">
        <w:rPr>
          <w:rFonts w:ascii="Tahoma" w:hAnsi="Tahoma" w:cs="Tahoma"/>
        </w:rPr>
        <w:t>- niewłaściwą obsługę,</w:t>
      </w:r>
    </w:p>
    <w:p w14:paraId="12B08CCB" w14:textId="77777777" w:rsidR="00F639EF" w:rsidRPr="00F140EA" w:rsidRDefault="00F639EF" w:rsidP="00F639EF">
      <w:pPr>
        <w:jc w:val="both"/>
        <w:rPr>
          <w:rFonts w:ascii="Tahoma" w:hAnsi="Tahoma" w:cs="Tahoma"/>
        </w:rPr>
      </w:pPr>
      <w:r w:rsidRPr="00F140EA">
        <w:rPr>
          <w:rFonts w:ascii="Tahoma" w:hAnsi="Tahoma" w:cs="Tahoma"/>
        </w:rPr>
        <w:t>- dewastację,</w:t>
      </w:r>
    </w:p>
    <w:p w14:paraId="1A16069D" w14:textId="77777777" w:rsidR="00F639EF" w:rsidRPr="00F140EA" w:rsidRDefault="00F639EF" w:rsidP="00F639EF">
      <w:pPr>
        <w:jc w:val="both"/>
        <w:rPr>
          <w:rFonts w:ascii="Tahoma" w:hAnsi="Tahoma" w:cs="Tahoma"/>
        </w:rPr>
      </w:pPr>
      <w:r w:rsidRPr="00F140EA">
        <w:rPr>
          <w:rFonts w:ascii="Tahoma" w:hAnsi="Tahoma" w:cs="Tahoma"/>
        </w:rPr>
        <w:t>- działanie sił odśrodkowych,</w:t>
      </w:r>
    </w:p>
    <w:p w14:paraId="5A0877B8" w14:textId="77777777" w:rsidR="00F639EF" w:rsidRPr="00F140EA" w:rsidRDefault="00F639EF" w:rsidP="00F639EF">
      <w:pPr>
        <w:jc w:val="both"/>
        <w:rPr>
          <w:rFonts w:ascii="Tahoma" w:hAnsi="Tahoma" w:cs="Tahoma"/>
        </w:rPr>
      </w:pPr>
      <w:r w:rsidRPr="00F140EA">
        <w:rPr>
          <w:rFonts w:ascii="Tahoma" w:hAnsi="Tahoma" w:cs="Tahoma"/>
        </w:rPr>
        <w:t>- niedziałanie lub wadliwe działanie urządzeń sygnalizacyjnych, kontrolno - pomiarowych lub zabezpieczających,</w:t>
      </w:r>
    </w:p>
    <w:p w14:paraId="11E5C103" w14:textId="77777777" w:rsidR="00F639EF" w:rsidRPr="00F140EA" w:rsidRDefault="00F639EF" w:rsidP="00F639EF">
      <w:pPr>
        <w:jc w:val="both"/>
        <w:rPr>
          <w:rFonts w:ascii="Tahoma" w:hAnsi="Tahoma" w:cs="Tahoma"/>
        </w:rPr>
      </w:pPr>
      <w:r w:rsidRPr="00F140EA">
        <w:rPr>
          <w:rFonts w:ascii="Tahoma" w:hAnsi="Tahoma" w:cs="Tahoma"/>
        </w:rPr>
        <w:t>- niedobór wody w kotłach,</w:t>
      </w:r>
    </w:p>
    <w:p w14:paraId="362A4A89" w14:textId="77777777" w:rsidR="00F639EF" w:rsidRPr="00F140EA" w:rsidRDefault="00F639EF" w:rsidP="00F639EF">
      <w:pPr>
        <w:jc w:val="both"/>
        <w:rPr>
          <w:rFonts w:ascii="Tahoma" w:hAnsi="Tahoma" w:cs="Tahoma"/>
        </w:rPr>
      </w:pPr>
      <w:r w:rsidRPr="00F140EA">
        <w:rPr>
          <w:rFonts w:ascii="Tahoma" w:hAnsi="Tahoma" w:cs="Tahoma"/>
        </w:rPr>
        <w:t>- nadmierne ciśnienie lub temperaturę wewnątrz maszyny (urządzenia), implozję,</w:t>
      </w:r>
    </w:p>
    <w:p w14:paraId="0F7A3753" w14:textId="77777777" w:rsidR="00F639EF" w:rsidRPr="00F140EA" w:rsidRDefault="00F639EF" w:rsidP="00F639EF">
      <w:pPr>
        <w:jc w:val="both"/>
        <w:rPr>
          <w:rFonts w:ascii="Tahoma" w:hAnsi="Tahoma" w:cs="Tahoma"/>
        </w:rPr>
      </w:pPr>
      <w:r w:rsidRPr="00F140EA">
        <w:rPr>
          <w:rFonts w:ascii="Tahoma" w:hAnsi="Tahoma" w:cs="Tahoma"/>
        </w:rPr>
        <w:t>- zwarcie, przepięcie, przetężenie, uszkodzenie izolacji i inne przyczyny elektryczne</w:t>
      </w:r>
    </w:p>
    <w:p w14:paraId="5EA91E8D" w14:textId="77777777" w:rsidR="00F639EF" w:rsidRPr="00F140EA" w:rsidRDefault="00F639EF" w:rsidP="00F639EF">
      <w:pPr>
        <w:jc w:val="both"/>
        <w:rPr>
          <w:rFonts w:ascii="Tahoma" w:hAnsi="Tahoma" w:cs="Tahoma"/>
        </w:rPr>
      </w:pPr>
      <w:r w:rsidRPr="00F140EA">
        <w:rPr>
          <w:rFonts w:ascii="Tahoma" w:hAnsi="Tahoma" w:cs="Tahoma"/>
        </w:rPr>
        <w:t>- poluzowanie się części,</w:t>
      </w:r>
    </w:p>
    <w:p w14:paraId="1905F84B" w14:textId="77777777" w:rsidR="00F639EF" w:rsidRPr="00F140EA" w:rsidRDefault="00F639EF" w:rsidP="00F639EF">
      <w:pPr>
        <w:jc w:val="both"/>
        <w:rPr>
          <w:rFonts w:ascii="Tahoma" w:hAnsi="Tahoma" w:cs="Tahoma"/>
        </w:rPr>
      </w:pPr>
      <w:r w:rsidRPr="00F140EA">
        <w:rPr>
          <w:rFonts w:ascii="Tahoma" w:hAnsi="Tahoma" w:cs="Tahoma"/>
        </w:rPr>
        <w:t>- dostanie się ciała obcego,</w:t>
      </w:r>
    </w:p>
    <w:p w14:paraId="15130C65" w14:textId="77777777" w:rsidR="00F639EF" w:rsidRPr="00F140EA" w:rsidRDefault="00F639EF" w:rsidP="00F639EF">
      <w:pPr>
        <w:jc w:val="both"/>
        <w:rPr>
          <w:rFonts w:ascii="Tahoma" w:hAnsi="Tahoma" w:cs="Tahoma"/>
        </w:rPr>
      </w:pPr>
      <w:r w:rsidRPr="00F140EA">
        <w:rPr>
          <w:rFonts w:ascii="Tahoma" w:hAnsi="Tahoma" w:cs="Tahoma"/>
        </w:rPr>
        <w:t>- wzrost albo spadek napięcia bądź natężenia prądu, zanik jednej lub kilku faz</w:t>
      </w:r>
    </w:p>
    <w:p w14:paraId="16CF4C8B" w14:textId="56D19BA6" w:rsidR="00F639EF" w:rsidRPr="00F140EA" w:rsidRDefault="00F639EF" w:rsidP="00F639EF">
      <w:pPr>
        <w:jc w:val="both"/>
        <w:rPr>
          <w:rFonts w:ascii="Tahoma" w:hAnsi="Tahoma" w:cs="Tahoma"/>
        </w:rPr>
      </w:pPr>
      <w:r w:rsidRPr="00F140EA">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200 000,00 zł na jedno i wszystkie zdarzenia. </w:t>
      </w:r>
    </w:p>
    <w:p w14:paraId="29B83FC6" w14:textId="77777777" w:rsidR="00F639EF" w:rsidRPr="00F140EA" w:rsidRDefault="00F639EF" w:rsidP="00F639EF">
      <w:pPr>
        <w:jc w:val="both"/>
        <w:rPr>
          <w:rFonts w:ascii="Tahoma" w:hAnsi="Tahoma" w:cs="Tahoma"/>
        </w:rPr>
      </w:pPr>
    </w:p>
    <w:p w14:paraId="1C734927" w14:textId="77777777" w:rsidR="00F639EF" w:rsidRPr="00F140EA" w:rsidRDefault="00F639EF" w:rsidP="00F639EF">
      <w:pPr>
        <w:jc w:val="both"/>
        <w:rPr>
          <w:rFonts w:ascii="Tahoma" w:hAnsi="Tahoma" w:cs="Tahoma"/>
        </w:rPr>
      </w:pPr>
      <w:r w:rsidRPr="00F140EA">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F140EA" w:rsidRDefault="00F639EF" w:rsidP="00F639EF">
      <w:pPr>
        <w:jc w:val="both"/>
        <w:rPr>
          <w:rFonts w:ascii="Tahoma" w:hAnsi="Tahoma" w:cs="Tahoma"/>
        </w:rPr>
      </w:pPr>
    </w:p>
    <w:p w14:paraId="1CB3B2B1" w14:textId="26CB0D7F" w:rsidR="00F639EF" w:rsidRPr="00F140EA" w:rsidRDefault="00F639EF" w:rsidP="00F639EF">
      <w:pPr>
        <w:jc w:val="both"/>
        <w:rPr>
          <w:rFonts w:ascii="Tahoma" w:hAnsi="Tahoma" w:cs="Tahoma"/>
        </w:rPr>
      </w:pPr>
      <w:r w:rsidRPr="00F140EA">
        <w:rPr>
          <w:rFonts w:ascii="Tahoma" w:hAnsi="Tahoma" w:cs="Tahoma"/>
        </w:rPr>
        <w:t>Rodzaj wartości: wartość odtworzeniowa/wartość rzeczywista</w:t>
      </w:r>
    </w:p>
    <w:p w14:paraId="34DAF9E2" w14:textId="77777777" w:rsidR="00F639EF" w:rsidRPr="00F140EA" w:rsidRDefault="00F639EF" w:rsidP="00F639EF">
      <w:pPr>
        <w:jc w:val="both"/>
        <w:rPr>
          <w:rFonts w:ascii="Tahoma" w:hAnsi="Tahoma" w:cs="Tahoma"/>
          <w:u w:val="single"/>
        </w:rPr>
      </w:pPr>
    </w:p>
    <w:p w14:paraId="4FB114D0" w14:textId="77777777" w:rsidR="00F639EF" w:rsidRPr="00F140EA" w:rsidRDefault="00F639EF" w:rsidP="00F639EF">
      <w:pPr>
        <w:jc w:val="both"/>
        <w:rPr>
          <w:rFonts w:ascii="Tahoma" w:hAnsi="Tahoma" w:cs="Tahoma"/>
          <w:u w:val="single"/>
        </w:rPr>
      </w:pPr>
      <w:r w:rsidRPr="00F140EA">
        <w:rPr>
          <w:rFonts w:ascii="Tahoma" w:hAnsi="Tahoma" w:cs="Tahoma"/>
          <w:u w:val="single"/>
        </w:rPr>
        <w:t xml:space="preserve">Likwidacja szkód: </w:t>
      </w:r>
    </w:p>
    <w:p w14:paraId="577854DD" w14:textId="77777777" w:rsidR="00F639EF" w:rsidRPr="00F140EA" w:rsidRDefault="00F639EF" w:rsidP="00934CE2">
      <w:pPr>
        <w:numPr>
          <w:ilvl w:val="0"/>
          <w:numId w:val="65"/>
        </w:numPr>
        <w:tabs>
          <w:tab w:val="num" w:pos="928"/>
        </w:tabs>
        <w:suppressAutoHyphens/>
        <w:jc w:val="both"/>
        <w:rPr>
          <w:rFonts w:ascii="Tahoma" w:hAnsi="Tahoma" w:cs="Tahoma"/>
        </w:rPr>
      </w:pPr>
      <w:r w:rsidRPr="00F140EA">
        <w:rPr>
          <w:rFonts w:ascii="Tahoma" w:hAnsi="Tahoma" w:cs="Tahoma"/>
        </w:rPr>
        <w:t xml:space="preserve">w przypadku szkody całkowitej </w:t>
      </w:r>
    </w:p>
    <w:p w14:paraId="3E5C924E" w14:textId="77777777" w:rsidR="00F639EF" w:rsidRPr="00F140EA" w:rsidRDefault="00F639EF" w:rsidP="00F639EF">
      <w:pPr>
        <w:ind w:left="928"/>
        <w:jc w:val="both"/>
        <w:rPr>
          <w:rFonts w:ascii="Tahoma" w:hAnsi="Tahoma" w:cs="Tahoma"/>
        </w:rPr>
      </w:pPr>
      <w:r w:rsidRPr="00F140EA">
        <w:rPr>
          <w:rFonts w:ascii="Tahoma" w:hAnsi="Tahoma" w:cs="Tahoma"/>
        </w:rPr>
        <w:t xml:space="preserve">– dla maszyn i urządzeń nie starszych niż 5 lat - do wartości odtworzenia rozumianej jako wartości zastąpienia ubezpieczonej maszyny (urządzenia) przez maszynę (urządzenie) fabrycznie nową, </w:t>
      </w:r>
      <w:r w:rsidRPr="00F140EA">
        <w:rPr>
          <w:rFonts w:ascii="Tahoma" w:hAnsi="Tahoma" w:cs="Tahoma"/>
        </w:rPr>
        <w:lastRenderedPageBreak/>
        <w:t>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00658305" w14:textId="77777777" w:rsidR="00F639EF" w:rsidRPr="00F140EA" w:rsidRDefault="00F639EF" w:rsidP="00F639EF">
      <w:pPr>
        <w:ind w:left="928"/>
        <w:jc w:val="both"/>
        <w:rPr>
          <w:rFonts w:ascii="Tahoma" w:hAnsi="Tahoma" w:cs="Tahoma"/>
        </w:rPr>
      </w:pPr>
      <w:r w:rsidRPr="00F140EA">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16011A2" w14:textId="77777777" w:rsidR="00F639EF" w:rsidRPr="00F140EA" w:rsidRDefault="00F639EF" w:rsidP="00934CE2">
      <w:pPr>
        <w:numPr>
          <w:ilvl w:val="0"/>
          <w:numId w:val="65"/>
        </w:numPr>
        <w:tabs>
          <w:tab w:val="clear" w:pos="1146"/>
          <w:tab w:val="num" w:pos="928"/>
        </w:tabs>
        <w:suppressAutoHyphens/>
        <w:ind w:left="928"/>
        <w:jc w:val="both"/>
        <w:rPr>
          <w:rFonts w:ascii="Tahoma" w:hAnsi="Tahoma" w:cs="Tahoma"/>
        </w:rPr>
      </w:pPr>
      <w:r w:rsidRPr="00F140EA">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F140EA" w:rsidRDefault="00F639EF" w:rsidP="00934CE2">
      <w:pPr>
        <w:numPr>
          <w:ilvl w:val="0"/>
          <w:numId w:val="65"/>
        </w:numPr>
        <w:tabs>
          <w:tab w:val="clear" w:pos="1146"/>
          <w:tab w:val="num" w:pos="928"/>
        </w:tabs>
        <w:suppressAutoHyphens/>
        <w:ind w:left="928"/>
        <w:jc w:val="both"/>
        <w:rPr>
          <w:rFonts w:ascii="Tahoma" w:hAnsi="Tahoma" w:cs="Tahoma"/>
        </w:rPr>
      </w:pPr>
      <w:r w:rsidRPr="00F140EA">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F140EA" w:rsidRDefault="00F639EF" w:rsidP="00F639EF">
      <w:pPr>
        <w:rPr>
          <w:rFonts w:ascii="Tahoma" w:hAnsi="Tahoma" w:cs="Tahoma"/>
        </w:rPr>
      </w:pPr>
    </w:p>
    <w:p w14:paraId="6925A00A" w14:textId="424D1954" w:rsidR="00F639EF" w:rsidRPr="00F140EA" w:rsidRDefault="00F639EF" w:rsidP="00F639EF">
      <w:pPr>
        <w:rPr>
          <w:rFonts w:ascii="Tahoma" w:hAnsi="Tahoma" w:cs="Tahoma"/>
          <w:u w:val="single"/>
        </w:rPr>
      </w:pPr>
      <w:r w:rsidRPr="00F140EA">
        <w:rPr>
          <w:rFonts w:ascii="Tahoma" w:hAnsi="Tahoma" w:cs="Tahoma"/>
        </w:rPr>
        <w:t>Wykaz  maszyn i urządzeń w załączniku nr 6</w:t>
      </w:r>
    </w:p>
    <w:p w14:paraId="15390271" w14:textId="77777777" w:rsidR="00075808" w:rsidRPr="00F140EA" w:rsidRDefault="00075808" w:rsidP="00F639EF">
      <w:pPr>
        <w:rPr>
          <w:rFonts w:ascii="Tahoma" w:hAnsi="Tahoma" w:cs="Tahoma"/>
          <w:b/>
          <w:i/>
        </w:rPr>
      </w:pPr>
    </w:p>
    <w:p w14:paraId="62C495A8" w14:textId="77777777" w:rsidR="00F639EF" w:rsidRPr="00F140EA" w:rsidRDefault="00F639EF" w:rsidP="00F639EF">
      <w:pPr>
        <w:rPr>
          <w:rFonts w:ascii="Tahoma" w:hAnsi="Tahoma" w:cs="Tahoma"/>
          <w:b/>
          <w:u w:val="single"/>
        </w:rPr>
      </w:pPr>
      <w:r w:rsidRPr="00F140EA">
        <w:rPr>
          <w:rFonts w:ascii="Tahoma" w:hAnsi="Tahoma" w:cs="Tahoma"/>
          <w:b/>
          <w:u w:val="single"/>
        </w:rPr>
        <w:t xml:space="preserve">Część II Zamówienia </w:t>
      </w:r>
    </w:p>
    <w:p w14:paraId="2AAE47F1" w14:textId="77777777" w:rsidR="00F639EF" w:rsidRPr="00F140EA" w:rsidRDefault="00F639EF" w:rsidP="00F639EF">
      <w:pPr>
        <w:tabs>
          <w:tab w:val="left" w:pos="5245"/>
        </w:tabs>
        <w:rPr>
          <w:rFonts w:ascii="Tahoma" w:hAnsi="Tahoma" w:cs="Tahoma"/>
          <w:b/>
        </w:rPr>
      </w:pPr>
    </w:p>
    <w:p w14:paraId="7B0AB054" w14:textId="7FBAD044" w:rsidR="00F639EF" w:rsidRPr="00F140EA" w:rsidRDefault="00F639EF" w:rsidP="00F639EF">
      <w:pPr>
        <w:tabs>
          <w:tab w:val="left" w:pos="5245"/>
        </w:tabs>
        <w:rPr>
          <w:rFonts w:ascii="Tahoma" w:hAnsi="Tahoma" w:cs="Tahoma"/>
          <w:b/>
        </w:rPr>
      </w:pPr>
      <w:r w:rsidRPr="00F140EA">
        <w:rPr>
          <w:rFonts w:ascii="Tahoma" w:hAnsi="Tahoma" w:cs="Tahoma"/>
          <w:b/>
        </w:rPr>
        <w:t xml:space="preserve">Okres ubezpieczenia: </w:t>
      </w:r>
      <w:r w:rsidR="00F140EA" w:rsidRPr="00F140EA">
        <w:rPr>
          <w:rFonts w:ascii="Tahoma" w:hAnsi="Tahoma" w:cs="Tahoma"/>
          <w:b/>
        </w:rPr>
        <w:t xml:space="preserve">01.01.2021 – 31.12.2023 </w:t>
      </w:r>
      <w:r w:rsidRPr="00F140EA">
        <w:rPr>
          <w:rFonts w:ascii="Tahoma" w:hAnsi="Tahoma" w:cs="Tahoma"/>
          <w:b/>
        </w:rPr>
        <w:t xml:space="preserve">, maksymalnie okres ubezpieczenia zakończy się </w:t>
      </w:r>
      <w:r w:rsidR="00F140EA" w:rsidRPr="00F140EA">
        <w:rPr>
          <w:rFonts w:ascii="Tahoma" w:hAnsi="Tahoma" w:cs="Tahoma"/>
          <w:b/>
        </w:rPr>
        <w:t>30.12.2024</w:t>
      </w:r>
      <w:r w:rsidRPr="00F140EA">
        <w:rPr>
          <w:rFonts w:ascii="Tahoma" w:hAnsi="Tahoma" w:cs="Tahoma"/>
          <w:b/>
        </w:rPr>
        <w:t xml:space="preserve"> roku.</w:t>
      </w:r>
    </w:p>
    <w:p w14:paraId="641B872A" w14:textId="77777777" w:rsidR="00F639EF" w:rsidRPr="00F140EA" w:rsidRDefault="00F639EF" w:rsidP="00F639EF">
      <w:pPr>
        <w:ind w:left="426"/>
        <w:jc w:val="both"/>
        <w:rPr>
          <w:rFonts w:ascii="Tahoma" w:hAnsi="Tahoma" w:cs="Tahoma"/>
          <w:b/>
          <w:i/>
        </w:rPr>
      </w:pPr>
    </w:p>
    <w:p w14:paraId="0F1D51D1" w14:textId="77777777" w:rsidR="00F639EF" w:rsidRPr="00F140EA" w:rsidRDefault="00F639EF" w:rsidP="00F639EF">
      <w:pPr>
        <w:pStyle w:val="Nagwek3"/>
        <w:ind w:left="0"/>
        <w:rPr>
          <w:rFonts w:ascii="Tahoma" w:hAnsi="Tahoma" w:cs="Tahoma"/>
          <w:sz w:val="20"/>
        </w:rPr>
      </w:pPr>
      <w:r w:rsidRPr="00F140EA">
        <w:rPr>
          <w:rFonts w:ascii="Tahoma" w:hAnsi="Tahoma" w:cs="Tahoma"/>
          <w:sz w:val="20"/>
        </w:rPr>
        <w:t>UBEZPIECZENIA KOMUNIKACYJNE:</w:t>
      </w:r>
    </w:p>
    <w:p w14:paraId="72D8868E" w14:textId="77777777" w:rsidR="00F639EF" w:rsidRPr="00F140EA" w:rsidRDefault="00F639EF" w:rsidP="00F639EF">
      <w:pPr>
        <w:ind w:left="1276" w:hanging="916"/>
        <w:rPr>
          <w:rFonts w:ascii="Tahoma" w:hAnsi="Tahoma" w:cs="Tahoma"/>
        </w:rPr>
      </w:pPr>
      <w:r w:rsidRPr="00F140EA">
        <w:rPr>
          <w:rFonts w:ascii="Tahoma" w:hAnsi="Tahoma" w:cs="Tahoma"/>
          <w:b/>
          <w:bCs/>
        </w:rPr>
        <w:t> </w:t>
      </w:r>
    </w:p>
    <w:p w14:paraId="77AEE84C" w14:textId="77777777" w:rsidR="00F639EF" w:rsidRPr="00F140EA" w:rsidRDefault="00F639EF" w:rsidP="00F639EF">
      <w:pPr>
        <w:ind w:left="1276" w:hanging="916"/>
        <w:rPr>
          <w:rFonts w:ascii="Tahoma" w:hAnsi="Tahoma" w:cs="Tahoma"/>
        </w:rPr>
      </w:pPr>
      <w:r w:rsidRPr="00F140EA">
        <w:rPr>
          <w:rFonts w:ascii="Tahoma" w:hAnsi="Tahoma" w:cs="Tahoma"/>
          <w:b/>
          <w:bCs/>
        </w:rPr>
        <w:t>UWAGA:</w:t>
      </w:r>
      <w:r w:rsidRPr="00F140EA">
        <w:rPr>
          <w:rFonts w:ascii="Tahoma" w:hAnsi="Tahoma" w:cs="Tahoma"/>
          <w:i/>
          <w:iCs/>
        </w:rPr>
        <w:t xml:space="preserve"> </w:t>
      </w:r>
      <w:r w:rsidRPr="00F140EA">
        <w:rPr>
          <w:rFonts w:ascii="Tahoma" w:hAnsi="Tahoma" w:cs="Tahoma"/>
          <w:u w:val="single"/>
        </w:rPr>
        <w:t>Ubezpieczeniem objęte są pojazdy wraz z wyposażeniem wymienione w tabeli w załączniku nr 6 oraz pojazdy włączone do ubezpieczenia przez Zamawiającego w trakcie trwania umowy, będące w posiadaniu Zamawiającego lub użytkowaniu na podstawie umów leasingu, dzierżawy czy użyczenia</w:t>
      </w:r>
    </w:p>
    <w:p w14:paraId="0C12AF69" w14:textId="0CF662FF" w:rsidR="00F639EF" w:rsidRPr="00F140EA" w:rsidRDefault="00F639EF" w:rsidP="00F639EF">
      <w:pPr>
        <w:ind w:left="1276" w:hanging="916"/>
        <w:rPr>
          <w:rFonts w:ascii="Tahoma" w:hAnsi="Tahoma" w:cs="Tahoma"/>
        </w:rPr>
      </w:pPr>
      <w:r w:rsidRPr="00F140EA">
        <w:rPr>
          <w:rFonts w:ascii="Tahoma" w:hAnsi="Tahoma" w:cs="Tahoma"/>
          <w:b/>
        </w:rPr>
        <w:t> UWAGA:</w:t>
      </w:r>
      <w:r w:rsidRPr="00F140EA">
        <w:rPr>
          <w:rFonts w:ascii="Tahoma" w:hAnsi="Tahoma" w:cs="Tahoma"/>
        </w:rPr>
        <w:t xml:space="preserve"> </w:t>
      </w:r>
      <w:r w:rsidR="00565D47" w:rsidRPr="00F140EA">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F140EA">
        <w:rPr>
          <w:rFonts w:ascii="Tahoma" w:hAnsi="Tahoma" w:cs="Tahoma"/>
        </w:rPr>
        <w:t>.</w:t>
      </w:r>
    </w:p>
    <w:p w14:paraId="43E0161A" w14:textId="77777777" w:rsidR="00F639EF" w:rsidRPr="00F140EA" w:rsidRDefault="00F639EF" w:rsidP="00F639EF">
      <w:pPr>
        <w:ind w:left="1276" w:hanging="916"/>
        <w:rPr>
          <w:rFonts w:ascii="Tahoma" w:hAnsi="Tahoma" w:cs="Tahoma"/>
        </w:rPr>
      </w:pPr>
      <w:r w:rsidRPr="00F140EA">
        <w:rPr>
          <w:rFonts w:ascii="Tahoma" w:hAnsi="Tahoma" w:cs="Tahoma"/>
          <w:i/>
          <w:iCs/>
        </w:rPr>
        <w:t> </w:t>
      </w:r>
    </w:p>
    <w:p w14:paraId="06BCBDD0" w14:textId="77777777" w:rsidR="00F639EF" w:rsidRPr="00F140EA" w:rsidRDefault="00F639EF" w:rsidP="00F639EF">
      <w:pPr>
        <w:pStyle w:val="Nagwek3"/>
        <w:ind w:left="66"/>
        <w:rPr>
          <w:rFonts w:ascii="Tahoma" w:hAnsi="Tahoma" w:cs="Tahoma"/>
          <w:sz w:val="20"/>
        </w:rPr>
      </w:pPr>
      <w:r w:rsidRPr="00F140EA">
        <w:rPr>
          <w:rFonts w:ascii="Tahoma" w:hAnsi="Tahoma" w:cs="Tahoma"/>
          <w:sz w:val="20"/>
        </w:rPr>
        <w:t>Ubezpieczenie Odpowiedzialności Cywilnej posiadaczy pojazdów mechanicznych za szkody wyrządzone w związku z ruchem tych pojazdów (OC posiadaczy pojazdów mechanicznych)</w:t>
      </w:r>
    </w:p>
    <w:p w14:paraId="11CA8A4A" w14:textId="77777777" w:rsidR="00F639EF" w:rsidRPr="00F140EA" w:rsidRDefault="00F639EF" w:rsidP="00F639EF">
      <w:pPr>
        <w:jc w:val="both"/>
        <w:rPr>
          <w:rFonts w:ascii="Tahoma" w:hAnsi="Tahoma" w:cs="Tahoma"/>
        </w:rPr>
      </w:pPr>
      <w:r w:rsidRPr="00F140EA">
        <w:rPr>
          <w:rFonts w:ascii="Tahoma" w:hAnsi="Tahoma" w:cs="Tahoma"/>
        </w:rPr>
        <w:t> </w:t>
      </w:r>
    </w:p>
    <w:p w14:paraId="2227F56D" w14:textId="2D20B0AE" w:rsidR="00F639EF" w:rsidRPr="004D16B9" w:rsidRDefault="00F639EF" w:rsidP="00F639EF">
      <w:pPr>
        <w:ind w:left="567"/>
        <w:jc w:val="both"/>
        <w:rPr>
          <w:rFonts w:ascii="Tahoma" w:hAnsi="Tahoma" w:cs="Tahoma"/>
        </w:rPr>
      </w:pPr>
      <w:r w:rsidRPr="00F140EA">
        <w:rPr>
          <w:rFonts w:ascii="Tahoma" w:hAnsi="Tahoma" w:cs="Tahoma"/>
          <w:b/>
          <w:bCs/>
        </w:rPr>
        <w:t>Okres ubezpieczenia:</w:t>
      </w:r>
      <w:r w:rsidRPr="00F140EA">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4F526A" w:rsidRPr="00F140EA">
        <w:rPr>
          <w:rFonts w:ascii="Tahoma" w:hAnsi="Tahoma" w:cs="Tahoma"/>
        </w:rPr>
        <w:t xml:space="preserve">Dz.U. </w:t>
      </w:r>
      <w:r w:rsidR="004F526A" w:rsidRPr="00F140EA">
        <w:rPr>
          <w:rFonts w:ascii="Tahoma" w:hAnsi="Tahoma" w:cs="Tahoma"/>
        </w:rPr>
        <w:br/>
        <w:t>z 2019 r. poz. 2214</w:t>
      </w:r>
      <w:r w:rsidRPr="00F140EA">
        <w:rPr>
          <w:rFonts w:ascii="Tahoma" w:hAnsi="Tahoma" w:cs="Tahoma"/>
        </w:rPr>
        <w:t xml:space="preserve">). Dla pojazdów nowych (zakupionych) okres ubezpieczenia rozpoczyna się od dnia zgłoszenia ich do ubezpieczenia lub od </w:t>
      </w:r>
      <w:r w:rsidRPr="004D16B9">
        <w:rPr>
          <w:rFonts w:ascii="Tahoma" w:hAnsi="Tahoma" w:cs="Tahoma"/>
        </w:rPr>
        <w:t>dnia rejestracji pojazdów, pod warunkiem zgłoszenia ich do ubezpieczenia najpóźniej w dniu rejestracji i przekazania do Ubezpieczyciela danych niezbędnych do zawarcia umowy ubezpieczenia.</w:t>
      </w:r>
    </w:p>
    <w:p w14:paraId="71FF2771" w14:textId="77777777" w:rsidR="00F639EF" w:rsidRPr="004D16B9" w:rsidRDefault="00F639EF" w:rsidP="00F639EF">
      <w:pPr>
        <w:jc w:val="both"/>
        <w:rPr>
          <w:rFonts w:ascii="Tahoma" w:hAnsi="Tahoma" w:cs="Tahoma"/>
        </w:rPr>
      </w:pPr>
    </w:p>
    <w:p w14:paraId="649919E0" w14:textId="5361469F" w:rsidR="00F639EF" w:rsidRPr="00F140EA" w:rsidRDefault="00F639EF" w:rsidP="00F639EF">
      <w:pPr>
        <w:ind w:left="567"/>
        <w:jc w:val="both"/>
        <w:rPr>
          <w:rFonts w:ascii="Tahoma" w:hAnsi="Tahoma" w:cs="Tahoma"/>
          <w:color w:val="003366"/>
        </w:rPr>
      </w:pPr>
      <w:r w:rsidRPr="004D16B9">
        <w:rPr>
          <w:rFonts w:ascii="Tahoma" w:hAnsi="Tahoma" w:cs="Tahoma"/>
          <w:b/>
          <w:bCs/>
        </w:rPr>
        <w:t>Zakres ubezpieczenia:</w:t>
      </w:r>
      <w:r w:rsidRPr="004D16B9">
        <w:rPr>
          <w:rFonts w:ascii="Tahoma" w:hAnsi="Tahoma" w:cs="Tahoma"/>
        </w:rPr>
        <w:t xml:space="preserve"> zgodnie z Ustawą z dnia </w:t>
      </w:r>
      <w:r w:rsidRPr="00F140EA">
        <w:rPr>
          <w:rFonts w:ascii="Tahoma" w:hAnsi="Tahoma" w:cs="Tahoma"/>
        </w:rPr>
        <w:t>22 maja 2003 r. o ubezpieczeniach obowiązkowych, Ubezpieczeniowym Funduszu Gwarancyjnym i Polskim Biurze Ubezpieczycieli Komunikacyjnych (</w:t>
      </w:r>
      <w:r w:rsidR="004F526A" w:rsidRPr="00F140EA">
        <w:rPr>
          <w:rFonts w:ascii="Tahoma" w:hAnsi="Tahoma" w:cs="Tahoma"/>
        </w:rPr>
        <w:t xml:space="preserve">Dz.U. </w:t>
      </w:r>
      <w:r w:rsidR="004F526A" w:rsidRPr="00F140EA">
        <w:rPr>
          <w:rFonts w:ascii="Tahoma" w:hAnsi="Tahoma" w:cs="Tahoma"/>
        </w:rPr>
        <w:br/>
        <w:t>z 2019 r. poz. 2214</w:t>
      </w:r>
      <w:r w:rsidRPr="00F140EA">
        <w:rPr>
          <w:rFonts w:ascii="Tahoma" w:hAnsi="Tahoma" w:cs="Tahoma"/>
        </w:rPr>
        <w:t>)</w:t>
      </w:r>
      <w:r w:rsidR="004F526A" w:rsidRPr="00F140EA">
        <w:rPr>
          <w:rFonts w:ascii="Tahoma" w:hAnsi="Tahoma" w:cs="Tahoma"/>
        </w:rPr>
        <w:t>.</w:t>
      </w:r>
    </w:p>
    <w:p w14:paraId="6082A214" w14:textId="77777777" w:rsidR="00F639EF" w:rsidRPr="00F140EA" w:rsidRDefault="00F639EF" w:rsidP="00F639EF">
      <w:pPr>
        <w:ind w:left="567"/>
        <w:jc w:val="both"/>
        <w:rPr>
          <w:rFonts w:ascii="Tahoma" w:hAnsi="Tahoma" w:cs="Tahoma"/>
          <w:color w:val="000000"/>
        </w:rPr>
      </w:pPr>
      <w:r w:rsidRPr="00F140EA">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0E90D533" w14:textId="77777777" w:rsidR="00F639EF" w:rsidRPr="00F140EA" w:rsidRDefault="00F639EF" w:rsidP="00F639EF">
      <w:pPr>
        <w:ind w:left="567"/>
        <w:jc w:val="both"/>
        <w:rPr>
          <w:rFonts w:ascii="Tahoma" w:hAnsi="Tahoma" w:cs="Tahoma"/>
        </w:rPr>
      </w:pPr>
    </w:p>
    <w:p w14:paraId="40F75053" w14:textId="77777777" w:rsidR="00F639EF" w:rsidRPr="00F140EA" w:rsidRDefault="00F639EF" w:rsidP="00F639EF">
      <w:pPr>
        <w:ind w:left="567"/>
        <w:jc w:val="both"/>
        <w:rPr>
          <w:rFonts w:ascii="Tahoma" w:hAnsi="Tahoma" w:cs="Tahoma"/>
        </w:rPr>
      </w:pPr>
      <w:r w:rsidRPr="00F140EA">
        <w:rPr>
          <w:rFonts w:ascii="Tahoma" w:hAnsi="Tahoma" w:cs="Tahoma"/>
          <w:b/>
          <w:bCs/>
        </w:rPr>
        <w:t>Suma gwarancyjna:</w:t>
      </w:r>
      <w:r w:rsidRPr="00F140EA">
        <w:rPr>
          <w:rFonts w:ascii="Tahoma" w:hAnsi="Tahoma" w:cs="Tahoma"/>
        </w:rPr>
        <w:t xml:space="preserve"> ustawowa (w przypadku zwiększenia przez ustawodawcę minimalnej ustawowej sumy gwarancyjnej składka za ubezpieczenie pozostaje bez zmian).</w:t>
      </w:r>
    </w:p>
    <w:p w14:paraId="7D452DA1" w14:textId="29D50B18" w:rsidR="00F639EF" w:rsidRPr="00F140EA" w:rsidRDefault="00F639EF" w:rsidP="00F639EF">
      <w:pPr>
        <w:ind w:left="567"/>
        <w:jc w:val="both"/>
      </w:pPr>
      <w:r w:rsidRPr="00F140EA">
        <w:t> </w:t>
      </w:r>
    </w:p>
    <w:p w14:paraId="61F48394" w14:textId="77777777" w:rsidR="00F639EF" w:rsidRPr="00F140EA" w:rsidRDefault="00F639EF" w:rsidP="00F639EF">
      <w:pPr>
        <w:pStyle w:val="Nagwek3"/>
        <w:ind w:left="66"/>
        <w:rPr>
          <w:rFonts w:ascii="Tahoma" w:hAnsi="Tahoma" w:cs="Tahoma"/>
          <w:sz w:val="20"/>
        </w:rPr>
      </w:pPr>
      <w:r w:rsidRPr="00F140EA">
        <w:rPr>
          <w:rFonts w:ascii="Tahoma" w:hAnsi="Tahoma" w:cs="Tahoma"/>
          <w:sz w:val="20"/>
        </w:rPr>
        <w:lastRenderedPageBreak/>
        <w:t>Ubezpieczenia uszkodzenia oraz kradzieży pojazdów Auto Casco AC/KR</w:t>
      </w:r>
    </w:p>
    <w:p w14:paraId="7C68BBF9" w14:textId="77777777" w:rsidR="00F639EF" w:rsidRPr="00F140EA" w:rsidRDefault="00F639EF" w:rsidP="00F639EF">
      <w:pPr>
        <w:ind w:left="491"/>
        <w:jc w:val="both"/>
        <w:rPr>
          <w:rFonts w:ascii="Tahoma" w:hAnsi="Tahoma" w:cs="Tahoma"/>
        </w:rPr>
      </w:pPr>
      <w:r w:rsidRPr="00F140EA">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140EA">
        <w:rPr>
          <w:rFonts w:ascii="Tahoma" w:hAnsi="Tahoma" w:cs="Tahoma"/>
          <w:b/>
          <w:bCs/>
        </w:rPr>
        <w:t>Okres ubezpieczenia -</w:t>
      </w:r>
      <w:r w:rsidRPr="00F140EA">
        <w:rPr>
          <w:rFonts w:ascii="Tahoma" w:hAnsi="Tahoma" w:cs="Tahoma"/>
        </w:rPr>
        <w:t xml:space="preserve"> okres ubezpieczenia wynosi 12 miesięcy od końca okresu ubezpieczenia obowiązujących polis, dla pojazdów nowych (zakupionych) od dnia zakupu/zarejestrowania pojazdów (bez konieczności dokonywania oględzin) lub od chwili zgłoszenia/oględzin pojazdu </w:t>
      </w:r>
      <w:r w:rsidR="003541DD" w:rsidRPr="00F140EA">
        <w:rPr>
          <w:rFonts w:ascii="Tahoma" w:hAnsi="Tahoma" w:cs="Tahoma"/>
        </w:rPr>
        <w:t xml:space="preserve">dla pojazdów używanych </w:t>
      </w:r>
      <w:r w:rsidR="003541DD" w:rsidRPr="00F140EA">
        <w:rPr>
          <w:rFonts w:ascii="Tahoma" w:hAnsi="Tahoma" w:cs="Tahoma"/>
        </w:rPr>
        <w:br/>
      </w:r>
      <w:r w:rsidRPr="00F140EA">
        <w:rPr>
          <w:rFonts w:ascii="Tahoma" w:hAnsi="Tahoma" w:cs="Tahoma"/>
        </w:rPr>
        <w:t xml:space="preserve">i jest zgodny z okresem ubezpieczenia OC </w:t>
      </w:r>
      <w:r w:rsidRPr="00F140EA">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77777777"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08C42F7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65E99E54" w14:textId="77777777"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7777777"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F140EA"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 xml:space="preserve">/Ubezpieczonego lub </w:t>
      </w:r>
      <w:r w:rsidRPr="00F140EA">
        <w:rPr>
          <w:rFonts w:ascii="Tahoma" w:hAnsi="Tahoma" w:cs="Tahoma"/>
        </w:rPr>
        <w:t>warsztatu naprawczego bez stosowania ograniczenia w postaci limitu kilometrów (dot. pojazdów osobowych,</w:t>
      </w:r>
      <w:r w:rsidRPr="00F140EA">
        <w:rPr>
          <w:rFonts w:ascii="Tahoma" w:hAnsi="Tahoma" w:cs="Tahoma"/>
          <w:color w:val="000000"/>
        </w:rPr>
        <w:t xml:space="preserve"> dostawczych i ciężarowych o dopuszczalnej masie całkowitej do 3,5 t),</w:t>
      </w:r>
    </w:p>
    <w:p w14:paraId="64685269" w14:textId="49F4F709" w:rsidR="00F639EF" w:rsidRPr="00F140EA" w:rsidRDefault="00F639EF" w:rsidP="00F639EF">
      <w:pPr>
        <w:ind w:left="709" w:hanging="283"/>
        <w:jc w:val="both"/>
        <w:rPr>
          <w:rFonts w:ascii="Tahoma" w:hAnsi="Tahoma" w:cs="Tahoma"/>
        </w:rPr>
      </w:pPr>
      <w:r w:rsidRPr="00F140EA">
        <w:rPr>
          <w:rFonts w:ascii="Tahoma" w:hAnsi="Tahoma" w:cs="Tahoma"/>
        </w:rPr>
        <w:t>- koszty związane z wymianą płynów eksploatacyjnych w przypadku uszkodzenia układów silnika ubezpieczonego pojazdu na skutek wypadku ubezpieczeniowego objętego umową ubezpieczenia d</w:t>
      </w:r>
      <w:r w:rsidR="003541DD" w:rsidRPr="00F140EA">
        <w:rPr>
          <w:rFonts w:ascii="Tahoma" w:hAnsi="Tahoma" w:cs="Tahoma"/>
        </w:rPr>
        <w:t>o wysokości 300 zł na zdarzenie,</w:t>
      </w:r>
    </w:p>
    <w:p w14:paraId="56E929C9" w14:textId="1B75CBCF" w:rsidR="003541DD" w:rsidRPr="00DB3533" w:rsidRDefault="003541DD" w:rsidP="003541DD">
      <w:pPr>
        <w:ind w:left="709" w:hanging="283"/>
        <w:jc w:val="both"/>
        <w:rPr>
          <w:rFonts w:ascii="Tahoma" w:hAnsi="Tahoma" w:cs="Tahoma"/>
        </w:rPr>
      </w:pPr>
      <w:r w:rsidRPr="00F140EA">
        <w:rPr>
          <w:rFonts w:ascii="Tahoma" w:hAnsi="Tahoma" w:cs="Tahoma"/>
        </w:rPr>
        <w:t xml:space="preserve">- </w:t>
      </w:r>
      <w:r w:rsidRPr="00F140EA">
        <w:rPr>
          <w:rFonts w:ascii="Tahoma" w:hAnsi="Tahoma" w:cs="Tahoma"/>
        </w:rPr>
        <w:tab/>
        <w:t>koszty wynagrodzenia rzeczoznawców powołanych za zgodą ubezpieczyciela w celu ustalenia okoliczności lub rozmiaru szkody</w:t>
      </w:r>
      <w:r w:rsidR="00F140EA" w:rsidRPr="00F140EA">
        <w:rPr>
          <w:rFonts w:ascii="Tahoma" w:hAnsi="Tahoma" w:cs="Tahoma"/>
        </w:rPr>
        <w:t xml:space="preserve"> do 20% wartości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F140EA"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F140EA">
        <w:rPr>
          <w:rFonts w:ascii="Tahoma" w:hAnsi="Tahoma" w:cs="Tahoma"/>
        </w:rPr>
        <w:t>ubezpieczenia. Rozwiązanie umowy ubezpieczenia może nastąpić tylko w przypadku zbycia pojazdu lub jego pozostałości po szkodzie, w przypadku jego utraty (kradzieży) oraz całkowitego zniszczenia;</w:t>
      </w:r>
    </w:p>
    <w:p w14:paraId="3DF039EB" w14:textId="77777777" w:rsidR="00F639EF" w:rsidRPr="00F140EA" w:rsidRDefault="00F639EF" w:rsidP="00F639EF">
      <w:pPr>
        <w:ind w:left="709" w:hanging="283"/>
        <w:jc w:val="both"/>
        <w:rPr>
          <w:rFonts w:ascii="Tahoma" w:hAnsi="Tahoma" w:cs="Tahoma"/>
        </w:rPr>
      </w:pPr>
      <w:r w:rsidRPr="00F140EA">
        <w:rPr>
          <w:rFonts w:ascii="Tahoma" w:hAnsi="Tahoma" w:cs="Tahoma"/>
        </w:rPr>
        <w:t xml:space="preserve">- w ubezpieczeniu pojazdów, których wiek nie przekracza 24 miesięcy ma zastosowanie tzw. </w:t>
      </w:r>
      <w:r w:rsidRPr="00F140EA">
        <w:rPr>
          <w:rFonts w:ascii="Tahoma" w:hAnsi="Tahoma" w:cs="Tahoma"/>
          <w:b/>
        </w:rPr>
        <w:t>gwarantowana suma ubezpieczenia</w:t>
      </w:r>
      <w:r w:rsidRPr="00F140EA">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F140EA">
        <w:rPr>
          <w:rFonts w:ascii="Tahoma" w:hAnsi="Tahoma" w:cs="Tahoma"/>
        </w:rPr>
        <w:t xml:space="preserve">- </w:t>
      </w:r>
      <w:r w:rsidRPr="00F140EA">
        <w:rPr>
          <w:rFonts w:ascii="Tahoma" w:hAnsi="Tahoma" w:cs="Tahoma"/>
        </w:rPr>
        <w:tab/>
        <w:t xml:space="preserve">za szkodę całkowitą uważa się szkodę polegającą na utracie pojazdu lub uszkodzeniu pojazdu w takim stopniu, że koszt jego naprawy przekracza 70% wartości rynkowej </w:t>
      </w:r>
      <w:r w:rsidRPr="004D16B9">
        <w:rPr>
          <w:rFonts w:ascii="Tahoma" w:hAnsi="Tahoma" w:cs="Tahoma"/>
        </w:rPr>
        <w:t>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w:t>
      </w:r>
      <w:r w:rsidRPr="00DB3533">
        <w:rPr>
          <w:rFonts w:ascii="Tahoma" w:hAnsi="Tahoma" w:cs="Tahoma"/>
          <w:color w:val="000000"/>
        </w:rPr>
        <w:lastRenderedPageBreak/>
        <w:t xml:space="preserve">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r w:rsidRPr="00346EAE">
        <w:rPr>
          <w:rFonts w:ascii="Tahoma" w:hAnsi="Tahoma" w:cs="Tahoma"/>
        </w:rPr>
        <w:t>przeciwkradzieżowe Ubezpieczyciel</w:t>
      </w:r>
      <w:r w:rsidRPr="008E3451">
        <w:rPr>
          <w:rFonts w:ascii="Tahoma" w:hAnsi="Tahoma" w:cs="Tahoma"/>
        </w:rPr>
        <w:t xml:space="preserve"> uznaje za wystarczające.</w:t>
      </w:r>
    </w:p>
    <w:p w14:paraId="01917D8F" w14:textId="77777777" w:rsidR="00F639EF" w:rsidRPr="001143BB" w:rsidRDefault="00F639EF" w:rsidP="00F639EF">
      <w:pPr>
        <w:ind w:left="709" w:hanging="283"/>
        <w:jc w:val="both"/>
        <w:rPr>
          <w:rFonts w:ascii="Tahoma" w:hAnsi="Tahoma" w:cs="Tahoma"/>
          <w:u w:val="single"/>
        </w:rPr>
      </w:pPr>
    </w:p>
    <w:p w14:paraId="458A887A" w14:textId="77777777" w:rsidR="00F639EF" w:rsidRPr="00F140EA" w:rsidRDefault="00F639EF" w:rsidP="00F639EF">
      <w:pPr>
        <w:ind w:left="709"/>
        <w:jc w:val="both"/>
        <w:rPr>
          <w:rFonts w:ascii="Tahoma" w:hAnsi="Tahoma" w:cs="Tahoma"/>
          <w:u w:val="single"/>
        </w:rPr>
      </w:pPr>
      <w:r w:rsidRPr="00F140EA">
        <w:rPr>
          <w:rFonts w:ascii="Tahoma" w:hAnsi="Tahoma" w:cs="Tahoma"/>
          <w:u w:val="single"/>
        </w:rPr>
        <w:t>Zakres terytorialny ubezpieczenia autocasco:</w:t>
      </w:r>
    </w:p>
    <w:p w14:paraId="6EA28CA1" w14:textId="536D83B1" w:rsidR="00F639EF" w:rsidRPr="00F140EA" w:rsidRDefault="00F639EF" w:rsidP="00F639EF">
      <w:pPr>
        <w:ind w:left="709"/>
        <w:jc w:val="both"/>
        <w:rPr>
          <w:rFonts w:ascii="Tahoma" w:hAnsi="Tahoma" w:cs="Tahoma"/>
        </w:rPr>
      </w:pPr>
      <w:r w:rsidRPr="00F140EA">
        <w:rPr>
          <w:rFonts w:ascii="Tahoma" w:hAnsi="Tahoma" w:cs="Tahoma"/>
        </w:rPr>
        <w:t xml:space="preserve">RP </w:t>
      </w:r>
    </w:p>
    <w:p w14:paraId="3FF98636" w14:textId="77777777" w:rsidR="00A70E0C" w:rsidRDefault="00A70E0C" w:rsidP="00F639EF">
      <w:pPr>
        <w:ind w:left="709"/>
        <w:jc w:val="both"/>
        <w:rPr>
          <w:rFonts w:ascii="Tahoma" w:hAnsi="Tahoma" w:cs="Tahoma"/>
        </w:rPr>
      </w:pPr>
    </w:p>
    <w:p w14:paraId="5D982B3D" w14:textId="77777777" w:rsidR="00F639EF" w:rsidRPr="001070F9" w:rsidRDefault="00F639EF" w:rsidP="00CC6AF3">
      <w:pPr>
        <w:ind w:left="709"/>
        <w:jc w:val="both"/>
        <w:rPr>
          <w:rFonts w:ascii="Tahoma" w:hAnsi="Tahoma" w:cs="Tahoma"/>
        </w:rPr>
      </w:pPr>
      <w:r w:rsidRPr="001070F9">
        <w:rPr>
          <w:rFonts w:ascii="Tahoma" w:hAnsi="Tahoma" w:cs="Tahoma"/>
          <w:b/>
          <w:bCs/>
        </w:rPr>
        <w:t xml:space="preserve">Suma ubezpieczenia </w:t>
      </w:r>
    </w:p>
    <w:p w14:paraId="31BFBA39" w14:textId="52C027A5" w:rsidR="00F639EF" w:rsidRPr="00F140EA" w:rsidRDefault="00F639EF" w:rsidP="00F639EF">
      <w:pPr>
        <w:ind w:left="709" w:hanging="283"/>
        <w:jc w:val="both"/>
        <w:rPr>
          <w:rFonts w:ascii="Tahoma" w:hAnsi="Tahoma" w:cs="Tahoma"/>
          <w:b/>
        </w:rPr>
      </w:pPr>
      <w:r>
        <w:rPr>
          <w:rFonts w:ascii="Tahoma" w:hAnsi="Tahoma" w:cs="Tahoma"/>
        </w:rPr>
        <w:t>-</w:t>
      </w:r>
      <w:r>
        <w:rPr>
          <w:rFonts w:ascii="Tahoma" w:hAnsi="Tahoma" w:cs="Tahoma"/>
        </w:rPr>
        <w:tab/>
        <w:t xml:space="preserve">uwzględnia </w:t>
      </w:r>
      <w:r w:rsidRPr="00F140EA">
        <w:rPr>
          <w:rFonts w:ascii="Tahoma" w:hAnsi="Tahoma" w:cs="Tahoma"/>
        </w:rPr>
        <w:t xml:space="preserve">kwotę podatku VAT oraz wartość wyposażenia dodatkowego, </w:t>
      </w:r>
    </w:p>
    <w:p w14:paraId="2357E83D" w14:textId="77777777" w:rsidR="00F639EF" w:rsidRPr="00F140EA" w:rsidRDefault="00F639EF" w:rsidP="00F639EF">
      <w:pPr>
        <w:ind w:left="709" w:hanging="283"/>
        <w:jc w:val="both"/>
        <w:rPr>
          <w:rFonts w:ascii="Tahoma" w:hAnsi="Tahoma" w:cs="Tahoma"/>
        </w:rPr>
      </w:pPr>
      <w:r w:rsidRPr="00F140EA">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7C43D9B1" w:rsidR="00F639EF" w:rsidRPr="00F140EA" w:rsidRDefault="00F639EF" w:rsidP="00F639EF">
      <w:pPr>
        <w:ind w:left="709" w:hanging="283"/>
        <w:jc w:val="both"/>
        <w:rPr>
          <w:rFonts w:ascii="Tahoma" w:hAnsi="Tahoma" w:cs="Tahoma"/>
          <w:b/>
        </w:rPr>
      </w:pPr>
      <w:r w:rsidRPr="00F140EA">
        <w:rPr>
          <w:rFonts w:ascii="Tahoma" w:hAnsi="Tahoma" w:cs="Tahoma"/>
        </w:rPr>
        <w:t>-</w:t>
      </w:r>
      <w:r w:rsidRPr="00F140EA">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r w:rsidR="00F140EA" w:rsidRPr="00F140EA">
        <w:rPr>
          <w:rFonts w:ascii="Tahoma" w:hAnsi="Tahoma" w:cs="Tahoma"/>
        </w:rPr>
        <w:t>.</w:t>
      </w:r>
    </w:p>
    <w:p w14:paraId="6ED57BAD" w14:textId="77777777" w:rsidR="00F639EF" w:rsidRPr="00F140EA" w:rsidRDefault="00F639EF" w:rsidP="00F639EF">
      <w:pPr>
        <w:ind w:left="709" w:hanging="283"/>
        <w:jc w:val="both"/>
        <w:rPr>
          <w:rFonts w:ascii="Tahoma" w:hAnsi="Tahoma" w:cs="Tahoma"/>
        </w:rPr>
      </w:pPr>
      <w:r w:rsidRPr="00F140EA">
        <w:rPr>
          <w:rFonts w:ascii="Tahoma" w:hAnsi="Tahoma" w:cs="Tahoma"/>
        </w:rPr>
        <w:t>-    suma ubezpieczenia nie ulega w okresie ubezpieczenia pomniejszeniu o wypłacone odszkodowania 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5EDB88B6" w14:textId="66F108FD" w:rsidR="00F639EF" w:rsidRDefault="00F639EF" w:rsidP="00F140EA">
      <w:pPr>
        <w:ind w:left="709" w:hanging="283"/>
        <w:jc w:val="both"/>
        <w:rPr>
          <w:rFonts w:ascii="Tahoma" w:hAnsi="Tahoma" w:cs="Tahoma"/>
        </w:rPr>
      </w:pPr>
      <w:r>
        <w:rPr>
          <w:rFonts w:ascii="Tahoma" w:hAnsi="Tahoma" w:cs="Tahoma"/>
        </w:rPr>
        <w:t>-    amortyzacja części – zniesiona/wykupiona</w:t>
      </w:r>
    </w:p>
    <w:p w14:paraId="27189585" w14:textId="77777777" w:rsidR="00F639EF" w:rsidRDefault="00F639EF" w:rsidP="00F639EF">
      <w:pPr>
        <w:ind w:left="426"/>
        <w:jc w:val="both"/>
        <w:rPr>
          <w:rFonts w:ascii="Tahoma" w:hAnsi="Tahoma" w:cs="Tahoma"/>
        </w:rPr>
      </w:pP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lastRenderedPageBreak/>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3DCAD2CE" w14:textId="77777777" w:rsidR="00F639EF" w:rsidRDefault="00F639EF" w:rsidP="00F639EF">
      <w:pPr>
        <w:rPr>
          <w:rFonts w:ascii="Tahoma" w:hAnsi="Tahoma" w:cs="Tahoma"/>
        </w:rPr>
      </w:pPr>
    </w:p>
    <w:p w14:paraId="1699EB56" w14:textId="77777777" w:rsidR="00F639EF" w:rsidRPr="00E63703" w:rsidRDefault="00F639EF" w:rsidP="00F639EF">
      <w:pPr>
        <w:rPr>
          <w:rFonts w:ascii="Tahoma" w:hAnsi="Tahoma" w:cs="Tahoma"/>
          <w:b/>
        </w:rPr>
      </w:pPr>
      <w:r w:rsidRPr="008738A0">
        <w:rPr>
          <w:rFonts w:ascii="Tahoma" w:hAnsi="Tahoma" w:cs="Tahoma"/>
          <w:b/>
        </w:rPr>
        <w:t xml:space="preserve">Ubezpieczenie </w:t>
      </w:r>
      <w:r w:rsidRPr="00E63703">
        <w:rPr>
          <w:rFonts w:ascii="Tahoma" w:hAnsi="Tahoma" w:cs="Tahoma"/>
          <w:b/>
        </w:rPr>
        <w:t>assistance (ASS)</w:t>
      </w:r>
    </w:p>
    <w:p w14:paraId="29E5F917" w14:textId="77777777" w:rsidR="00F639EF" w:rsidRPr="008738A0" w:rsidRDefault="00F639EF" w:rsidP="00F639EF">
      <w:pPr>
        <w:rPr>
          <w:rFonts w:ascii="Tahoma" w:hAnsi="Tahoma" w:cs="Tahoma"/>
        </w:rPr>
      </w:pPr>
    </w:p>
    <w:p w14:paraId="7691BFB1" w14:textId="77777777" w:rsidR="00F639EF" w:rsidRPr="008738A0" w:rsidRDefault="00F639EF" w:rsidP="00F639EF">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Pr="006C35FA" w:rsidRDefault="00F639EF" w:rsidP="00F639EF">
      <w:pPr>
        <w:ind w:left="709"/>
        <w:jc w:val="both"/>
        <w:rPr>
          <w:rFonts w:ascii="Tahoma" w:hAnsi="Tahoma" w:cs="Tahoma"/>
          <w:b/>
          <w:bCs/>
        </w:rPr>
      </w:pPr>
    </w:p>
    <w:p w14:paraId="0AB4E179" w14:textId="36FED95F" w:rsidR="00F639EF" w:rsidRPr="006C35FA" w:rsidRDefault="00F639EF" w:rsidP="00F639EF">
      <w:pPr>
        <w:ind w:left="709"/>
        <w:jc w:val="both"/>
        <w:rPr>
          <w:rFonts w:ascii="Tahoma" w:hAnsi="Tahoma" w:cs="Tahoma"/>
          <w:bCs/>
        </w:rPr>
      </w:pPr>
      <w:r w:rsidRPr="006C35FA">
        <w:rPr>
          <w:rFonts w:ascii="Tahoma" w:hAnsi="Tahoma" w:cs="Tahoma"/>
          <w:b/>
          <w:bCs/>
        </w:rPr>
        <w:t xml:space="preserve">Zakres ubezpieczenia </w:t>
      </w:r>
      <w:r w:rsidR="00E20CC3" w:rsidRPr="006C35FA">
        <w:rPr>
          <w:rFonts w:ascii="Tahoma" w:hAnsi="Tahoma" w:cs="Tahoma"/>
          <w:bCs/>
        </w:rPr>
        <w:t xml:space="preserve">(minimalny wymagany, </w:t>
      </w:r>
      <w:r w:rsidR="00B71608" w:rsidRPr="006C35FA">
        <w:rPr>
          <w:rFonts w:ascii="Tahoma" w:hAnsi="Tahoma" w:cs="Tahoma"/>
          <w:bCs/>
        </w:rPr>
        <w:t>pozostałe świadczenia i warunki zgodnie z OWU</w:t>
      </w:r>
      <w:r w:rsidR="00E20CC3" w:rsidRPr="006C35FA">
        <w:rPr>
          <w:rFonts w:ascii="Tahoma" w:hAnsi="Tahoma" w:cs="Tahoma"/>
          <w:bCs/>
        </w:rPr>
        <w:t>)</w:t>
      </w:r>
    </w:p>
    <w:p w14:paraId="5591E0FD" w14:textId="74B7023E" w:rsidR="0088525E" w:rsidRPr="006C35FA" w:rsidRDefault="0088525E" w:rsidP="0088525E">
      <w:pPr>
        <w:pStyle w:val="Akapitzlist"/>
        <w:jc w:val="both"/>
        <w:rPr>
          <w:rFonts w:ascii="Tahoma" w:hAnsi="Tahoma" w:cs="Tahoma"/>
          <w:b/>
          <w:bCs/>
          <w:sz w:val="20"/>
          <w:szCs w:val="20"/>
          <w:u w:val="single"/>
        </w:rPr>
      </w:pPr>
      <w:r w:rsidRPr="006C35FA">
        <w:rPr>
          <w:rFonts w:ascii="Tahoma" w:hAnsi="Tahoma" w:cs="Tahoma"/>
          <w:sz w:val="20"/>
          <w:szCs w:val="20"/>
          <w:u w:val="single"/>
        </w:rPr>
        <w:t>I. Wariant podstawowy</w:t>
      </w:r>
      <w:r w:rsidR="00D448CC">
        <w:rPr>
          <w:rFonts w:ascii="Tahoma" w:hAnsi="Tahoma" w:cs="Tahoma"/>
          <w:sz w:val="20"/>
          <w:szCs w:val="20"/>
          <w:u w:val="single"/>
        </w:rPr>
        <w:t xml:space="preserve"> dot. pojazdu  CLI38TW</w:t>
      </w:r>
    </w:p>
    <w:p w14:paraId="58711F41" w14:textId="77777777" w:rsidR="0088525E" w:rsidRPr="006C35FA" w:rsidRDefault="0088525E" w:rsidP="0088525E">
      <w:pPr>
        <w:ind w:left="709"/>
        <w:jc w:val="both"/>
        <w:rPr>
          <w:rFonts w:ascii="Tahoma" w:hAnsi="Tahoma" w:cs="Tahoma"/>
        </w:rPr>
      </w:pPr>
      <w:r w:rsidRPr="006C35FA">
        <w:rPr>
          <w:rFonts w:ascii="Tahoma" w:hAnsi="Tahoma" w:cs="Tahoma"/>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06C8D62F" w14:textId="50B574CD" w:rsidR="0088525E" w:rsidRPr="006C35FA" w:rsidRDefault="0088525E" w:rsidP="00F50B5D">
      <w:pPr>
        <w:pStyle w:val="Akapitzlist"/>
        <w:numPr>
          <w:ilvl w:val="0"/>
          <w:numId w:val="82"/>
        </w:numPr>
        <w:ind w:left="993" w:hanging="284"/>
        <w:jc w:val="both"/>
        <w:rPr>
          <w:rFonts w:ascii="Tahoma" w:hAnsi="Tahoma" w:cs="Tahoma"/>
          <w:sz w:val="20"/>
          <w:szCs w:val="20"/>
        </w:rPr>
      </w:pPr>
      <w:r w:rsidRPr="006C35FA">
        <w:rPr>
          <w:rFonts w:ascii="Tahoma" w:hAnsi="Tahoma" w:cs="Tahoma"/>
          <w:sz w:val="20"/>
          <w:szCs w:val="20"/>
        </w:rPr>
        <w:t xml:space="preserve">naprawy na miejscu zdarzenia (bez kosztu zakupu części), </w:t>
      </w:r>
    </w:p>
    <w:p w14:paraId="61CD8D2F" w14:textId="20FC30B0" w:rsidR="0088525E" w:rsidRPr="006C35FA" w:rsidRDefault="0088525E" w:rsidP="00F50B5D">
      <w:pPr>
        <w:pStyle w:val="Akapitzlist"/>
        <w:numPr>
          <w:ilvl w:val="0"/>
          <w:numId w:val="82"/>
        </w:numPr>
        <w:ind w:left="993" w:hanging="284"/>
        <w:jc w:val="both"/>
        <w:rPr>
          <w:rFonts w:ascii="Tahoma" w:hAnsi="Tahoma" w:cs="Tahoma"/>
          <w:sz w:val="20"/>
          <w:szCs w:val="20"/>
        </w:rPr>
      </w:pPr>
      <w:r w:rsidRPr="006C35FA">
        <w:rPr>
          <w:rFonts w:ascii="Tahoma" w:hAnsi="Tahoma" w:cs="Tahoma"/>
          <w:sz w:val="20"/>
          <w:szCs w:val="20"/>
        </w:rPr>
        <w:t xml:space="preserve">dostarczeniu paliwa (bez kosztu zakupu paliwa), </w:t>
      </w:r>
    </w:p>
    <w:p w14:paraId="25AE2230" w14:textId="15FD6CCC" w:rsidR="0088525E" w:rsidRPr="006C35FA" w:rsidRDefault="0088525E" w:rsidP="00F50B5D">
      <w:pPr>
        <w:pStyle w:val="Akapitzlist"/>
        <w:numPr>
          <w:ilvl w:val="0"/>
          <w:numId w:val="82"/>
        </w:numPr>
        <w:ind w:left="993" w:hanging="284"/>
        <w:jc w:val="both"/>
        <w:rPr>
          <w:rFonts w:ascii="Tahoma" w:hAnsi="Tahoma" w:cs="Tahoma"/>
          <w:sz w:val="20"/>
          <w:szCs w:val="20"/>
        </w:rPr>
      </w:pPr>
      <w:r w:rsidRPr="006C35FA">
        <w:rPr>
          <w:rFonts w:ascii="Tahoma" w:hAnsi="Tahoma" w:cs="Tahoma"/>
          <w:sz w:val="20"/>
          <w:szCs w:val="20"/>
        </w:rPr>
        <w:t xml:space="preserve">pokryciu kosztów holowania do miejsca wskazanego przez ubezpieczonego (limit kilometrów – minimum 100 km od miejsca wypadku, awarii na terytorium RP), </w:t>
      </w:r>
    </w:p>
    <w:p w14:paraId="2462444F" w14:textId="67C26ECE" w:rsidR="0088525E" w:rsidRPr="006C35FA" w:rsidRDefault="0088525E" w:rsidP="00F50B5D">
      <w:pPr>
        <w:pStyle w:val="Akapitzlist"/>
        <w:numPr>
          <w:ilvl w:val="0"/>
          <w:numId w:val="82"/>
        </w:numPr>
        <w:ind w:left="993" w:hanging="284"/>
        <w:jc w:val="both"/>
        <w:rPr>
          <w:rFonts w:ascii="Tahoma" w:hAnsi="Tahoma" w:cs="Tahoma"/>
          <w:sz w:val="20"/>
          <w:szCs w:val="20"/>
        </w:rPr>
      </w:pPr>
      <w:r w:rsidRPr="006C35FA">
        <w:rPr>
          <w:rFonts w:ascii="Tahoma" w:hAnsi="Tahoma" w:cs="Tahoma"/>
          <w:sz w:val="20"/>
          <w:szCs w:val="20"/>
        </w:rPr>
        <w:t>pokrycia</w:t>
      </w:r>
      <w:r w:rsidR="001020BF" w:rsidRPr="006C35FA">
        <w:rPr>
          <w:rFonts w:ascii="Tahoma" w:hAnsi="Tahoma" w:cs="Tahoma"/>
          <w:sz w:val="20"/>
          <w:szCs w:val="20"/>
        </w:rPr>
        <w:t xml:space="preserve"> kosztów kontynuowania podróży.</w:t>
      </w:r>
    </w:p>
    <w:p w14:paraId="75CE7CBA" w14:textId="77777777" w:rsidR="0088525E" w:rsidRPr="006C35FA" w:rsidRDefault="0088525E" w:rsidP="0088525E">
      <w:pPr>
        <w:ind w:left="709"/>
        <w:jc w:val="both"/>
        <w:rPr>
          <w:rFonts w:ascii="Tahoma" w:hAnsi="Tahoma" w:cs="Tahoma"/>
        </w:rPr>
      </w:pPr>
      <w:r w:rsidRPr="006C35FA">
        <w:rPr>
          <w:rFonts w:ascii="Tahoma" w:hAnsi="Tahoma" w:cs="Tahoma"/>
        </w:rPr>
        <w:t>Ubezpieczenie dotyczy pojazdów osobowych, dostawczych i ciężarowych o dopuszczalnej masie całkowitej do 3,5 t, wskazanych w załączniku z wykazem pojazdów do ubezpieczenia w tym wariancie.</w:t>
      </w:r>
    </w:p>
    <w:p w14:paraId="0D93D4C6" w14:textId="77777777" w:rsidR="0088525E" w:rsidRPr="00D448CC" w:rsidRDefault="0088525E" w:rsidP="0088525E">
      <w:pPr>
        <w:ind w:left="709"/>
        <w:jc w:val="both"/>
        <w:rPr>
          <w:rFonts w:ascii="Tahoma" w:hAnsi="Tahoma" w:cs="Tahoma"/>
        </w:rPr>
      </w:pPr>
      <w:r w:rsidRPr="00D448CC">
        <w:rPr>
          <w:rFonts w:ascii="Tahoma" w:hAnsi="Tahoma" w:cs="Tahoma"/>
        </w:rPr>
        <w:t>Minimalny zakres terytorialny - RP.</w:t>
      </w:r>
    </w:p>
    <w:p w14:paraId="20F13AD1" w14:textId="3F49EDFE" w:rsidR="0088525E" w:rsidRPr="00D448CC" w:rsidRDefault="0088525E" w:rsidP="0088525E">
      <w:pPr>
        <w:jc w:val="both"/>
        <w:rPr>
          <w:rFonts w:ascii="Tahoma" w:hAnsi="Tahoma" w:cs="Tahoma"/>
          <w:u w:val="single"/>
        </w:rPr>
      </w:pPr>
    </w:p>
    <w:p w14:paraId="583A8D43" w14:textId="1B8AF833" w:rsidR="00F639EF" w:rsidRPr="00D448CC" w:rsidRDefault="0088525E" w:rsidP="00F639EF">
      <w:pPr>
        <w:pStyle w:val="Akapitzlist"/>
        <w:jc w:val="both"/>
        <w:rPr>
          <w:rFonts w:ascii="Tahoma" w:hAnsi="Tahoma" w:cs="Tahoma"/>
          <w:b/>
          <w:bCs/>
          <w:sz w:val="20"/>
          <w:szCs w:val="20"/>
          <w:u w:val="single"/>
        </w:rPr>
      </w:pPr>
      <w:r w:rsidRPr="00D448CC">
        <w:rPr>
          <w:rFonts w:ascii="Tahoma" w:hAnsi="Tahoma" w:cs="Tahoma"/>
          <w:sz w:val="20"/>
          <w:szCs w:val="20"/>
          <w:u w:val="single"/>
        </w:rPr>
        <w:t>I</w:t>
      </w:r>
      <w:r w:rsidR="00F639EF" w:rsidRPr="00D448CC">
        <w:rPr>
          <w:rFonts w:ascii="Tahoma" w:hAnsi="Tahoma" w:cs="Tahoma"/>
          <w:sz w:val="20"/>
          <w:szCs w:val="20"/>
          <w:u w:val="single"/>
        </w:rPr>
        <w:t>I. Wariant rozszerzony</w:t>
      </w:r>
      <w:r w:rsidR="00D448CC" w:rsidRPr="00D448CC">
        <w:rPr>
          <w:rFonts w:ascii="Tahoma" w:hAnsi="Tahoma" w:cs="Tahoma"/>
          <w:sz w:val="20"/>
          <w:szCs w:val="20"/>
          <w:u w:val="single"/>
        </w:rPr>
        <w:t xml:space="preserve"> – dot. pojazdu CLI05XM</w:t>
      </w:r>
    </w:p>
    <w:p w14:paraId="594A26EB" w14:textId="77777777" w:rsidR="00F639EF" w:rsidRPr="00D448CC" w:rsidRDefault="00F639EF" w:rsidP="00F639EF">
      <w:pPr>
        <w:ind w:left="709"/>
        <w:jc w:val="both"/>
        <w:rPr>
          <w:rFonts w:ascii="Tahoma" w:hAnsi="Tahoma" w:cs="Tahoma"/>
        </w:rPr>
      </w:pPr>
      <w:r w:rsidRPr="00D448CC">
        <w:rPr>
          <w:rFonts w:ascii="Tahoma" w:hAnsi="Tahoma" w:cs="Tahoma"/>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0CC3EE93" w14:textId="0B6527D5" w:rsidR="00F639EF" w:rsidRPr="00D448CC" w:rsidRDefault="00F639EF" w:rsidP="00F50B5D">
      <w:pPr>
        <w:pStyle w:val="Akapitzlist"/>
        <w:numPr>
          <w:ilvl w:val="0"/>
          <w:numId w:val="83"/>
        </w:numPr>
        <w:ind w:left="993" w:hanging="284"/>
        <w:jc w:val="both"/>
        <w:rPr>
          <w:rFonts w:ascii="Tahoma" w:hAnsi="Tahoma" w:cs="Tahoma"/>
          <w:sz w:val="20"/>
          <w:szCs w:val="20"/>
        </w:rPr>
      </w:pPr>
      <w:r w:rsidRPr="00D448CC">
        <w:rPr>
          <w:rFonts w:ascii="Tahoma" w:hAnsi="Tahoma" w:cs="Tahoma"/>
          <w:sz w:val="20"/>
          <w:szCs w:val="20"/>
        </w:rPr>
        <w:t xml:space="preserve">naprawy na miejscu zdarzenia (bez kosztu zakupu części), </w:t>
      </w:r>
    </w:p>
    <w:p w14:paraId="53A431C7" w14:textId="42B5CD9A" w:rsidR="00F639EF" w:rsidRPr="00D448CC" w:rsidRDefault="00F639EF" w:rsidP="00F50B5D">
      <w:pPr>
        <w:pStyle w:val="Akapitzlist"/>
        <w:numPr>
          <w:ilvl w:val="0"/>
          <w:numId w:val="83"/>
        </w:numPr>
        <w:ind w:left="993" w:hanging="284"/>
        <w:jc w:val="both"/>
        <w:rPr>
          <w:rFonts w:ascii="Tahoma" w:hAnsi="Tahoma" w:cs="Tahoma"/>
          <w:sz w:val="20"/>
          <w:szCs w:val="20"/>
        </w:rPr>
      </w:pPr>
      <w:r w:rsidRPr="00D448CC">
        <w:rPr>
          <w:rFonts w:ascii="Tahoma" w:hAnsi="Tahoma" w:cs="Tahoma"/>
          <w:sz w:val="20"/>
          <w:szCs w:val="20"/>
        </w:rPr>
        <w:t xml:space="preserve">dostarczeniu paliwa (bez kosztu zakupu paliwa), </w:t>
      </w:r>
    </w:p>
    <w:p w14:paraId="5D1677DB" w14:textId="539D61C3" w:rsidR="00F639EF" w:rsidRPr="00D448CC" w:rsidRDefault="00F639EF" w:rsidP="00F50B5D">
      <w:pPr>
        <w:pStyle w:val="Akapitzlist"/>
        <w:numPr>
          <w:ilvl w:val="0"/>
          <w:numId w:val="83"/>
        </w:numPr>
        <w:ind w:left="993" w:hanging="284"/>
        <w:jc w:val="both"/>
        <w:rPr>
          <w:rFonts w:ascii="Tahoma" w:hAnsi="Tahoma" w:cs="Tahoma"/>
          <w:sz w:val="20"/>
          <w:szCs w:val="20"/>
        </w:rPr>
      </w:pPr>
      <w:r w:rsidRPr="00D448CC">
        <w:rPr>
          <w:rFonts w:ascii="Tahoma" w:hAnsi="Tahoma" w:cs="Tahoma"/>
          <w:sz w:val="20"/>
          <w:szCs w:val="20"/>
        </w:rPr>
        <w:t xml:space="preserve">pokryciu kosztów holowania do miejsca wskazanego przez ubezpieczonego (limit kilometrów – minimum </w:t>
      </w:r>
      <w:r w:rsidR="004654C0" w:rsidRPr="00D448CC">
        <w:rPr>
          <w:rFonts w:ascii="Tahoma" w:hAnsi="Tahoma" w:cs="Tahoma"/>
          <w:sz w:val="20"/>
          <w:szCs w:val="20"/>
        </w:rPr>
        <w:t>2</w:t>
      </w:r>
      <w:r w:rsidRPr="00D448CC">
        <w:rPr>
          <w:rFonts w:ascii="Tahoma" w:hAnsi="Tahoma" w:cs="Tahoma"/>
          <w:sz w:val="20"/>
          <w:szCs w:val="20"/>
        </w:rPr>
        <w:t xml:space="preserve">00 km od miejsca wypadku, awarii na terytorium RP), </w:t>
      </w:r>
    </w:p>
    <w:p w14:paraId="42010139" w14:textId="57BC675B" w:rsidR="00F639EF" w:rsidRPr="00D448CC" w:rsidRDefault="00F639EF" w:rsidP="00F50B5D">
      <w:pPr>
        <w:pStyle w:val="Akapitzlist"/>
        <w:numPr>
          <w:ilvl w:val="0"/>
          <w:numId w:val="83"/>
        </w:numPr>
        <w:ind w:left="993" w:hanging="284"/>
        <w:jc w:val="both"/>
        <w:rPr>
          <w:rFonts w:ascii="Tahoma" w:hAnsi="Tahoma" w:cs="Tahoma"/>
          <w:sz w:val="20"/>
          <w:szCs w:val="20"/>
        </w:rPr>
      </w:pPr>
      <w:r w:rsidRPr="00D448CC">
        <w:rPr>
          <w:rFonts w:ascii="Tahoma" w:hAnsi="Tahoma" w:cs="Tahoma"/>
          <w:sz w:val="20"/>
          <w:szCs w:val="20"/>
        </w:rPr>
        <w:t xml:space="preserve">pokrycia kosztów kontynuowania podróży, </w:t>
      </w:r>
    </w:p>
    <w:p w14:paraId="3AB593BC" w14:textId="77777777" w:rsidR="004654C0" w:rsidRPr="00D448CC" w:rsidRDefault="00F639EF" w:rsidP="00F50B5D">
      <w:pPr>
        <w:pStyle w:val="Akapitzlist"/>
        <w:numPr>
          <w:ilvl w:val="0"/>
          <w:numId w:val="83"/>
        </w:numPr>
        <w:ind w:left="993" w:hanging="284"/>
        <w:jc w:val="both"/>
        <w:rPr>
          <w:rFonts w:ascii="Tahoma" w:hAnsi="Tahoma" w:cs="Tahoma"/>
          <w:sz w:val="20"/>
          <w:szCs w:val="20"/>
        </w:rPr>
      </w:pPr>
      <w:r w:rsidRPr="00D448CC">
        <w:rPr>
          <w:rFonts w:ascii="Tahoma" w:hAnsi="Tahoma" w:cs="Tahoma"/>
          <w:sz w:val="20"/>
          <w:szCs w:val="20"/>
        </w:rPr>
        <w:t>wynajmu samochodu zastępczego</w:t>
      </w:r>
      <w:r w:rsidR="004654C0" w:rsidRPr="00D448CC">
        <w:rPr>
          <w:rFonts w:ascii="Tahoma" w:hAnsi="Tahoma" w:cs="Tahoma"/>
          <w:sz w:val="20"/>
          <w:szCs w:val="20"/>
        </w:rPr>
        <w:t>:</w:t>
      </w:r>
    </w:p>
    <w:p w14:paraId="5AD91B48" w14:textId="77777777" w:rsidR="00DC49EE" w:rsidRPr="00D448CC" w:rsidRDefault="00DC49EE" w:rsidP="00DC49EE">
      <w:pPr>
        <w:pStyle w:val="Akapitzlist"/>
        <w:ind w:left="993"/>
        <w:jc w:val="both"/>
        <w:rPr>
          <w:rFonts w:ascii="Tahoma" w:hAnsi="Tahoma" w:cs="Tahoma"/>
          <w:sz w:val="20"/>
          <w:szCs w:val="20"/>
        </w:rPr>
      </w:pPr>
      <w:r w:rsidRPr="00D448CC">
        <w:rPr>
          <w:rFonts w:ascii="Tahoma" w:hAnsi="Tahoma" w:cs="Tahoma"/>
          <w:sz w:val="20"/>
          <w:szCs w:val="20"/>
        </w:rPr>
        <w:t>- na okres minimum 4 dni w przypadku kradzieży pojazdu,</w:t>
      </w:r>
    </w:p>
    <w:p w14:paraId="213E222E" w14:textId="77777777" w:rsidR="00DC49EE" w:rsidRPr="00D448CC" w:rsidRDefault="00DC49EE" w:rsidP="00DC49EE">
      <w:pPr>
        <w:pStyle w:val="Akapitzlist"/>
        <w:ind w:left="993"/>
        <w:jc w:val="both"/>
        <w:rPr>
          <w:rFonts w:ascii="Tahoma" w:hAnsi="Tahoma" w:cs="Tahoma"/>
          <w:sz w:val="20"/>
          <w:szCs w:val="20"/>
        </w:rPr>
      </w:pPr>
      <w:r w:rsidRPr="00D448CC">
        <w:rPr>
          <w:rFonts w:ascii="Tahoma" w:hAnsi="Tahoma" w:cs="Tahoma"/>
          <w:sz w:val="20"/>
          <w:szCs w:val="20"/>
        </w:rPr>
        <w:t xml:space="preserve">- na okres minimum 3 dni </w:t>
      </w:r>
      <w:r w:rsidR="00F639EF" w:rsidRPr="00D448CC">
        <w:rPr>
          <w:rFonts w:ascii="Tahoma" w:hAnsi="Tahoma" w:cs="Tahoma"/>
          <w:sz w:val="20"/>
          <w:szCs w:val="20"/>
        </w:rPr>
        <w:t xml:space="preserve">w przypadku wypadku pojazdu, </w:t>
      </w:r>
    </w:p>
    <w:p w14:paraId="57CF9FE7" w14:textId="77777777" w:rsidR="00DC49EE" w:rsidRPr="00D448CC" w:rsidRDefault="00DC49EE" w:rsidP="00DC49EE">
      <w:pPr>
        <w:pStyle w:val="Akapitzlist"/>
        <w:ind w:left="993"/>
        <w:jc w:val="both"/>
        <w:rPr>
          <w:rFonts w:ascii="Tahoma" w:hAnsi="Tahoma" w:cs="Tahoma"/>
          <w:sz w:val="20"/>
          <w:szCs w:val="20"/>
        </w:rPr>
      </w:pPr>
      <w:r w:rsidRPr="00D448CC">
        <w:rPr>
          <w:rFonts w:ascii="Tahoma" w:hAnsi="Tahoma" w:cs="Tahoma"/>
          <w:sz w:val="20"/>
          <w:szCs w:val="20"/>
        </w:rPr>
        <w:t xml:space="preserve">- na okres minimum 1 dnia w przypadku </w:t>
      </w:r>
      <w:r w:rsidR="00F639EF" w:rsidRPr="00D448CC">
        <w:rPr>
          <w:rFonts w:ascii="Tahoma" w:hAnsi="Tahoma" w:cs="Tahoma"/>
          <w:sz w:val="20"/>
          <w:szCs w:val="20"/>
        </w:rPr>
        <w:t>awarii pojazdu</w:t>
      </w:r>
      <w:r w:rsidRPr="00D448CC">
        <w:rPr>
          <w:rFonts w:ascii="Tahoma" w:hAnsi="Tahoma" w:cs="Tahoma"/>
          <w:sz w:val="20"/>
          <w:szCs w:val="20"/>
        </w:rPr>
        <w:t>,</w:t>
      </w:r>
    </w:p>
    <w:p w14:paraId="28A25641" w14:textId="0EF4DC39" w:rsidR="00A06752" w:rsidRPr="00D448CC" w:rsidRDefault="00A06752" w:rsidP="00DC49EE">
      <w:pPr>
        <w:pStyle w:val="Akapitzlist"/>
        <w:ind w:left="993"/>
        <w:jc w:val="both"/>
        <w:rPr>
          <w:rFonts w:ascii="Tahoma" w:hAnsi="Tahoma" w:cs="Tahoma"/>
          <w:sz w:val="20"/>
          <w:szCs w:val="20"/>
        </w:rPr>
      </w:pPr>
      <w:r w:rsidRPr="00D448CC">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D448CC">
        <w:rPr>
          <w:rFonts w:ascii="Tahoma" w:hAnsi="Tahoma" w:cs="Tahoma"/>
          <w:sz w:val="20"/>
          <w:szCs w:val="20"/>
        </w:rPr>
        <w:t xml:space="preserve"> </w:t>
      </w:r>
      <w:r w:rsidR="00DC49EE" w:rsidRPr="00D448CC">
        <w:rPr>
          <w:rFonts w:ascii="Tahoma" w:hAnsi="Tahoma" w:cs="Tahoma"/>
          <w:sz w:val="20"/>
          <w:szCs w:val="20"/>
        </w:rPr>
        <w:t>Dodatkowo p</w:t>
      </w:r>
      <w:r w:rsidR="0088525E" w:rsidRPr="00D448CC">
        <w:rPr>
          <w:rFonts w:ascii="Tahoma" w:hAnsi="Tahoma" w:cs="Tahoma"/>
          <w:sz w:val="20"/>
          <w:szCs w:val="20"/>
        </w:rPr>
        <w:t>ojazd zastępczy powinien być o porównywalnej klasie</w:t>
      </w:r>
      <w:r w:rsidR="00702C89" w:rsidRPr="00D448CC">
        <w:rPr>
          <w:rFonts w:ascii="Tahoma" w:hAnsi="Tahoma" w:cs="Tahoma"/>
          <w:sz w:val="20"/>
          <w:szCs w:val="20"/>
        </w:rPr>
        <w:t xml:space="preserve"> (nie wyżej niż klasa B)</w:t>
      </w:r>
      <w:r w:rsidR="0088525E" w:rsidRPr="00D448CC">
        <w:rPr>
          <w:rFonts w:ascii="Tahoma" w:hAnsi="Tahoma" w:cs="Tahoma"/>
          <w:sz w:val="20"/>
          <w:szCs w:val="20"/>
        </w:rPr>
        <w:t>, o tej samej ilości miejsc oraz o porównywalnej pojemności silnika, ładowności pojazdu oraz jego funkcjonalności do pojazdu ubezpieczonego.</w:t>
      </w:r>
    </w:p>
    <w:p w14:paraId="6D34D5D1" w14:textId="77777777" w:rsidR="00F639EF" w:rsidRPr="00D448CC" w:rsidRDefault="00F639EF" w:rsidP="00F639EF">
      <w:pPr>
        <w:ind w:left="709"/>
        <w:jc w:val="both"/>
        <w:rPr>
          <w:rFonts w:ascii="Tahoma" w:hAnsi="Tahoma" w:cs="Tahoma"/>
        </w:rPr>
      </w:pPr>
      <w:r w:rsidRPr="00D448CC">
        <w:rPr>
          <w:rFonts w:ascii="Tahoma" w:hAnsi="Tahoma" w:cs="Tahoma"/>
        </w:rPr>
        <w:t>Ubezpieczenie dotyczy pojazdów osobowych, dostawczych i ciężarowych o dopuszczalnej masie całkowitej do 3,5 t, wskazanych w załączniku z wykazem pojazdów do ubezpieczenia w tym wariancie.</w:t>
      </w:r>
    </w:p>
    <w:p w14:paraId="1EFB942F" w14:textId="77777777" w:rsidR="00F639EF" w:rsidRPr="00D448CC" w:rsidRDefault="00F639EF" w:rsidP="00F639EF">
      <w:pPr>
        <w:ind w:left="709"/>
        <w:jc w:val="both"/>
        <w:rPr>
          <w:rFonts w:ascii="Tahoma" w:hAnsi="Tahoma" w:cs="Tahoma"/>
        </w:rPr>
      </w:pPr>
      <w:r w:rsidRPr="00D448CC">
        <w:rPr>
          <w:rFonts w:ascii="Tahoma" w:hAnsi="Tahoma" w:cs="Tahoma"/>
        </w:rPr>
        <w:t>Minimalny zakres terytorialny - RP.</w:t>
      </w:r>
    </w:p>
    <w:p w14:paraId="78FF2CB1" w14:textId="77777777" w:rsidR="00A70E0C" w:rsidRDefault="00A70E0C" w:rsidP="001020BF">
      <w:pPr>
        <w:jc w:val="both"/>
        <w:rPr>
          <w:rFonts w:ascii="Tahoma" w:hAnsi="Tahoma" w:cs="Tahoma"/>
        </w:rPr>
      </w:pPr>
    </w:p>
    <w:p w14:paraId="0F511964" w14:textId="77777777" w:rsidR="001B20A8" w:rsidRDefault="001B20A8" w:rsidP="00F639EF">
      <w:pPr>
        <w:rPr>
          <w:rFonts w:ascii="Tahoma" w:hAnsi="Tahoma" w:cs="Tahoma"/>
          <w:b/>
          <w:u w:val="single"/>
        </w:rPr>
        <w:sectPr w:rsidR="001B20A8" w:rsidSect="00C25D22">
          <w:pgSz w:w="11907" w:h="16840"/>
          <w:pgMar w:top="1077" w:right="907" w:bottom="1134" w:left="907" w:header="709" w:footer="709" w:gutter="0"/>
          <w:paperSrc w:first="7" w:other="7"/>
          <w:cols w:space="708"/>
          <w:docGrid w:linePitch="272"/>
        </w:sectPr>
      </w:pPr>
    </w:p>
    <w:p w14:paraId="797AE079" w14:textId="3E384237" w:rsidR="00F639EF" w:rsidRPr="006C35FA" w:rsidRDefault="00F639EF" w:rsidP="00F639EF">
      <w:pPr>
        <w:rPr>
          <w:rFonts w:ascii="Tahoma" w:hAnsi="Tahoma" w:cs="Tahoma"/>
          <w:b/>
          <w:u w:val="single"/>
        </w:rPr>
      </w:pPr>
      <w:r w:rsidRPr="006C35FA">
        <w:rPr>
          <w:rFonts w:ascii="Tahoma" w:hAnsi="Tahoma" w:cs="Tahoma"/>
          <w:b/>
          <w:u w:val="single"/>
        </w:rPr>
        <w:lastRenderedPageBreak/>
        <w:t xml:space="preserve">Część III Zamówienia </w:t>
      </w:r>
    </w:p>
    <w:p w14:paraId="7A026D07" w14:textId="77777777" w:rsidR="00F639EF" w:rsidRDefault="00F639EF" w:rsidP="00F639EF">
      <w:pPr>
        <w:ind w:left="709"/>
        <w:jc w:val="both"/>
        <w:rPr>
          <w:rFonts w:ascii="Tahoma" w:hAnsi="Tahoma" w:cs="Tahoma"/>
        </w:rPr>
      </w:pPr>
    </w:p>
    <w:p w14:paraId="4A1D951C" w14:textId="7C042781"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6C35FA">
        <w:rPr>
          <w:rFonts w:ascii="Tahoma" w:hAnsi="Tahoma" w:cs="Tahoma"/>
          <w:b/>
          <w:sz w:val="22"/>
          <w:szCs w:val="22"/>
        </w:rPr>
        <w:t>01.01.2021</w:t>
      </w:r>
      <w:r w:rsidRPr="004D16B9">
        <w:rPr>
          <w:rFonts w:ascii="Tahoma" w:hAnsi="Tahoma" w:cs="Tahoma"/>
          <w:b/>
          <w:sz w:val="22"/>
          <w:szCs w:val="22"/>
        </w:rPr>
        <w:t xml:space="preserve"> do </w:t>
      </w:r>
      <w:r w:rsidR="006C35FA">
        <w:rPr>
          <w:rFonts w:ascii="Tahoma" w:hAnsi="Tahoma" w:cs="Tahoma"/>
          <w:b/>
          <w:sz w:val="22"/>
          <w:szCs w:val="22"/>
        </w:rPr>
        <w:t>31.12.2023</w:t>
      </w:r>
    </w:p>
    <w:p w14:paraId="6BEE3ED7" w14:textId="77777777" w:rsidR="00F639EF" w:rsidRPr="006C35FA" w:rsidRDefault="00F639EF" w:rsidP="00F639EF">
      <w:pPr>
        <w:ind w:left="709"/>
        <w:jc w:val="both"/>
        <w:rPr>
          <w:rFonts w:ascii="Tahoma" w:hAnsi="Tahoma" w:cs="Tahoma"/>
          <w:color w:val="000000" w:themeColor="text1"/>
        </w:rPr>
      </w:pPr>
    </w:p>
    <w:p w14:paraId="14C48D36" w14:textId="77777777" w:rsidR="00F639EF" w:rsidRPr="006C35FA" w:rsidRDefault="00F639EF" w:rsidP="00F639EF">
      <w:pPr>
        <w:pStyle w:val="Nagwek3"/>
        <w:ind w:left="0"/>
        <w:jc w:val="both"/>
        <w:rPr>
          <w:rFonts w:ascii="Tahoma" w:hAnsi="Tahoma" w:cs="Tahoma"/>
          <w:color w:val="000000" w:themeColor="text1"/>
          <w:sz w:val="20"/>
        </w:rPr>
      </w:pPr>
      <w:r w:rsidRPr="006C35FA">
        <w:rPr>
          <w:rFonts w:ascii="Tahoma" w:hAnsi="Tahoma" w:cs="Tahoma"/>
          <w:color w:val="000000" w:themeColor="text1"/>
          <w:sz w:val="20"/>
        </w:rPr>
        <w:t xml:space="preserve">UBEZPIECZENIE NNW CZŁONKÓW OCHOTNICZEJ STRAŻY POŻARNEJ </w:t>
      </w:r>
    </w:p>
    <w:p w14:paraId="536A04EB" w14:textId="77777777" w:rsidR="00F639EF" w:rsidRPr="006C35FA" w:rsidRDefault="00F639EF" w:rsidP="00F639EF">
      <w:pPr>
        <w:ind w:firstLine="426"/>
        <w:jc w:val="both"/>
        <w:rPr>
          <w:rFonts w:ascii="Tahoma" w:hAnsi="Tahoma" w:cs="Tahoma"/>
          <w:b/>
          <w:color w:val="000000" w:themeColor="text1"/>
        </w:rPr>
      </w:pPr>
    </w:p>
    <w:p w14:paraId="254B7CF8" w14:textId="04806591" w:rsidR="00F639EF" w:rsidRPr="006C35FA" w:rsidRDefault="00F639EF" w:rsidP="00F639EF">
      <w:pPr>
        <w:ind w:left="284"/>
        <w:jc w:val="both"/>
        <w:rPr>
          <w:rFonts w:ascii="Tahoma" w:hAnsi="Tahoma" w:cs="Tahoma"/>
          <w:color w:val="000000" w:themeColor="text1"/>
        </w:rPr>
      </w:pPr>
      <w:r w:rsidRPr="006C35FA">
        <w:rPr>
          <w:rFonts w:ascii="Tahoma" w:hAnsi="Tahoma" w:cs="Tahoma"/>
          <w:color w:val="000000" w:themeColor="text1"/>
          <w:u w:val="single"/>
        </w:rPr>
        <w:t>I. Zakres ubezpieczenia:</w:t>
      </w:r>
      <w:r w:rsidRPr="006C35FA">
        <w:rPr>
          <w:rFonts w:ascii="Tahoma" w:hAnsi="Tahoma" w:cs="Tahoma"/>
          <w:color w:val="000000" w:themeColor="text1"/>
        </w:rPr>
        <w:t xml:space="preserve"> zgodnie z wymogami Ustawy z dnia 24 sierpnia 1991 r. o ochronie przeciwpożarowej (Dz. U. z 201</w:t>
      </w:r>
      <w:r w:rsidR="009D6113" w:rsidRPr="006C35FA">
        <w:rPr>
          <w:rFonts w:ascii="Tahoma" w:hAnsi="Tahoma" w:cs="Tahoma"/>
          <w:color w:val="000000" w:themeColor="text1"/>
        </w:rPr>
        <w:t>9</w:t>
      </w:r>
      <w:r w:rsidRPr="006C35FA">
        <w:rPr>
          <w:rFonts w:ascii="Tahoma" w:hAnsi="Tahoma" w:cs="Tahoma"/>
          <w:color w:val="000000" w:themeColor="text1"/>
        </w:rPr>
        <w:t xml:space="preserve"> r., poz. </w:t>
      </w:r>
      <w:r w:rsidR="009D6113" w:rsidRPr="006C35FA">
        <w:rPr>
          <w:rFonts w:ascii="Tahoma" w:hAnsi="Tahoma" w:cs="Tahoma"/>
          <w:color w:val="000000" w:themeColor="text1"/>
        </w:rPr>
        <w:t>1372</w:t>
      </w:r>
      <w:r w:rsidR="001F189E" w:rsidRPr="006C35FA">
        <w:rPr>
          <w:rFonts w:ascii="Tahoma" w:hAnsi="Tahoma" w:cs="Tahoma"/>
          <w:color w:val="000000" w:themeColor="text1"/>
        </w:rPr>
        <w:t xml:space="preserve"> z późn. zm.</w:t>
      </w:r>
      <w:r w:rsidRPr="006C35FA">
        <w:rPr>
          <w:rFonts w:ascii="Tahoma" w:hAnsi="Tahoma" w:cs="Tahoma"/>
          <w:color w:val="000000" w:themeColor="text1"/>
        </w:rPr>
        <w:t>)</w:t>
      </w:r>
      <w:r w:rsidR="009D6113" w:rsidRPr="006C35FA">
        <w:rPr>
          <w:rFonts w:ascii="Tahoma" w:hAnsi="Tahoma" w:cs="Tahoma"/>
          <w:color w:val="000000" w:themeColor="text1"/>
        </w:rPr>
        <w:t>, zwana dalej Ustawą.</w:t>
      </w:r>
    </w:p>
    <w:p w14:paraId="0596D08E" w14:textId="77777777" w:rsidR="009D6113" w:rsidRPr="006C35FA" w:rsidRDefault="009D6113" w:rsidP="00F639EF">
      <w:pPr>
        <w:ind w:left="284"/>
        <w:jc w:val="both"/>
        <w:rPr>
          <w:rFonts w:ascii="Tahoma" w:hAnsi="Tahoma" w:cs="Tahoma"/>
          <w:color w:val="000000" w:themeColor="text1"/>
        </w:rPr>
      </w:pPr>
    </w:p>
    <w:p w14:paraId="6E81824C" w14:textId="7D202CE8" w:rsidR="00F639EF" w:rsidRPr="006C35FA" w:rsidRDefault="00F639EF" w:rsidP="00F639EF">
      <w:pPr>
        <w:ind w:left="284"/>
        <w:jc w:val="both"/>
        <w:rPr>
          <w:rFonts w:ascii="Tahoma" w:hAnsi="Tahoma" w:cs="Tahoma"/>
          <w:color w:val="000000" w:themeColor="text1"/>
        </w:rPr>
      </w:pPr>
      <w:r w:rsidRPr="006C35FA">
        <w:rPr>
          <w:rFonts w:ascii="Tahoma" w:hAnsi="Tahoma" w:cs="Tahoma"/>
          <w:color w:val="000000" w:themeColor="text1"/>
        </w:rPr>
        <w:t>Czas odpowiedzialności: członek ochotniczej straży pożarnej jest objęty ochroną w związku z udziałem w działaniach ratowniczych lub ćwiczeniach</w:t>
      </w:r>
      <w:r w:rsidR="009D6113" w:rsidRPr="006C35FA">
        <w:rPr>
          <w:rFonts w:ascii="Tahoma" w:hAnsi="Tahoma" w:cs="Tahoma"/>
          <w:color w:val="000000" w:themeColor="text1"/>
        </w:rPr>
        <w:t xml:space="preserve"> </w:t>
      </w:r>
      <w:r w:rsidR="009D6113" w:rsidRPr="006C35FA">
        <w:rPr>
          <w:rFonts w:ascii="Tahoma" w:eastAsia="Tahoma" w:hAnsi="Tahoma" w:cs="Tahoma"/>
          <w:color w:val="000000" w:themeColor="text1"/>
        </w:rPr>
        <w:t>(w tym zawodach strażackich)</w:t>
      </w:r>
      <w:r w:rsidRPr="006C35FA">
        <w:rPr>
          <w:rFonts w:ascii="Tahoma" w:hAnsi="Tahoma" w:cs="Tahoma"/>
          <w:color w:val="000000" w:themeColor="text1"/>
        </w:rPr>
        <w:t xml:space="preserve">, przy czym jeżeli do wypadku dojdzie w drodze na miejsce prowadzenia działań ratowniczych (od momentu otrzymania wezwania przez członka OSP) lub w drodze powrotnej do bazy (remizy OSP), to wypadek ten zostanie uznany za </w:t>
      </w:r>
      <w:r w:rsidR="00A70E0C" w:rsidRPr="006C35FA">
        <w:rPr>
          <w:rFonts w:ascii="Tahoma" w:hAnsi="Tahoma" w:cs="Tahoma"/>
          <w:color w:val="000000" w:themeColor="text1"/>
        </w:rPr>
        <w:t xml:space="preserve">powstały w związku z udziałem w </w:t>
      </w:r>
      <w:r w:rsidRPr="006C35FA">
        <w:rPr>
          <w:rFonts w:ascii="Tahoma" w:hAnsi="Tahoma" w:cs="Tahoma"/>
          <w:color w:val="000000" w:themeColor="text1"/>
        </w:rPr>
        <w:t>działaniach ratowniczych. W przypadku ćwiczeń ochrona ubezpieczeniowa obejmuje udział w ćwiczeniach jak również drogę z bazy (remizy OSP) na ćwiczenia oraz drogę powrotną.</w:t>
      </w:r>
    </w:p>
    <w:p w14:paraId="79708F59" w14:textId="77777777" w:rsidR="00F639EF" w:rsidRPr="006C35FA" w:rsidRDefault="00F639EF" w:rsidP="00F639EF">
      <w:pPr>
        <w:jc w:val="both"/>
        <w:rPr>
          <w:rFonts w:ascii="Tahoma" w:hAnsi="Tahoma" w:cs="Tahoma"/>
          <w:color w:val="000000" w:themeColor="text1"/>
        </w:rPr>
      </w:pPr>
    </w:p>
    <w:p w14:paraId="6E383F57" w14:textId="77777777" w:rsidR="00F639EF" w:rsidRPr="006C35FA" w:rsidRDefault="00F639EF" w:rsidP="00F639EF">
      <w:pPr>
        <w:ind w:firstLine="284"/>
        <w:jc w:val="both"/>
        <w:rPr>
          <w:rFonts w:ascii="Tahoma" w:hAnsi="Tahoma" w:cs="Tahoma"/>
          <w:color w:val="000000" w:themeColor="text1"/>
        </w:rPr>
      </w:pPr>
      <w:r w:rsidRPr="006C35FA">
        <w:rPr>
          <w:rFonts w:ascii="Tahoma" w:hAnsi="Tahoma" w:cs="Tahoma"/>
          <w:color w:val="000000" w:themeColor="text1"/>
        </w:rPr>
        <w:t>Rodzaje odszkodowań (świadczeń):</w:t>
      </w:r>
    </w:p>
    <w:p w14:paraId="7EE2F01A" w14:textId="096B2876" w:rsidR="00F639EF" w:rsidRPr="006C35FA" w:rsidRDefault="00F639EF" w:rsidP="00F639EF">
      <w:pPr>
        <w:widowControl w:val="0"/>
        <w:spacing w:before="60"/>
        <w:ind w:left="360"/>
        <w:jc w:val="both"/>
        <w:rPr>
          <w:rFonts w:ascii="Tahoma" w:hAnsi="Tahoma" w:cs="Tahoma"/>
          <w:color w:val="000000" w:themeColor="text1"/>
        </w:rPr>
      </w:pPr>
      <w:r w:rsidRPr="006C35FA">
        <w:rPr>
          <w:rFonts w:ascii="Tahoma" w:hAnsi="Tahoma" w:cs="Tahoma"/>
          <w:color w:val="000000" w:themeColor="text1"/>
        </w:rPr>
        <w:t>- jednorazowe odszkodowanie w razie doznania trwałego (stałego) lub długotrwałego uszczerbku na zdrowiu</w:t>
      </w:r>
      <w:r w:rsidR="009D6113" w:rsidRPr="006C35FA">
        <w:rPr>
          <w:rFonts w:ascii="Tahoma" w:hAnsi="Tahoma" w:cs="Tahoma"/>
          <w:color w:val="000000" w:themeColor="text1"/>
        </w:rPr>
        <w:t xml:space="preserve"> (art. 26 ust. 1 pkt 1 Ustawy)</w:t>
      </w:r>
      <w:r w:rsidRPr="006C35FA">
        <w:rPr>
          <w:rFonts w:ascii="Tahoma" w:hAnsi="Tahoma" w:cs="Tahoma"/>
          <w:color w:val="000000" w:themeColor="text1"/>
        </w:rPr>
        <w:t>;</w:t>
      </w:r>
    </w:p>
    <w:p w14:paraId="63220D41" w14:textId="01299F68" w:rsidR="00F639EF" w:rsidRPr="006C35FA" w:rsidRDefault="00F639EF" w:rsidP="00F639EF">
      <w:pPr>
        <w:spacing w:before="60"/>
        <w:ind w:left="360"/>
        <w:jc w:val="both"/>
        <w:rPr>
          <w:rFonts w:ascii="Tahoma" w:hAnsi="Tahoma" w:cs="Tahoma"/>
          <w:color w:val="000000" w:themeColor="text1"/>
        </w:rPr>
      </w:pPr>
      <w:r w:rsidRPr="006C35FA">
        <w:rPr>
          <w:rFonts w:ascii="Tahoma" w:hAnsi="Tahoma" w:cs="Tahoma"/>
          <w:color w:val="000000" w:themeColor="text1"/>
        </w:rPr>
        <w:t>- jednorazowe odszkodowanie z tytułu śmierci ubezpieczonego</w:t>
      </w:r>
      <w:r w:rsidR="009D6113" w:rsidRPr="006C35FA">
        <w:rPr>
          <w:rFonts w:ascii="Tahoma" w:hAnsi="Tahoma" w:cs="Tahoma"/>
          <w:color w:val="000000" w:themeColor="text1"/>
        </w:rPr>
        <w:t xml:space="preserve"> (art. 26 ust. 2 pkt 1 Ustawy)</w:t>
      </w:r>
      <w:r w:rsidRPr="006C35FA">
        <w:rPr>
          <w:rFonts w:ascii="Tahoma" w:hAnsi="Tahoma" w:cs="Tahoma"/>
          <w:color w:val="000000" w:themeColor="text1"/>
        </w:rPr>
        <w:t>;</w:t>
      </w:r>
    </w:p>
    <w:p w14:paraId="2C63618A" w14:textId="1DE92439" w:rsidR="00F639EF" w:rsidRPr="006C35FA" w:rsidRDefault="00F639EF" w:rsidP="00F639EF">
      <w:pPr>
        <w:spacing w:before="60"/>
        <w:ind w:left="360"/>
        <w:jc w:val="both"/>
        <w:rPr>
          <w:rFonts w:ascii="Tahoma" w:hAnsi="Tahoma" w:cs="Tahoma"/>
          <w:color w:val="000000" w:themeColor="text1"/>
        </w:rPr>
      </w:pPr>
      <w:r w:rsidRPr="006C35FA">
        <w:rPr>
          <w:rFonts w:ascii="Tahoma" w:hAnsi="Tahoma" w:cs="Tahoma"/>
          <w:color w:val="000000" w:themeColor="text1"/>
        </w:rPr>
        <w:t>- rekompensata za każdy dzień niezdolności do pracy w wysokości 1/30 mini</w:t>
      </w:r>
      <w:r w:rsidR="009D6113" w:rsidRPr="006C35FA">
        <w:rPr>
          <w:rFonts w:ascii="Tahoma" w:hAnsi="Tahoma" w:cs="Tahoma"/>
          <w:color w:val="000000" w:themeColor="text1"/>
        </w:rPr>
        <w:t>malnego wynagrodzenia za pracę (art. 26a ust. 1-3 Ustawy)</w:t>
      </w:r>
    </w:p>
    <w:p w14:paraId="7BA1A653" w14:textId="77777777" w:rsidR="00F639EF" w:rsidRPr="006C35FA" w:rsidRDefault="00F639EF" w:rsidP="00F639EF">
      <w:pPr>
        <w:ind w:firstLine="709"/>
        <w:jc w:val="both"/>
        <w:rPr>
          <w:rFonts w:ascii="Tahoma" w:hAnsi="Tahoma" w:cs="Tahoma"/>
          <w:color w:val="000000" w:themeColor="text1"/>
        </w:rPr>
      </w:pPr>
    </w:p>
    <w:p w14:paraId="0376AB07" w14:textId="08A4FA44" w:rsidR="00F639EF" w:rsidRPr="006C35FA" w:rsidRDefault="00F639EF" w:rsidP="00F639EF">
      <w:pPr>
        <w:tabs>
          <w:tab w:val="left" w:pos="3544"/>
          <w:tab w:val="left" w:pos="3828"/>
        </w:tabs>
        <w:ind w:left="284"/>
        <w:jc w:val="both"/>
        <w:rPr>
          <w:rFonts w:ascii="Tahoma" w:hAnsi="Tahoma" w:cs="Tahoma"/>
          <w:color w:val="000000" w:themeColor="text1"/>
        </w:rPr>
      </w:pPr>
      <w:r w:rsidRPr="006C35FA">
        <w:rPr>
          <w:rFonts w:ascii="Tahoma" w:hAnsi="Tahoma" w:cs="Tahoma"/>
          <w:color w:val="000000" w:themeColor="text1"/>
        </w:rPr>
        <w:t xml:space="preserve">Wysokość jednorazowych odszkodowań zgodnie z przepisami Ustawy z dnia 30 października 2002 r. </w:t>
      </w:r>
      <w:r w:rsidRPr="006C35FA">
        <w:rPr>
          <w:rFonts w:ascii="Tahoma" w:hAnsi="Tahoma" w:cs="Tahoma"/>
          <w:color w:val="000000" w:themeColor="text1"/>
        </w:rPr>
        <w:br/>
        <w:t>o ubezpieczeniu społecznym z tytułu wypadków przy pracy i chorób zawodowych (Dz. U. z 201</w:t>
      </w:r>
      <w:r w:rsidR="009D6113" w:rsidRPr="006C35FA">
        <w:rPr>
          <w:rFonts w:ascii="Tahoma" w:hAnsi="Tahoma" w:cs="Tahoma"/>
          <w:color w:val="000000" w:themeColor="text1"/>
        </w:rPr>
        <w:t>9</w:t>
      </w:r>
      <w:r w:rsidRPr="006C35FA">
        <w:rPr>
          <w:rFonts w:ascii="Tahoma" w:hAnsi="Tahoma" w:cs="Tahoma"/>
          <w:color w:val="000000" w:themeColor="text1"/>
        </w:rPr>
        <w:t xml:space="preserve"> r., poz. </w:t>
      </w:r>
      <w:r w:rsidR="009D6113" w:rsidRPr="006C35FA">
        <w:rPr>
          <w:rFonts w:ascii="Tahoma" w:hAnsi="Tahoma" w:cs="Tahoma"/>
          <w:color w:val="000000" w:themeColor="text1"/>
        </w:rPr>
        <w:t>1205</w:t>
      </w:r>
      <w:r w:rsidR="008F5FDF" w:rsidRPr="006C35FA">
        <w:rPr>
          <w:rFonts w:ascii="Tahoma" w:hAnsi="Tahoma" w:cs="Tahoma"/>
          <w:color w:val="000000" w:themeColor="text1"/>
        </w:rPr>
        <w:t>)</w:t>
      </w:r>
      <w:r w:rsidR="009D6113" w:rsidRPr="006C35FA">
        <w:rPr>
          <w:rFonts w:ascii="Tahoma" w:hAnsi="Tahoma" w:cs="Tahoma"/>
          <w:color w:val="000000" w:themeColor="text1"/>
        </w:rPr>
        <w:t xml:space="preserve"> oraz zgodnie </w:t>
      </w:r>
      <w:r w:rsidR="009D6113" w:rsidRPr="006C35FA">
        <w:rPr>
          <w:rFonts w:ascii="Tahoma" w:eastAsia="Tahoma" w:hAnsi="Tahoma" w:cs="Tahoma"/>
          <w:color w:val="000000" w:themeColor="text1"/>
        </w:rPr>
        <w:t xml:space="preserve">z </w:t>
      </w:r>
      <w:r w:rsidR="009D6113" w:rsidRPr="006C35FA">
        <w:rPr>
          <w:rFonts w:ascii="Tahoma" w:hAnsi="Tahoma" w:cs="Tahoma"/>
          <w:color w:val="000000" w:themeColor="text1"/>
        </w:rPr>
        <w:t>Obwieszczeniem Ministra Rodziny, Pracy i Polityki Społecznej z dnia 21 marca 2019 r. w sprawie wysokości kwot jednorazowych odszkodowań z tytułu wypadku przy pracy lub choroby zawodowej (M.P. 2019 poz. 270)</w:t>
      </w:r>
      <w:r w:rsidR="005A0563" w:rsidRPr="006C35FA">
        <w:rPr>
          <w:rFonts w:ascii="Tahoma" w:hAnsi="Tahoma" w:cs="Tahoma"/>
          <w:color w:val="000000" w:themeColor="text1"/>
        </w:rPr>
        <w:t xml:space="preserve"> oraz ww. Obwieszczeniem MRPiPS na kolejne lata</w:t>
      </w:r>
      <w:r w:rsidR="009D6113" w:rsidRPr="006C35FA">
        <w:rPr>
          <w:rFonts w:ascii="Tahoma" w:hAnsi="Tahoma" w:cs="Tahoma"/>
          <w:color w:val="000000" w:themeColor="text1"/>
        </w:rPr>
        <w:t>.</w:t>
      </w:r>
    </w:p>
    <w:p w14:paraId="7A8BDC2B" w14:textId="4AB4FC5A" w:rsidR="00F639EF" w:rsidRPr="006C35FA" w:rsidRDefault="00F639EF" w:rsidP="00F639EF">
      <w:pPr>
        <w:pStyle w:val="Nagwek2"/>
        <w:ind w:left="426"/>
        <w:rPr>
          <w:rFonts w:ascii="Tahoma" w:hAnsi="Tahoma" w:cs="Tahoma"/>
          <w:color w:val="000000" w:themeColor="text1"/>
          <w:sz w:val="20"/>
        </w:rPr>
      </w:pPr>
      <w:r w:rsidRPr="006C35FA">
        <w:rPr>
          <w:rFonts w:ascii="Tahoma" w:hAnsi="Tahoma" w:cs="Tahoma"/>
          <w:b w:val="0"/>
          <w:color w:val="000000" w:themeColor="text1"/>
          <w:sz w:val="20"/>
        </w:rPr>
        <w:t>Ilość osób objęta tym wariantem ubezpieczenia:</w:t>
      </w:r>
      <w:r w:rsidRPr="006C35FA">
        <w:rPr>
          <w:rFonts w:ascii="Tahoma" w:hAnsi="Tahoma" w:cs="Tahoma"/>
          <w:b w:val="0"/>
          <w:color w:val="000000" w:themeColor="text1"/>
          <w:sz w:val="20"/>
        </w:rPr>
        <w:tab/>
      </w:r>
      <w:r w:rsidR="006C35FA">
        <w:rPr>
          <w:rFonts w:ascii="Tahoma" w:hAnsi="Tahoma" w:cs="Tahoma"/>
          <w:color w:val="000000" w:themeColor="text1"/>
          <w:sz w:val="20"/>
        </w:rPr>
        <w:t>114</w:t>
      </w:r>
    </w:p>
    <w:p w14:paraId="628A5967" w14:textId="77777777" w:rsidR="00F639EF" w:rsidRPr="006C35FA" w:rsidRDefault="00F639EF" w:rsidP="00F639EF">
      <w:pPr>
        <w:ind w:firstLine="426"/>
        <w:rPr>
          <w:rFonts w:ascii="Tahoma" w:hAnsi="Tahoma" w:cs="Tahoma"/>
          <w:color w:val="000000" w:themeColor="text1"/>
        </w:rPr>
      </w:pPr>
      <w:r w:rsidRPr="006C35FA">
        <w:rPr>
          <w:rFonts w:ascii="Tahoma" w:hAnsi="Tahoma" w:cs="Tahoma"/>
          <w:color w:val="000000" w:themeColor="text1"/>
        </w:rPr>
        <w:t>Uwaga: brak franszyz i udziałów własnych</w:t>
      </w:r>
    </w:p>
    <w:p w14:paraId="7094A0F4" w14:textId="77777777" w:rsidR="00F639EF" w:rsidRPr="006C35FA" w:rsidRDefault="00F639EF" w:rsidP="00F639EF">
      <w:pPr>
        <w:rPr>
          <w:rFonts w:ascii="Tahoma" w:hAnsi="Tahoma" w:cs="Tahoma"/>
          <w:color w:val="000000" w:themeColor="text1"/>
        </w:rPr>
      </w:pPr>
    </w:p>
    <w:p w14:paraId="10EF96FF" w14:textId="77777777" w:rsidR="00F639EF" w:rsidRPr="00D448CC" w:rsidRDefault="00F639EF" w:rsidP="00F639EF">
      <w:pPr>
        <w:ind w:firstLine="426"/>
        <w:jc w:val="both"/>
        <w:rPr>
          <w:rFonts w:ascii="Tahoma" w:hAnsi="Tahoma" w:cs="Tahoma"/>
        </w:rPr>
      </w:pPr>
      <w:r w:rsidRPr="006C35FA">
        <w:rPr>
          <w:rFonts w:ascii="Tahoma" w:hAnsi="Tahoma" w:cs="Tahoma"/>
          <w:color w:val="000000" w:themeColor="text1"/>
          <w:u w:val="single"/>
        </w:rPr>
        <w:t>II. Zakres ubezpieczenia:</w:t>
      </w:r>
      <w:r w:rsidRPr="006C35FA">
        <w:rPr>
          <w:rFonts w:ascii="Tahoma" w:hAnsi="Tahoma" w:cs="Tahoma"/>
          <w:color w:val="000000" w:themeColor="text1"/>
        </w:rPr>
        <w:tab/>
      </w:r>
      <w:r w:rsidRPr="00D448CC">
        <w:rPr>
          <w:rFonts w:ascii="Tahoma" w:hAnsi="Tahoma" w:cs="Tahoma"/>
        </w:rPr>
        <w:t>świadczenia podstawowe + zawał serca i udar mózgu</w:t>
      </w:r>
    </w:p>
    <w:p w14:paraId="52806CE8" w14:textId="52E11EBD" w:rsidR="00F639EF" w:rsidRPr="006C35FA" w:rsidRDefault="00F639EF" w:rsidP="00EB0F09">
      <w:pPr>
        <w:ind w:left="708"/>
        <w:jc w:val="both"/>
        <w:rPr>
          <w:rFonts w:ascii="Tahoma" w:hAnsi="Tahoma" w:cs="Tahoma"/>
          <w:color w:val="000000" w:themeColor="text1"/>
        </w:rPr>
      </w:pPr>
      <w:r w:rsidRPr="00D448CC">
        <w:rPr>
          <w:rFonts w:ascii="Tahoma" w:hAnsi="Tahoma" w:cs="Tahoma"/>
        </w:rPr>
        <w:t>- suma ubezpieczenia:</w:t>
      </w:r>
      <w:r w:rsidRPr="00D448CC">
        <w:rPr>
          <w:rFonts w:ascii="Tahoma" w:hAnsi="Tahoma" w:cs="Tahoma"/>
        </w:rPr>
        <w:tab/>
      </w:r>
      <w:r w:rsidR="00EB0F09" w:rsidRPr="00D448CC">
        <w:rPr>
          <w:rFonts w:ascii="Tahoma" w:hAnsi="Tahoma" w:cs="Tahoma"/>
        </w:rPr>
        <w:t xml:space="preserve"> </w:t>
      </w:r>
      <w:r w:rsidR="00EB0F09" w:rsidRPr="00D448CC">
        <w:rPr>
          <w:rFonts w:ascii="Tahoma" w:hAnsi="Tahoma" w:cs="Tahoma"/>
          <w:b/>
        </w:rPr>
        <w:t>20 000,00 zł</w:t>
      </w:r>
      <w:r w:rsidR="00EB0F09" w:rsidRPr="00D448CC">
        <w:rPr>
          <w:rFonts w:ascii="Tahoma" w:hAnsi="Tahoma" w:cs="Tahoma"/>
        </w:rPr>
        <w:t xml:space="preserve"> </w:t>
      </w:r>
      <w:r w:rsidRPr="00D448CC">
        <w:rPr>
          <w:rFonts w:ascii="Tahoma" w:hAnsi="Tahoma" w:cs="Tahoma"/>
        </w:rPr>
        <w:t xml:space="preserve">(na osobę </w:t>
      </w:r>
      <w:r w:rsidRPr="006C35FA">
        <w:rPr>
          <w:rFonts w:ascii="Tahoma" w:hAnsi="Tahoma" w:cs="Tahoma"/>
          <w:color w:val="000000" w:themeColor="text1"/>
        </w:rPr>
        <w:t>- 100 % uszczerbku na zdrowiu i śmierć)</w:t>
      </w:r>
    </w:p>
    <w:p w14:paraId="23DEE9EF" w14:textId="107C5101" w:rsidR="00F639EF" w:rsidRPr="006C35FA" w:rsidRDefault="00F639EF" w:rsidP="001F189E">
      <w:pPr>
        <w:ind w:left="708"/>
        <w:jc w:val="both"/>
        <w:rPr>
          <w:rFonts w:ascii="Tahoma" w:eastAsia="Tahoma" w:hAnsi="Tahoma" w:cs="Tahoma"/>
          <w:color w:val="000000" w:themeColor="text1"/>
        </w:rPr>
      </w:pPr>
      <w:r w:rsidRPr="006C35FA">
        <w:rPr>
          <w:rFonts w:ascii="Tahoma" w:hAnsi="Tahoma" w:cs="Tahoma"/>
          <w:color w:val="000000" w:themeColor="text1"/>
        </w:rPr>
        <w:t>- czas odpowiedzialności:</w:t>
      </w:r>
      <w:r w:rsidRPr="006C35FA">
        <w:rPr>
          <w:rFonts w:ascii="Tahoma" w:hAnsi="Tahoma" w:cs="Tahoma"/>
          <w:color w:val="000000" w:themeColor="text1"/>
        </w:rPr>
        <w:tab/>
        <w:t>podczas akcji ratowniczej, ćwiczeń i zawodów strażackich oraz w drodze na/z akcję, ćwiczenia, zawody oraz podczas wykonywania innych zadań statutowych</w:t>
      </w:r>
      <w:r w:rsidR="009D6113" w:rsidRPr="006C35FA">
        <w:rPr>
          <w:rFonts w:ascii="Tahoma" w:hAnsi="Tahoma" w:cs="Tahoma"/>
          <w:color w:val="000000" w:themeColor="text1"/>
        </w:rPr>
        <w:t xml:space="preserve"> </w:t>
      </w:r>
      <w:r w:rsidR="009D6113" w:rsidRPr="006C35FA">
        <w:rPr>
          <w:rFonts w:ascii="Tahoma" w:eastAsia="Tahoma" w:hAnsi="Tahoma" w:cs="Tahoma"/>
          <w:color w:val="000000" w:themeColor="text1"/>
        </w:rPr>
        <w:t xml:space="preserve">i zadań dodatkowych zleconych przez gminę, np. zabezpieczanie imprez. </w:t>
      </w:r>
    </w:p>
    <w:p w14:paraId="39C12DA6" w14:textId="77777777" w:rsidR="00F639EF" w:rsidRPr="00D448CC" w:rsidRDefault="00F639EF" w:rsidP="00F639EF">
      <w:pPr>
        <w:ind w:left="709"/>
        <w:jc w:val="both"/>
        <w:rPr>
          <w:rFonts w:ascii="Tahoma" w:hAnsi="Tahoma" w:cs="Tahoma"/>
        </w:rPr>
      </w:pPr>
      <w:r w:rsidRPr="006C35FA">
        <w:rPr>
          <w:rFonts w:ascii="Tahoma" w:hAnsi="Tahoma" w:cs="Tahoma"/>
          <w:color w:val="000000" w:themeColor="text1"/>
        </w:rPr>
        <w:t>- forma zawarcia ubezpieczenia: bezimienna</w:t>
      </w:r>
    </w:p>
    <w:p w14:paraId="4300F925" w14:textId="332DACB4" w:rsidR="00F639EF" w:rsidRPr="00D448CC" w:rsidRDefault="00F639EF" w:rsidP="00F639EF">
      <w:pPr>
        <w:ind w:firstLine="709"/>
        <w:jc w:val="both"/>
        <w:rPr>
          <w:rFonts w:ascii="Tahoma" w:hAnsi="Tahoma" w:cs="Tahoma"/>
        </w:rPr>
      </w:pPr>
      <w:r w:rsidRPr="00D448CC">
        <w:rPr>
          <w:rFonts w:ascii="Tahoma" w:hAnsi="Tahoma" w:cs="Tahoma"/>
        </w:rPr>
        <w:t>- ilość jednostek objęta tym wariantem ubezpieczenia:</w:t>
      </w:r>
      <w:r w:rsidRPr="00D448CC">
        <w:rPr>
          <w:rFonts w:ascii="Tahoma" w:hAnsi="Tahoma" w:cs="Tahoma"/>
        </w:rPr>
        <w:tab/>
      </w:r>
      <w:r w:rsidR="006C35FA" w:rsidRPr="00D448CC">
        <w:rPr>
          <w:rFonts w:ascii="Tahoma" w:hAnsi="Tahoma" w:cs="Tahoma"/>
        </w:rPr>
        <w:t>9</w:t>
      </w:r>
      <w:r w:rsidRPr="00D448CC">
        <w:rPr>
          <w:rFonts w:ascii="Tahoma" w:hAnsi="Tahoma" w:cs="Tahoma"/>
        </w:rPr>
        <w:t xml:space="preserve"> jednostek OSP oraz </w:t>
      </w:r>
      <w:r w:rsidR="006C35FA" w:rsidRPr="00D448CC">
        <w:rPr>
          <w:rFonts w:ascii="Tahoma" w:hAnsi="Tahoma" w:cs="Tahoma"/>
        </w:rPr>
        <w:t>2 KDP i 1</w:t>
      </w:r>
      <w:r w:rsidRPr="00D448CC">
        <w:rPr>
          <w:rFonts w:ascii="Tahoma" w:hAnsi="Tahoma" w:cs="Tahoma"/>
        </w:rPr>
        <w:t xml:space="preserve"> MDP </w:t>
      </w:r>
    </w:p>
    <w:p w14:paraId="1762D0FE" w14:textId="6A6BEA86" w:rsidR="00F639EF" w:rsidRPr="00D448CC" w:rsidRDefault="00F639EF" w:rsidP="00F639EF">
      <w:pPr>
        <w:ind w:left="5672"/>
        <w:jc w:val="both"/>
        <w:rPr>
          <w:rFonts w:ascii="Tahoma" w:hAnsi="Tahoma" w:cs="Tahoma"/>
        </w:rPr>
      </w:pPr>
      <w:r w:rsidRPr="00D448CC">
        <w:rPr>
          <w:rFonts w:ascii="Tahoma" w:hAnsi="Tahoma" w:cs="Tahoma"/>
        </w:rPr>
        <w:t>(ogółem:</w:t>
      </w:r>
      <w:r w:rsidR="00D448CC" w:rsidRPr="00D448CC">
        <w:rPr>
          <w:rFonts w:ascii="Tahoma" w:hAnsi="Tahoma" w:cs="Tahoma"/>
        </w:rPr>
        <w:t>146</w:t>
      </w:r>
      <w:r w:rsidRPr="00D448CC">
        <w:rPr>
          <w:rFonts w:ascii="Tahoma" w:hAnsi="Tahoma" w:cs="Tahoma"/>
        </w:rPr>
        <w:t xml:space="preserve"> osób).</w:t>
      </w:r>
    </w:p>
    <w:p w14:paraId="44F85DDD" w14:textId="77777777" w:rsidR="00F639EF" w:rsidRPr="006C35FA" w:rsidRDefault="00F639EF" w:rsidP="00F639EF">
      <w:pPr>
        <w:rPr>
          <w:rFonts w:ascii="Tahoma" w:hAnsi="Tahoma" w:cs="Tahoma"/>
          <w:color w:val="000000" w:themeColor="text1"/>
          <w:u w:val="single"/>
        </w:rPr>
      </w:pPr>
      <w:r w:rsidRPr="006C35FA">
        <w:rPr>
          <w:rFonts w:ascii="Tahoma" w:hAnsi="Tahoma" w:cs="Tahoma"/>
          <w:color w:val="000000" w:themeColor="text1"/>
          <w:u w:val="single"/>
        </w:rPr>
        <w:t>Świadczenia podstawowe obejmują:</w:t>
      </w:r>
    </w:p>
    <w:p w14:paraId="0735CCF7" w14:textId="77777777" w:rsidR="00F639EF" w:rsidRPr="006C35FA" w:rsidRDefault="00F639EF" w:rsidP="00934CE2">
      <w:pPr>
        <w:numPr>
          <w:ilvl w:val="0"/>
          <w:numId w:val="32"/>
        </w:numPr>
        <w:jc w:val="both"/>
        <w:rPr>
          <w:rFonts w:ascii="Tahoma" w:hAnsi="Tahoma" w:cs="Tahoma"/>
          <w:color w:val="000000" w:themeColor="text1"/>
        </w:rPr>
      </w:pPr>
      <w:r w:rsidRPr="006C35FA">
        <w:rPr>
          <w:rFonts w:ascii="Tahoma" w:hAnsi="Tahoma" w:cs="Tahoma"/>
          <w:color w:val="000000" w:themeColor="text1"/>
        </w:rPr>
        <w:t>świadczenie w tytułu śmierci ubezpieczonego w następstwie nieszczęśliwego wypadku albo zdarzenia objętego umową (100% sumy ubezpieczenia),</w:t>
      </w:r>
    </w:p>
    <w:p w14:paraId="3604E5DD" w14:textId="77777777" w:rsidR="00F639EF" w:rsidRPr="006C35FA" w:rsidRDefault="00F639EF" w:rsidP="00934CE2">
      <w:pPr>
        <w:numPr>
          <w:ilvl w:val="0"/>
          <w:numId w:val="32"/>
        </w:numPr>
        <w:jc w:val="both"/>
        <w:rPr>
          <w:rFonts w:ascii="Tahoma" w:hAnsi="Tahoma" w:cs="Tahoma"/>
          <w:color w:val="000000" w:themeColor="text1"/>
        </w:rPr>
      </w:pPr>
      <w:r w:rsidRPr="006C35FA">
        <w:rPr>
          <w:rFonts w:ascii="Tahoma" w:hAnsi="Tahoma" w:cs="Tahoma"/>
          <w:color w:val="000000" w:themeColor="text1"/>
        </w:rPr>
        <w:t>świadczenie z tytułu całkowitego trwałego uszczerbku na zdrowiu w następstwie nieszczęśliwego wypadku albo zdarzenia objętego umową (100% sumy ubezpieczenia),</w:t>
      </w:r>
    </w:p>
    <w:p w14:paraId="74F329B8" w14:textId="77777777" w:rsidR="00F639EF" w:rsidRPr="006C35FA" w:rsidRDefault="00F639EF" w:rsidP="00934CE2">
      <w:pPr>
        <w:numPr>
          <w:ilvl w:val="0"/>
          <w:numId w:val="32"/>
        </w:numPr>
        <w:jc w:val="both"/>
        <w:rPr>
          <w:rFonts w:ascii="Tahoma" w:hAnsi="Tahoma" w:cs="Tahoma"/>
          <w:color w:val="000000" w:themeColor="text1"/>
        </w:rPr>
      </w:pPr>
      <w:r w:rsidRPr="006C35FA">
        <w:rPr>
          <w:rFonts w:ascii="Tahoma" w:hAnsi="Tahoma" w:cs="Tahoma"/>
          <w:color w:val="000000" w:themeColor="text1"/>
        </w:rPr>
        <w:t>świadczenie z tytułu częściowego trwałego uszczerbku na zdrowiu w następstwie nieszczęśliwego wypadku albo zdarzenia objętego umową (% uszczerbku na zdrowiu = % sumy ubezpieczenia),</w:t>
      </w:r>
    </w:p>
    <w:p w14:paraId="2F948143" w14:textId="77777777" w:rsidR="00F639EF" w:rsidRPr="006C35FA" w:rsidRDefault="00F639EF" w:rsidP="00934CE2">
      <w:pPr>
        <w:numPr>
          <w:ilvl w:val="0"/>
          <w:numId w:val="32"/>
        </w:numPr>
        <w:jc w:val="both"/>
        <w:rPr>
          <w:rFonts w:ascii="Tahoma" w:hAnsi="Tahoma" w:cs="Tahoma"/>
          <w:color w:val="000000" w:themeColor="text1"/>
        </w:rPr>
      </w:pPr>
      <w:r w:rsidRPr="006C35FA">
        <w:rPr>
          <w:rFonts w:ascii="Tahoma" w:hAnsi="Tahoma" w:cs="Tahoma"/>
          <w:color w:val="000000" w:themeColor="text1"/>
        </w:rPr>
        <w:t xml:space="preserve">świadczenie z tytułu trwałego uszczerbku na zdrowiu w następstwie oparzenia lub odmrożenia (do 20% sumy ubezpieczenia), </w:t>
      </w:r>
    </w:p>
    <w:p w14:paraId="6F2FC645" w14:textId="02E61035" w:rsidR="00F639EF" w:rsidRPr="006C35FA" w:rsidRDefault="00F639EF" w:rsidP="00934CE2">
      <w:pPr>
        <w:numPr>
          <w:ilvl w:val="0"/>
          <w:numId w:val="32"/>
        </w:numPr>
        <w:jc w:val="both"/>
        <w:rPr>
          <w:rFonts w:ascii="Tahoma" w:hAnsi="Tahoma" w:cs="Tahoma"/>
          <w:color w:val="000000" w:themeColor="text1"/>
        </w:rPr>
      </w:pPr>
      <w:r w:rsidRPr="006C35FA">
        <w:rPr>
          <w:rFonts w:ascii="Tahoma" w:hAnsi="Tahoma" w:cs="Tahoma"/>
          <w:color w:val="000000" w:themeColor="text1"/>
        </w:rPr>
        <w:t xml:space="preserve">zwrot kosztów nabycia przedmiotów ortopedycznych i środków pomocniczych (do </w:t>
      </w:r>
      <w:r w:rsidR="001F189E" w:rsidRPr="006C35FA">
        <w:rPr>
          <w:rFonts w:ascii="Tahoma" w:hAnsi="Tahoma" w:cs="Tahoma"/>
          <w:color w:val="000000" w:themeColor="text1"/>
        </w:rPr>
        <w:t>3</w:t>
      </w:r>
      <w:r w:rsidRPr="006C35FA">
        <w:rPr>
          <w:rFonts w:ascii="Tahoma" w:hAnsi="Tahoma" w:cs="Tahoma"/>
          <w:color w:val="000000" w:themeColor="text1"/>
        </w:rPr>
        <w:t>0% sumy ubezpieczenia),</w:t>
      </w:r>
    </w:p>
    <w:p w14:paraId="16D64A97" w14:textId="131F73DA" w:rsidR="00F639EF" w:rsidRPr="006C35FA" w:rsidRDefault="00F639EF" w:rsidP="00934CE2">
      <w:pPr>
        <w:numPr>
          <w:ilvl w:val="0"/>
          <w:numId w:val="32"/>
        </w:numPr>
        <w:jc w:val="both"/>
        <w:rPr>
          <w:rFonts w:ascii="Tahoma" w:hAnsi="Tahoma" w:cs="Tahoma"/>
          <w:color w:val="000000" w:themeColor="text1"/>
        </w:rPr>
      </w:pPr>
      <w:r w:rsidRPr="006C35FA">
        <w:rPr>
          <w:rFonts w:ascii="Tahoma" w:hAnsi="Tahoma" w:cs="Tahoma"/>
          <w:color w:val="000000" w:themeColor="text1"/>
        </w:rPr>
        <w:t xml:space="preserve">zwrot kosztów przeszkolenia zawodowego inwalidów (do </w:t>
      </w:r>
      <w:r w:rsidR="001F189E" w:rsidRPr="006C35FA">
        <w:rPr>
          <w:rFonts w:ascii="Tahoma" w:hAnsi="Tahoma" w:cs="Tahoma"/>
          <w:color w:val="000000" w:themeColor="text1"/>
        </w:rPr>
        <w:t>3</w:t>
      </w:r>
      <w:r w:rsidRPr="006C35FA">
        <w:rPr>
          <w:rFonts w:ascii="Tahoma" w:hAnsi="Tahoma" w:cs="Tahoma"/>
          <w:color w:val="000000" w:themeColor="text1"/>
        </w:rPr>
        <w:t>0% sumy ubezpieczenia),</w:t>
      </w:r>
    </w:p>
    <w:p w14:paraId="35F850B5" w14:textId="5714E4BF" w:rsidR="00F639EF" w:rsidRPr="006C35FA" w:rsidRDefault="00F639EF" w:rsidP="00934CE2">
      <w:pPr>
        <w:numPr>
          <w:ilvl w:val="0"/>
          <w:numId w:val="32"/>
        </w:numPr>
        <w:jc w:val="both"/>
        <w:rPr>
          <w:rFonts w:ascii="Tahoma" w:hAnsi="Tahoma" w:cs="Tahoma"/>
          <w:color w:val="000000" w:themeColor="text1"/>
        </w:rPr>
      </w:pPr>
      <w:r w:rsidRPr="006C35FA">
        <w:rPr>
          <w:rFonts w:ascii="Tahoma" w:hAnsi="Tahoma" w:cs="Tahoma"/>
          <w:color w:val="000000" w:themeColor="text1"/>
        </w:rPr>
        <w:t xml:space="preserve">zwrot kosztów leczenia na terytorium RP (do </w:t>
      </w:r>
      <w:r w:rsidR="005A0563" w:rsidRPr="006C35FA">
        <w:rPr>
          <w:rFonts w:ascii="Tahoma" w:hAnsi="Tahoma" w:cs="Tahoma"/>
          <w:color w:val="000000" w:themeColor="text1"/>
        </w:rPr>
        <w:t>2</w:t>
      </w:r>
      <w:r w:rsidRPr="006C35FA">
        <w:rPr>
          <w:rFonts w:ascii="Tahoma" w:hAnsi="Tahoma" w:cs="Tahoma"/>
          <w:color w:val="000000" w:themeColor="text1"/>
        </w:rPr>
        <w:t>0% sumy ubezpieczenia),</w:t>
      </w:r>
    </w:p>
    <w:p w14:paraId="1E195BB7" w14:textId="77777777" w:rsidR="001B20A8" w:rsidRDefault="00F639EF" w:rsidP="001020BF">
      <w:pPr>
        <w:numPr>
          <w:ilvl w:val="0"/>
          <w:numId w:val="32"/>
        </w:numPr>
        <w:jc w:val="both"/>
        <w:rPr>
          <w:rFonts w:ascii="Tahoma" w:hAnsi="Tahoma" w:cs="Tahoma"/>
          <w:color w:val="000000" w:themeColor="text1"/>
        </w:rPr>
      </w:pPr>
      <w:r w:rsidRPr="006C35FA">
        <w:rPr>
          <w:rFonts w:ascii="Tahoma" w:hAnsi="Tahoma" w:cs="Tahoma"/>
          <w:color w:val="000000" w:themeColor="text1"/>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6C35FA">
        <w:rPr>
          <w:rFonts w:ascii="Tahoma" w:hAnsi="Tahoma" w:cs="Tahoma"/>
          <w:color w:val="000000" w:themeColor="text1"/>
        </w:rPr>
        <w:t>ż 5 dni (5% sumy ubezpieczenia)</w:t>
      </w:r>
    </w:p>
    <w:p w14:paraId="49109020" w14:textId="139411F9" w:rsidR="00F639EF" w:rsidRPr="006C35FA" w:rsidRDefault="00F639EF" w:rsidP="001B20A8">
      <w:pPr>
        <w:ind w:left="1080"/>
        <w:jc w:val="both"/>
        <w:rPr>
          <w:rFonts w:ascii="Tahoma" w:hAnsi="Tahoma" w:cs="Tahoma"/>
          <w:color w:val="000000" w:themeColor="text1"/>
        </w:rPr>
      </w:pPr>
    </w:p>
    <w:p w14:paraId="310C95DA" w14:textId="3064516A" w:rsidR="00936EA1" w:rsidRPr="001B20A8" w:rsidRDefault="00F639EF" w:rsidP="001B20A8">
      <w:pPr>
        <w:ind w:firstLine="426"/>
        <w:rPr>
          <w:rFonts w:ascii="Tahoma" w:hAnsi="Tahoma" w:cs="Tahoma"/>
          <w:b/>
          <w:color w:val="000000" w:themeColor="text1"/>
        </w:rPr>
      </w:pPr>
      <w:r w:rsidRPr="006C35FA">
        <w:rPr>
          <w:rFonts w:ascii="Tahoma" w:hAnsi="Tahoma" w:cs="Tahoma"/>
          <w:b/>
          <w:color w:val="000000" w:themeColor="text1"/>
        </w:rPr>
        <w:t>Uwaga: brak franszyz i udziałów własny</w:t>
      </w:r>
      <w:r w:rsidR="00D448CC">
        <w:rPr>
          <w:rFonts w:ascii="Tahoma" w:hAnsi="Tahoma" w:cs="Tahoma"/>
          <w:b/>
          <w:color w:val="000000" w:themeColor="text1"/>
        </w:rPr>
        <w:t>ch</w:t>
      </w:r>
    </w:p>
    <w:sectPr w:rsidR="00936EA1" w:rsidRPr="001B20A8" w:rsidSect="00C25D22">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3DC95" w14:textId="77777777" w:rsidR="00AD0652" w:rsidRDefault="00AD0652">
      <w:r>
        <w:separator/>
      </w:r>
    </w:p>
  </w:endnote>
  <w:endnote w:type="continuationSeparator" w:id="0">
    <w:p w14:paraId="6650A4FF" w14:textId="77777777" w:rsidR="00AD0652" w:rsidRDefault="00AD0652">
      <w:r>
        <w:continuationSeparator/>
      </w:r>
    </w:p>
  </w:endnote>
  <w:endnote w:type="continuationNotice" w:id="1">
    <w:p w14:paraId="4CA9FFE5" w14:textId="77777777" w:rsidR="00AD0652" w:rsidRDefault="00AD0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9938" w14:textId="2A21A674" w:rsidR="00F5164C" w:rsidRPr="00AB61A5" w:rsidRDefault="00F5164C"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7DA1F" w14:textId="77777777" w:rsidR="00AD0652" w:rsidRDefault="00AD0652">
      <w:r>
        <w:separator/>
      </w:r>
    </w:p>
  </w:footnote>
  <w:footnote w:type="continuationSeparator" w:id="0">
    <w:p w14:paraId="27607407" w14:textId="77777777" w:rsidR="00AD0652" w:rsidRDefault="00AD0652">
      <w:r>
        <w:continuationSeparator/>
      </w:r>
    </w:p>
  </w:footnote>
  <w:footnote w:type="continuationNotice" w:id="1">
    <w:p w14:paraId="2713782B" w14:textId="77777777" w:rsidR="00AD0652" w:rsidRDefault="00AD06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081E" w14:textId="77777777" w:rsidR="00F5164C" w:rsidRDefault="00F5164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F5164C" w:rsidRDefault="00F5164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24900A56" w:rsidR="00F5164C" w:rsidRPr="00807EE1" w:rsidRDefault="00F5164C">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452FBDDA" wp14:editId="46633ADA">
              <wp:simplePos x="0" y="0"/>
              <wp:positionH relativeFrom="column">
                <wp:posOffset>19050</wp:posOffset>
              </wp:positionH>
              <wp:positionV relativeFrom="paragraph">
                <wp:posOffset>-142875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1900EE">
          <w:rPr>
            <w:rFonts w:ascii="Tahoma" w:hAnsi="Tahoma" w:cs="Tahoma"/>
            <w:b/>
            <w:bCs/>
            <w:noProof/>
            <w:sz w:val="18"/>
            <w:szCs w:val="18"/>
          </w:rPr>
          <w:t>17</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1900EE">
          <w:rPr>
            <w:rFonts w:ascii="Tahoma" w:hAnsi="Tahoma" w:cs="Tahoma"/>
            <w:b/>
            <w:bCs/>
            <w:noProof/>
            <w:sz w:val="18"/>
            <w:szCs w:val="18"/>
          </w:rPr>
          <w:t>75</w:t>
        </w:r>
        <w:r w:rsidRPr="00807EE1">
          <w:rPr>
            <w:rFonts w:ascii="Tahoma" w:hAnsi="Tahoma" w:cs="Tahoma"/>
            <w:b/>
            <w:bCs/>
            <w:sz w:val="18"/>
            <w:szCs w:val="18"/>
          </w:rPr>
          <w:fldChar w:fldCharType="end"/>
        </w:r>
      </w:p>
    </w:sdtContent>
  </w:sdt>
  <w:p w14:paraId="6B24BBD3" w14:textId="75555499" w:rsidR="00F5164C" w:rsidRDefault="00F5164C">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D556F" w14:textId="587088D1" w:rsidR="00F5164C" w:rsidRDefault="00F5164C">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F5164C" w:rsidRDefault="00F5164C">
    <w:pPr>
      <w:pStyle w:val="Nagwek"/>
      <w:rPr>
        <w:rFonts w:ascii="Verdana" w:hAnsi="Verdana"/>
        <w:noProof/>
        <w:sz w:val="15"/>
        <w:szCs w:val="15"/>
      </w:rPr>
    </w:pPr>
  </w:p>
  <w:p w14:paraId="4B2BC896" w14:textId="47D07F22" w:rsidR="00F5164C" w:rsidRPr="00807EE1" w:rsidRDefault="00F5164C">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nsid w:val="1C91132C"/>
    <w:multiLevelType w:val="hybridMultilevel"/>
    <w:tmpl w:val="9878C8A8"/>
    <w:lvl w:ilvl="0" w:tplc="29EA78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4">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7">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1">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2">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2FE651DA"/>
    <w:multiLevelType w:val="multilevel"/>
    <w:tmpl w:val="2A8C916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7">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8">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9">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1">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2">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5">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8">
    <w:nsid w:val="41D54E95"/>
    <w:multiLevelType w:val="hybridMultilevel"/>
    <w:tmpl w:val="37B8FBDC"/>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9">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4475D16"/>
    <w:multiLevelType w:val="hybridMultilevel"/>
    <w:tmpl w:val="D7D47A6E"/>
    <w:lvl w:ilvl="0" w:tplc="46DE3F44">
      <w:start w:val="40"/>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4D70DE2"/>
    <w:multiLevelType w:val="hybridMultilevel"/>
    <w:tmpl w:val="821E3C32"/>
    <w:lvl w:ilvl="0" w:tplc="B234086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572C27"/>
    <w:multiLevelType w:val="hybridMultilevel"/>
    <w:tmpl w:val="BE2C1B94"/>
    <w:lvl w:ilvl="0" w:tplc="E97CF4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9">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2">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4">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16F2D15"/>
    <w:multiLevelType w:val="hybridMultilevel"/>
    <w:tmpl w:val="9878C8A8"/>
    <w:lvl w:ilvl="0" w:tplc="29EA78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8">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2">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3">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7">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2">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4">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6"/>
  </w:num>
  <w:num w:numId="2">
    <w:abstractNumId w:val="93"/>
  </w:num>
  <w:num w:numId="3">
    <w:abstractNumId w:val="88"/>
  </w:num>
  <w:num w:numId="4">
    <w:abstractNumId w:val="40"/>
  </w:num>
  <w:num w:numId="5">
    <w:abstractNumId w:val="58"/>
  </w:num>
  <w:num w:numId="6">
    <w:abstractNumId w:val="20"/>
  </w:num>
  <w:num w:numId="7">
    <w:abstractNumId w:val="51"/>
  </w:num>
  <w:num w:numId="8">
    <w:abstractNumId w:val="41"/>
  </w:num>
  <w:num w:numId="9">
    <w:abstractNumId w:val="54"/>
  </w:num>
  <w:num w:numId="10">
    <w:abstractNumId w:val="47"/>
  </w:num>
  <w:num w:numId="11">
    <w:abstractNumId w:val="66"/>
  </w:num>
  <w:num w:numId="12">
    <w:abstractNumId w:val="57"/>
  </w:num>
  <w:num w:numId="13">
    <w:abstractNumId w:val="17"/>
  </w:num>
  <w:num w:numId="14">
    <w:abstractNumId w:val="30"/>
  </w:num>
  <w:num w:numId="15">
    <w:abstractNumId w:val="104"/>
  </w:num>
  <w:num w:numId="16">
    <w:abstractNumId w:val="18"/>
  </w:num>
  <w:num w:numId="17">
    <w:abstractNumId w:val="7"/>
  </w:num>
  <w:num w:numId="18">
    <w:abstractNumId w:val="10"/>
  </w:num>
  <w:num w:numId="19">
    <w:abstractNumId w:val="4"/>
  </w:num>
  <w:num w:numId="20">
    <w:abstractNumId w:val="3"/>
  </w:num>
  <w:num w:numId="21">
    <w:abstractNumId w:val="86"/>
  </w:num>
  <w:num w:numId="2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6"/>
  </w:num>
  <w:num w:numId="24">
    <w:abstractNumId w:val="72"/>
  </w:num>
  <w:num w:numId="25">
    <w:abstractNumId w:val="26"/>
  </w:num>
  <w:num w:numId="26">
    <w:abstractNumId w:val="77"/>
  </w:num>
  <w:num w:numId="27">
    <w:abstractNumId w:val="91"/>
  </w:num>
  <w:num w:numId="28">
    <w:abstractNumId w:val="4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39"/>
  </w:num>
  <w:num w:numId="32">
    <w:abstractNumId w:val="87"/>
  </w:num>
  <w:num w:numId="33">
    <w:abstractNumId w:val="75"/>
  </w:num>
  <w:num w:numId="34">
    <w:abstractNumId w:val="49"/>
  </w:num>
  <w:num w:numId="35">
    <w:abstractNumId w:val="80"/>
  </w:num>
  <w:num w:numId="36">
    <w:abstractNumId w:val="56"/>
  </w:num>
  <w:num w:numId="37">
    <w:abstractNumId w:val="106"/>
  </w:num>
  <w:num w:numId="38">
    <w:abstractNumId w:val="83"/>
  </w:num>
  <w:num w:numId="39">
    <w:abstractNumId w:val="61"/>
  </w:num>
  <w:num w:numId="40">
    <w:abstractNumId w:val="29"/>
  </w:num>
  <w:num w:numId="41">
    <w:abstractNumId w:val="95"/>
  </w:num>
  <w:num w:numId="42">
    <w:abstractNumId w:val="89"/>
  </w:num>
  <w:num w:numId="43">
    <w:abstractNumId w:val="68"/>
  </w:num>
  <w:num w:numId="44">
    <w:abstractNumId w:val="43"/>
  </w:num>
  <w:num w:numId="45">
    <w:abstractNumId w:val="97"/>
  </w:num>
  <w:num w:numId="46">
    <w:abstractNumId w:val="35"/>
  </w:num>
  <w:num w:numId="47">
    <w:abstractNumId w:val="27"/>
  </w:num>
  <w:num w:numId="48">
    <w:abstractNumId w:val="22"/>
  </w:num>
  <w:num w:numId="49">
    <w:abstractNumId w:val="25"/>
  </w:num>
  <w:num w:numId="50">
    <w:abstractNumId w:val="103"/>
  </w:num>
  <w:num w:numId="51">
    <w:abstractNumId w:val="64"/>
  </w:num>
  <w:num w:numId="5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num>
  <w:num w:numId="54">
    <w:abstractNumId w:val="79"/>
  </w:num>
  <w:num w:numId="55">
    <w:abstractNumId w:val="31"/>
  </w:num>
  <w:num w:numId="56">
    <w:abstractNumId w:val="100"/>
  </w:num>
  <w:num w:numId="57">
    <w:abstractNumId w:val="52"/>
  </w:num>
  <w:num w:numId="58">
    <w:abstractNumId w:val="84"/>
  </w:num>
  <w:num w:numId="59">
    <w:abstractNumId w:val="28"/>
  </w:num>
  <w:num w:numId="60">
    <w:abstractNumId w:val="33"/>
  </w:num>
  <w:num w:numId="61">
    <w:abstractNumId w:val="36"/>
  </w:num>
  <w:num w:numId="62">
    <w:abstractNumId w:val="23"/>
  </w:num>
  <w:num w:numId="63">
    <w:abstractNumId w:val="0"/>
  </w:num>
  <w:num w:numId="64">
    <w:abstractNumId w:val="14"/>
  </w:num>
  <w:num w:numId="65">
    <w:abstractNumId w:val="78"/>
  </w:num>
  <w:num w:numId="66">
    <w:abstractNumId w:val="67"/>
  </w:num>
  <w:num w:numId="67">
    <w:abstractNumId w:val="38"/>
  </w:num>
  <w:num w:numId="68">
    <w:abstractNumId w:val="99"/>
  </w:num>
  <w:num w:numId="69">
    <w:abstractNumId w:val="24"/>
  </w:num>
  <w:num w:numId="70">
    <w:abstractNumId w:val="59"/>
  </w:num>
  <w:num w:numId="71">
    <w:abstractNumId w:val="48"/>
  </w:num>
  <w:num w:numId="72">
    <w:abstractNumId w:val="60"/>
  </w:num>
  <w:num w:numId="73">
    <w:abstractNumId w:val="94"/>
  </w:num>
  <w:num w:numId="74">
    <w:abstractNumId w:val="37"/>
  </w:num>
  <w:num w:numId="75">
    <w:abstractNumId w:val="19"/>
  </w:num>
  <w:num w:numId="76">
    <w:abstractNumId w:val="105"/>
  </w:num>
  <w:num w:numId="77">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num>
  <w:num w:numId="79">
    <w:abstractNumId w:val="62"/>
  </w:num>
  <w:num w:numId="80">
    <w:abstractNumId w:val="102"/>
  </w:num>
  <w:num w:numId="81">
    <w:abstractNumId w:val="65"/>
  </w:num>
  <w:num w:numId="82">
    <w:abstractNumId w:val="15"/>
  </w:num>
  <w:num w:numId="83">
    <w:abstractNumId w:val="76"/>
  </w:num>
  <w:num w:numId="84">
    <w:abstractNumId w:val="74"/>
  </w:num>
  <w:num w:numId="85">
    <w:abstractNumId w:val="53"/>
  </w:num>
  <w:num w:numId="86">
    <w:abstractNumId w:val="55"/>
  </w:num>
  <w:num w:numId="87">
    <w:abstractNumId w:val="81"/>
  </w:num>
  <w:num w:numId="88">
    <w:abstractNumId w:val="73"/>
  </w:num>
  <w:num w:numId="89">
    <w:abstractNumId w:val="4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1"/>
  </w:num>
  <w:num w:numId="91">
    <w:abstractNumId w:val="63"/>
  </w:num>
  <w:num w:numId="92">
    <w:abstractNumId w:val="32"/>
  </w:num>
  <w:num w:numId="93">
    <w:abstractNumId w:val="85"/>
  </w:num>
  <w:num w:numId="94">
    <w:abstractNumId w:val="7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191"/>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4B61"/>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2BC"/>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76E"/>
    <w:rsid w:val="000C3C1E"/>
    <w:rsid w:val="000C3C76"/>
    <w:rsid w:val="000C4426"/>
    <w:rsid w:val="000C46A7"/>
    <w:rsid w:val="000C4F76"/>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D7B"/>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0EE"/>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0A8"/>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BB4"/>
    <w:rsid w:val="001D0FA2"/>
    <w:rsid w:val="001D1CA4"/>
    <w:rsid w:val="001D1E76"/>
    <w:rsid w:val="001D267C"/>
    <w:rsid w:val="001D382E"/>
    <w:rsid w:val="001D3993"/>
    <w:rsid w:val="001D3DA8"/>
    <w:rsid w:val="001D3EC3"/>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2FF0"/>
    <w:rsid w:val="001E330C"/>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6A6"/>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389F"/>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1E0"/>
    <w:rsid w:val="00234587"/>
    <w:rsid w:val="00234669"/>
    <w:rsid w:val="00234781"/>
    <w:rsid w:val="002347A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49A7"/>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6AE"/>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2A8"/>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7C6"/>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1434"/>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300"/>
    <w:rsid w:val="004739F9"/>
    <w:rsid w:val="00473A86"/>
    <w:rsid w:val="00473BAD"/>
    <w:rsid w:val="0047518E"/>
    <w:rsid w:val="00476262"/>
    <w:rsid w:val="0047678F"/>
    <w:rsid w:val="004771F9"/>
    <w:rsid w:val="0047792F"/>
    <w:rsid w:val="00480296"/>
    <w:rsid w:val="004804F4"/>
    <w:rsid w:val="00480B69"/>
    <w:rsid w:val="00480CD0"/>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7A6"/>
    <w:rsid w:val="004928BA"/>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C63"/>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6D9"/>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A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76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A7"/>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93B"/>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6C7"/>
    <w:rsid w:val="005F5C53"/>
    <w:rsid w:val="005F6A6C"/>
    <w:rsid w:val="005F788A"/>
    <w:rsid w:val="005F7E29"/>
    <w:rsid w:val="006009FB"/>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60"/>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5FA"/>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2FD"/>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75F"/>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91F"/>
    <w:rsid w:val="007949C5"/>
    <w:rsid w:val="00794D6B"/>
    <w:rsid w:val="00794E3D"/>
    <w:rsid w:val="0079514B"/>
    <w:rsid w:val="00795394"/>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6E19"/>
    <w:rsid w:val="007D707A"/>
    <w:rsid w:val="007D791F"/>
    <w:rsid w:val="007D7AB0"/>
    <w:rsid w:val="007D7FDB"/>
    <w:rsid w:val="007E00E8"/>
    <w:rsid w:val="007E022F"/>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0BE"/>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0F53"/>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5E"/>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354"/>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66F"/>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652"/>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352"/>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77D"/>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8FE"/>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03C6"/>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579B1"/>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189"/>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674"/>
    <w:rsid w:val="00C978C1"/>
    <w:rsid w:val="00C97E25"/>
    <w:rsid w:val="00CA016A"/>
    <w:rsid w:val="00CA01A9"/>
    <w:rsid w:val="00CA09A9"/>
    <w:rsid w:val="00CA1461"/>
    <w:rsid w:val="00CA14E8"/>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2E5"/>
    <w:rsid w:val="00CE3707"/>
    <w:rsid w:val="00CE4392"/>
    <w:rsid w:val="00CE47DB"/>
    <w:rsid w:val="00CE512A"/>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B9"/>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48CC"/>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878"/>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DC9"/>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0F95"/>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07"/>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33"/>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992"/>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4E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02"/>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0EA"/>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B5D"/>
    <w:rsid w:val="00F50DE3"/>
    <w:rsid w:val="00F50DE4"/>
    <w:rsid w:val="00F5124A"/>
    <w:rsid w:val="00F5164C"/>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65F"/>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3300"/>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3300"/>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zkody@maximus-broker.p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mina@wielgie.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83871-91B2-4FDD-8072-3B5A2F87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75</Pages>
  <Words>38317</Words>
  <Characters>229903</Characters>
  <Application>Microsoft Office Word</Application>
  <DocSecurity>0</DocSecurity>
  <Lines>1915</Lines>
  <Paragraphs>535</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267685</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Urząd Miejski</dc:creator>
  <cp:lastModifiedBy>Krzysztof Głowiński</cp:lastModifiedBy>
  <cp:revision>3</cp:revision>
  <cp:lastPrinted>2020-01-07T11:06:00Z</cp:lastPrinted>
  <dcterms:created xsi:type="dcterms:W3CDTF">2020-10-16T13:05:00Z</dcterms:created>
  <dcterms:modified xsi:type="dcterms:W3CDTF">2020-10-20T11:44:00Z</dcterms:modified>
</cp:coreProperties>
</file>